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45" w:rsidRDefault="00120F45" w:rsidP="00266F24">
      <w:pPr>
        <w:pStyle w:val="a7"/>
        <w:ind w:firstLine="567"/>
        <w:jc w:val="right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120F45">
        <w:rPr>
          <w:rStyle w:val="HTML"/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5759B">
        <w:rPr>
          <w:rStyle w:val="HTML"/>
          <w:rFonts w:ascii="Times New Roman" w:hAnsi="Times New Roman" w:cs="Times New Roman"/>
          <w:b/>
          <w:sz w:val="28"/>
          <w:szCs w:val="28"/>
        </w:rPr>
        <w:t>5</w:t>
      </w:r>
    </w:p>
    <w:p w:rsidR="00120F45" w:rsidRPr="00120F45" w:rsidRDefault="00120F45" w:rsidP="00266F24">
      <w:pPr>
        <w:pStyle w:val="a7"/>
        <w:ind w:firstLine="567"/>
        <w:rPr>
          <w:rStyle w:val="HTML"/>
          <w:rFonts w:ascii="Times New Roman" w:hAnsi="Times New Roman" w:cs="Times New Roman"/>
          <w:b/>
          <w:sz w:val="28"/>
          <w:szCs w:val="28"/>
        </w:rPr>
      </w:pPr>
      <w:r w:rsidRPr="00120F45">
        <w:rPr>
          <w:rStyle w:val="HTML"/>
          <w:rFonts w:ascii="Times New Roman" w:hAnsi="Times New Roman" w:cs="Times New Roman"/>
          <w:b/>
          <w:sz w:val="28"/>
          <w:szCs w:val="28"/>
        </w:rPr>
        <w:t xml:space="preserve">Будьте </w:t>
      </w:r>
      <w:r w:rsidR="00EE0AAA">
        <w:rPr>
          <w:rStyle w:val="HTML"/>
          <w:rFonts w:ascii="Times New Roman" w:hAnsi="Times New Roman" w:cs="Times New Roman"/>
          <w:b/>
          <w:sz w:val="28"/>
          <w:szCs w:val="28"/>
        </w:rPr>
        <w:t>бдительны</w:t>
      </w:r>
      <w:r w:rsidRPr="00120F45">
        <w:rPr>
          <w:rStyle w:val="HTML"/>
          <w:rFonts w:ascii="Times New Roman" w:hAnsi="Times New Roman" w:cs="Times New Roman"/>
          <w:b/>
          <w:sz w:val="28"/>
          <w:szCs w:val="28"/>
        </w:rPr>
        <w:t>!</w:t>
      </w:r>
    </w:p>
    <w:p w:rsidR="00F47F96" w:rsidRDefault="00691974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Уважаемые жители и гости Нефтекумского </w:t>
      </w:r>
      <w:r w:rsidR="00485947">
        <w:rPr>
          <w:rStyle w:val="HTML"/>
          <w:rFonts w:ascii="Times New Roman" w:hAnsi="Times New Roman" w:cs="Times New Roman"/>
          <w:sz w:val="28"/>
          <w:szCs w:val="28"/>
        </w:rPr>
        <w:t>муниципального</w:t>
      </w:r>
      <w:r w:rsidR="00485947"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 округа!</w:t>
      </w:r>
      <w:r w:rsidR="00485947" w:rsidRPr="00961519">
        <w:rPr>
          <w:sz w:val="28"/>
          <w:szCs w:val="28"/>
        </w:rPr>
        <w:t xml:space="preserve"> В</w:t>
      </w:r>
      <w:r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 целях обеспечения общественного порядка и безопасности граждан, предупреждения возможных террористических акций и иных противоправных действий в период проведения на территории округа   </w:t>
      </w:r>
      <w:r w:rsidR="00961519">
        <w:rPr>
          <w:rStyle w:val="HTML"/>
          <w:rFonts w:ascii="Times New Roman" w:hAnsi="Times New Roman" w:cs="Times New Roman"/>
          <w:sz w:val="28"/>
          <w:szCs w:val="28"/>
        </w:rPr>
        <w:t xml:space="preserve">Новогодних и Рождественских праздников </w:t>
      </w:r>
      <w:r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Отдел МВД России </w:t>
      </w:r>
      <w:r w:rsidR="00F47F96">
        <w:rPr>
          <w:rStyle w:val="HTML"/>
          <w:rFonts w:ascii="Times New Roman" w:hAnsi="Times New Roman" w:cs="Times New Roman"/>
          <w:sz w:val="28"/>
          <w:szCs w:val="28"/>
        </w:rPr>
        <w:t>«</w:t>
      </w:r>
      <w:r w:rsidR="00485947" w:rsidRPr="00961519">
        <w:rPr>
          <w:rStyle w:val="HTML"/>
          <w:rFonts w:ascii="Times New Roman" w:hAnsi="Times New Roman" w:cs="Times New Roman"/>
          <w:sz w:val="28"/>
          <w:szCs w:val="28"/>
        </w:rPr>
        <w:t>Нефтекумск</w:t>
      </w:r>
      <w:r w:rsidR="00485947">
        <w:rPr>
          <w:rStyle w:val="HTML"/>
          <w:rFonts w:ascii="Times New Roman" w:hAnsi="Times New Roman" w:cs="Times New Roman"/>
          <w:sz w:val="28"/>
          <w:szCs w:val="28"/>
        </w:rPr>
        <w:t>ий»</w:t>
      </w:r>
      <w:r w:rsidR="00485947"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 обращается</w:t>
      </w:r>
      <w:r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 к Вам с призывом о бдительности.</w:t>
      </w:r>
    </w:p>
    <w:p w:rsidR="00F47F96" w:rsidRDefault="00691974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Если Вы обнаружили в людном месте любые брошенные предметы домашнего обихода, сумки, чемоданы, пакеты, свертки, просим Вас немедленно обращаться в дежурную часть полиции, с заявлением об обнаружении подозрительных предметов.</w:t>
      </w:r>
      <w:r w:rsidR="00F47F96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При обнаружении подозрительных и оставленных вещей необходимо соблюдать меры личной безопасности: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ни в коем случае не вскрывайте и не передвигайте предмет;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постарайтесь выяснить, кому принадлежит данная вещь;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в случае отсутствия хозяина, незамедлительно сообщите об этом в полицию;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предупредите окружающих о подозрительной находке и попросите их покинуть прилегающую территорию;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дождитесь прибытия полицейских;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- не предпринимайте самостоятельно никаких действий с найденными объектами!</w:t>
      </w:r>
    </w:p>
    <w:p w:rsidR="00120F45" w:rsidRDefault="00961519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Кроме того, вы можете обратиться непосредственно к полицейским, осуществляющим охрану общественного порядка, либо в ближайший участковый пункт полиции, где Вам окажут помощь по следующим адресам:</w:t>
      </w:r>
    </w:p>
    <w:p w:rsidR="00024D1D" w:rsidRDefault="001E4FD5" w:rsidP="00266F24">
      <w:pPr>
        <w:pStyle w:val="a7"/>
        <w:jc w:val="both"/>
        <w:rPr>
          <w:sz w:val="28"/>
          <w:szCs w:val="28"/>
        </w:rPr>
      </w:pPr>
      <w:r w:rsidRPr="001E4FD5">
        <w:rPr>
          <w:rStyle w:val="HTML"/>
          <w:rFonts w:ascii="Times New Roman" w:hAnsi="Times New Roman" w:cs="Times New Roman"/>
          <w:sz w:val="28"/>
          <w:szCs w:val="28"/>
        </w:rPr>
        <w:t>УПП № 1</w:t>
      </w:r>
      <w:r w:rsidR="00024D1D">
        <w:rPr>
          <w:rStyle w:val="HTML"/>
          <w:rFonts w:ascii="Times New Roman" w:hAnsi="Times New Roman" w:cs="Times New Roman"/>
          <w:sz w:val="28"/>
          <w:szCs w:val="28"/>
        </w:rPr>
        <w:t xml:space="preserve"> -</w:t>
      </w:r>
      <w:r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024D1D">
        <w:rPr>
          <w:rStyle w:val="HTML"/>
          <w:rFonts w:ascii="Times New Roman" w:hAnsi="Times New Roman" w:cs="Times New Roman"/>
          <w:sz w:val="28"/>
          <w:szCs w:val="28"/>
        </w:rPr>
        <w:t>г. Нефтекумск</w:t>
      </w:r>
      <w:r w:rsidRPr="001E4FD5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="00024D1D">
        <w:rPr>
          <w:rStyle w:val="HTML"/>
          <w:rFonts w:ascii="Times New Roman" w:hAnsi="Times New Roman" w:cs="Times New Roman"/>
          <w:sz w:val="28"/>
          <w:szCs w:val="28"/>
        </w:rPr>
        <w:t xml:space="preserve"> ул. Дзержинского 7,</w:t>
      </w:r>
      <w:r w:rsidR="00024D1D" w:rsidRPr="001E4FD5">
        <w:rPr>
          <w:sz w:val="28"/>
          <w:szCs w:val="28"/>
        </w:rPr>
        <w:t xml:space="preserve"> </w:t>
      </w:r>
    </w:p>
    <w:p w:rsidR="00024D1D" w:rsidRDefault="00024D1D" w:rsidP="00266F24">
      <w:pPr>
        <w:pStyle w:val="a7"/>
        <w:jc w:val="both"/>
        <w:rPr>
          <w:sz w:val="28"/>
          <w:szCs w:val="28"/>
        </w:rPr>
      </w:pPr>
      <w:r w:rsidRPr="001E4FD5">
        <w:rPr>
          <w:sz w:val="28"/>
          <w:szCs w:val="28"/>
        </w:rPr>
        <w:t>УПП</w:t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 № 2 – </w:t>
      </w:r>
      <w:r>
        <w:rPr>
          <w:rStyle w:val="HTML"/>
          <w:rFonts w:ascii="Times New Roman" w:hAnsi="Times New Roman" w:cs="Times New Roman"/>
          <w:sz w:val="28"/>
          <w:szCs w:val="28"/>
        </w:rPr>
        <w:t>г. Нефтекумск, ул. Дзержинского 4,</w:t>
      </w:r>
      <w:r w:rsidRPr="001E4FD5">
        <w:rPr>
          <w:sz w:val="28"/>
          <w:szCs w:val="28"/>
        </w:rPr>
        <w:t xml:space="preserve"> </w:t>
      </w:r>
    </w:p>
    <w:p w:rsidR="00024D1D" w:rsidRDefault="00024D1D" w:rsidP="00266F24">
      <w:pPr>
        <w:pStyle w:val="a7"/>
        <w:jc w:val="both"/>
        <w:rPr>
          <w:sz w:val="28"/>
          <w:szCs w:val="28"/>
        </w:rPr>
      </w:pPr>
      <w:r w:rsidRPr="001E4FD5">
        <w:rPr>
          <w:sz w:val="28"/>
          <w:szCs w:val="28"/>
        </w:rPr>
        <w:t>УПП</w:t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 № 3 – </w:t>
      </w:r>
      <w:r w:rsidRPr="00024D1D">
        <w:rPr>
          <w:rStyle w:val="HTML"/>
          <w:rFonts w:ascii="Times New Roman" w:hAnsi="Times New Roman" w:cs="Times New Roman"/>
          <w:sz w:val="28"/>
          <w:szCs w:val="28"/>
        </w:rPr>
        <w:t>г. Нефтекумск,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024D1D">
        <w:rPr>
          <w:rStyle w:val="HTML"/>
          <w:rFonts w:ascii="Times New Roman" w:hAnsi="Times New Roman" w:cs="Times New Roman"/>
          <w:sz w:val="28"/>
          <w:szCs w:val="28"/>
        </w:rPr>
        <w:t>микрорайон 1, д. 15,</w:t>
      </w:r>
      <w:r w:rsidRPr="001E4FD5">
        <w:rPr>
          <w:sz w:val="28"/>
          <w:szCs w:val="28"/>
        </w:rPr>
        <w:t xml:space="preserve"> </w:t>
      </w:r>
    </w:p>
    <w:p w:rsidR="00ED6336" w:rsidRDefault="00024D1D" w:rsidP="00266F24">
      <w:pPr>
        <w:pStyle w:val="a7"/>
        <w:jc w:val="both"/>
        <w:rPr>
          <w:sz w:val="28"/>
          <w:szCs w:val="28"/>
        </w:rPr>
      </w:pPr>
      <w:r w:rsidRPr="001E4FD5">
        <w:rPr>
          <w:sz w:val="28"/>
          <w:szCs w:val="28"/>
        </w:rPr>
        <w:t>УПП</w:t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 № 4 – </w:t>
      </w:r>
      <w:r w:rsidRPr="00024D1D">
        <w:rPr>
          <w:rStyle w:val="HTML"/>
          <w:rFonts w:ascii="Times New Roman" w:hAnsi="Times New Roman" w:cs="Times New Roman"/>
          <w:sz w:val="28"/>
          <w:szCs w:val="28"/>
        </w:rPr>
        <w:t xml:space="preserve">пос. Затеречный, ул. </w:t>
      </w:r>
      <w:proofErr w:type="gramStart"/>
      <w:r w:rsidRPr="00024D1D">
        <w:rPr>
          <w:rStyle w:val="HTML"/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 w:rsidRPr="00024D1D">
        <w:rPr>
          <w:rStyle w:val="HTML"/>
          <w:rFonts w:ascii="Times New Roman" w:hAnsi="Times New Roman" w:cs="Times New Roman"/>
          <w:sz w:val="28"/>
          <w:szCs w:val="28"/>
        </w:rPr>
        <w:t>, б/</w:t>
      </w:r>
      <w:r w:rsidR="00ED6336" w:rsidRPr="00024D1D">
        <w:rPr>
          <w:rStyle w:val="HTML"/>
          <w:rFonts w:ascii="Times New Roman" w:hAnsi="Times New Roman" w:cs="Times New Roman"/>
          <w:sz w:val="28"/>
          <w:szCs w:val="28"/>
        </w:rPr>
        <w:t>н</w:t>
      </w:r>
      <w:r w:rsidR="00ED6336">
        <w:rPr>
          <w:rStyle w:val="HTML"/>
          <w:rFonts w:ascii="Times New Roman" w:hAnsi="Times New Roman" w:cs="Times New Roman"/>
          <w:sz w:val="28"/>
          <w:szCs w:val="28"/>
        </w:rPr>
        <w:t>,</w:t>
      </w:r>
      <w:r w:rsidR="00ED6336" w:rsidRPr="001E4FD5">
        <w:rPr>
          <w:sz w:val="28"/>
          <w:szCs w:val="28"/>
        </w:rPr>
        <w:t xml:space="preserve"> </w:t>
      </w:r>
    </w:p>
    <w:p w:rsidR="00ED6336" w:rsidRDefault="00ED6336" w:rsidP="00266F24">
      <w:pPr>
        <w:pStyle w:val="a7"/>
        <w:jc w:val="both"/>
        <w:rPr>
          <w:sz w:val="28"/>
          <w:szCs w:val="28"/>
        </w:rPr>
      </w:pPr>
      <w:r w:rsidRPr="001E4FD5">
        <w:rPr>
          <w:sz w:val="28"/>
          <w:szCs w:val="28"/>
        </w:rPr>
        <w:t>УПП</w:t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 № 5 – </w:t>
      </w:r>
      <w:r w:rsidR="00024D1D" w:rsidRPr="00024D1D">
        <w:rPr>
          <w:sz w:val="28"/>
          <w:szCs w:val="28"/>
        </w:rPr>
        <w:t xml:space="preserve">пос. </w:t>
      </w:r>
      <w:proofErr w:type="gramStart"/>
      <w:r w:rsidR="00024D1D" w:rsidRPr="00024D1D">
        <w:rPr>
          <w:sz w:val="28"/>
          <w:szCs w:val="28"/>
        </w:rPr>
        <w:t>Зимняя-Ставка</w:t>
      </w:r>
      <w:proofErr w:type="gramEnd"/>
      <w:r w:rsidR="00024D1D" w:rsidRPr="00024D1D">
        <w:rPr>
          <w:sz w:val="28"/>
          <w:szCs w:val="28"/>
        </w:rPr>
        <w:t>, ул. Новая, д. 20</w:t>
      </w:r>
      <w:r w:rsidR="00024D1D">
        <w:rPr>
          <w:sz w:val="28"/>
          <w:szCs w:val="28"/>
        </w:rPr>
        <w:t>,</w:t>
      </w:r>
    </w:p>
    <w:p w:rsidR="00ED6336" w:rsidRDefault="001E4FD5" w:rsidP="00FC51A5">
      <w:pPr>
        <w:pStyle w:val="a7"/>
        <w:rPr>
          <w:sz w:val="28"/>
          <w:szCs w:val="28"/>
        </w:rPr>
      </w:pPr>
      <w:proofErr w:type="gramStart"/>
      <w:r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УПП № 6 – </w:t>
      </w:r>
      <w:r w:rsidR="00024D1D" w:rsidRPr="00024D1D">
        <w:rPr>
          <w:sz w:val="28"/>
          <w:szCs w:val="28"/>
        </w:rPr>
        <w:t>х. Андрей-Курган, ул. Первомайская, д. 4 «а»</w:t>
      </w:r>
      <w:r w:rsidR="00024D1D">
        <w:rPr>
          <w:sz w:val="28"/>
          <w:szCs w:val="28"/>
        </w:rPr>
        <w:t xml:space="preserve">, </w:t>
      </w:r>
      <w:r w:rsidRPr="001E4FD5">
        <w:rPr>
          <w:sz w:val="28"/>
          <w:szCs w:val="28"/>
        </w:rPr>
        <w:br/>
      </w:r>
      <w:r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УПП № 7 – </w:t>
      </w:r>
      <w:r w:rsidR="00024D1D" w:rsidRPr="00024D1D">
        <w:rPr>
          <w:sz w:val="28"/>
          <w:szCs w:val="28"/>
        </w:rPr>
        <w:t xml:space="preserve">с. Ачикулак, пер. </w:t>
      </w:r>
      <w:proofErr w:type="spellStart"/>
      <w:r w:rsidR="00024D1D" w:rsidRPr="00024D1D">
        <w:rPr>
          <w:sz w:val="28"/>
          <w:szCs w:val="28"/>
        </w:rPr>
        <w:t>Кизлярский</w:t>
      </w:r>
      <w:proofErr w:type="spellEnd"/>
      <w:r w:rsidR="00024D1D" w:rsidRPr="00024D1D">
        <w:rPr>
          <w:sz w:val="28"/>
          <w:szCs w:val="28"/>
        </w:rPr>
        <w:t>, д. 24 «а</w:t>
      </w:r>
      <w:r w:rsidR="00024D1D">
        <w:rPr>
          <w:sz w:val="28"/>
          <w:szCs w:val="28"/>
        </w:rPr>
        <w:t>»,</w:t>
      </w:r>
      <w:proofErr w:type="gramEnd"/>
    </w:p>
    <w:p w:rsidR="00ED6336" w:rsidRDefault="001E4FD5" w:rsidP="00FC51A5">
      <w:pPr>
        <w:pStyle w:val="a7"/>
        <w:rPr>
          <w:rStyle w:val="HTML"/>
          <w:rFonts w:ascii="Times New Roman" w:hAnsi="Times New Roman" w:cs="Times New Roman"/>
          <w:sz w:val="28"/>
          <w:szCs w:val="28"/>
        </w:rPr>
      </w:pPr>
      <w:r w:rsidRPr="001E4FD5">
        <w:rPr>
          <w:rStyle w:val="HTML"/>
          <w:rFonts w:ascii="Times New Roman" w:hAnsi="Times New Roman" w:cs="Times New Roman"/>
          <w:sz w:val="28"/>
          <w:szCs w:val="28"/>
        </w:rPr>
        <w:t xml:space="preserve">УПП № 8 – </w:t>
      </w:r>
      <w:r w:rsidR="00ED6336" w:rsidRPr="00ED6336">
        <w:rPr>
          <w:rStyle w:val="HTML"/>
          <w:rFonts w:ascii="Times New Roman" w:hAnsi="Times New Roman" w:cs="Times New Roman"/>
          <w:sz w:val="28"/>
          <w:szCs w:val="28"/>
        </w:rPr>
        <w:t>с. Кара-Тюбе,</w:t>
      </w:r>
      <w:r w:rsidR="00ED6336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="00ED6336" w:rsidRPr="00ED6336">
        <w:rPr>
          <w:rStyle w:val="HTML"/>
          <w:rFonts w:ascii="Times New Roman" w:hAnsi="Times New Roman" w:cs="Times New Roman"/>
          <w:sz w:val="28"/>
          <w:szCs w:val="28"/>
        </w:rPr>
        <w:t>ул. Ленина, д. 44 «а»</w:t>
      </w:r>
      <w:r w:rsidR="00ED6336">
        <w:rPr>
          <w:rStyle w:val="HTML"/>
          <w:rFonts w:ascii="Times New Roman" w:hAnsi="Times New Roman" w:cs="Times New Roman"/>
          <w:sz w:val="28"/>
          <w:szCs w:val="28"/>
        </w:rPr>
        <w:t>,</w:t>
      </w:r>
    </w:p>
    <w:p w:rsidR="00F47F96" w:rsidRDefault="00ED6336" w:rsidP="00FC51A5">
      <w:pPr>
        <w:pStyle w:val="a7"/>
        <w:rPr>
          <w:sz w:val="28"/>
          <w:szCs w:val="28"/>
        </w:rPr>
      </w:pPr>
      <w:proofErr w:type="gramStart"/>
      <w:r w:rsidRPr="001E4FD5">
        <w:rPr>
          <w:rStyle w:val="HTML"/>
          <w:rFonts w:ascii="Times New Roman" w:hAnsi="Times New Roman" w:cs="Times New Roman"/>
          <w:sz w:val="28"/>
          <w:szCs w:val="28"/>
        </w:rPr>
        <w:t>УПП № 9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- </w:t>
      </w:r>
      <w:r w:rsidR="00024D1D" w:rsidRPr="00024D1D">
        <w:rPr>
          <w:sz w:val="28"/>
          <w:szCs w:val="28"/>
        </w:rPr>
        <w:t xml:space="preserve">аул </w:t>
      </w:r>
      <w:proofErr w:type="spellStart"/>
      <w:r w:rsidR="00024D1D" w:rsidRPr="00024D1D">
        <w:rPr>
          <w:sz w:val="28"/>
          <w:szCs w:val="28"/>
        </w:rPr>
        <w:t>Новкус</w:t>
      </w:r>
      <w:proofErr w:type="spellEnd"/>
      <w:r w:rsidR="00024D1D" w:rsidRPr="00024D1D">
        <w:rPr>
          <w:sz w:val="28"/>
          <w:szCs w:val="28"/>
        </w:rPr>
        <w:t>-Артезиан, ул. Ленина, д. 43/3</w:t>
      </w:r>
      <w:r>
        <w:rPr>
          <w:sz w:val="28"/>
          <w:szCs w:val="28"/>
        </w:rPr>
        <w:t xml:space="preserve">, </w:t>
      </w:r>
      <w:r w:rsidR="001E4FD5" w:rsidRPr="001E4FD5">
        <w:rPr>
          <w:sz w:val="28"/>
          <w:szCs w:val="28"/>
        </w:rPr>
        <w:br/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>УПП № 10 –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ED6336">
        <w:rPr>
          <w:sz w:val="28"/>
          <w:szCs w:val="28"/>
        </w:rPr>
        <w:t>аул Махмуд-Мектеб, ул. Новая, д. 1</w:t>
      </w:r>
      <w:r>
        <w:rPr>
          <w:sz w:val="28"/>
          <w:szCs w:val="28"/>
        </w:rPr>
        <w:t xml:space="preserve">, </w:t>
      </w:r>
      <w:r w:rsidR="001E4FD5" w:rsidRPr="001E4FD5">
        <w:rPr>
          <w:sz w:val="28"/>
          <w:szCs w:val="28"/>
        </w:rPr>
        <w:br/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>УПП № 11 –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ED6336">
        <w:rPr>
          <w:sz w:val="28"/>
          <w:szCs w:val="28"/>
        </w:rPr>
        <w:t xml:space="preserve">аул </w:t>
      </w:r>
      <w:proofErr w:type="spellStart"/>
      <w:r w:rsidRPr="00ED6336">
        <w:rPr>
          <w:sz w:val="28"/>
          <w:szCs w:val="28"/>
        </w:rPr>
        <w:t>Тукуй</w:t>
      </w:r>
      <w:proofErr w:type="spellEnd"/>
      <w:r w:rsidRPr="00ED6336">
        <w:rPr>
          <w:sz w:val="28"/>
          <w:szCs w:val="28"/>
        </w:rPr>
        <w:t xml:space="preserve">-Мектеб, </w:t>
      </w:r>
      <w:r>
        <w:rPr>
          <w:sz w:val="28"/>
          <w:szCs w:val="28"/>
        </w:rPr>
        <w:t>ул.</w:t>
      </w:r>
      <w:r w:rsidRPr="00ED6336">
        <w:rPr>
          <w:sz w:val="28"/>
          <w:szCs w:val="28"/>
        </w:rPr>
        <w:t xml:space="preserve"> Кирова, д. 21</w:t>
      </w:r>
      <w:r>
        <w:rPr>
          <w:sz w:val="28"/>
          <w:szCs w:val="28"/>
        </w:rPr>
        <w:t xml:space="preserve">, </w:t>
      </w:r>
      <w:r w:rsidR="001E4FD5" w:rsidRPr="001E4FD5">
        <w:rPr>
          <w:sz w:val="28"/>
          <w:szCs w:val="28"/>
        </w:rPr>
        <w:br/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>УПП № 12 –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ED6336">
        <w:rPr>
          <w:sz w:val="28"/>
          <w:szCs w:val="28"/>
        </w:rPr>
        <w:t xml:space="preserve">с. Каясула, </w:t>
      </w:r>
      <w:r>
        <w:rPr>
          <w:sz w:val="28"/>
          <w:szCs w:val="28"/>
        </w:rPr>
        <w:t>ул.</w:t>
      </w:r>
      <w:r w:rsidRPr="00ED6336">
        <w:rPr>
          <w:sz w:val="28"/>
          <w:szCs w:val="28"/>
        </w:rPr>
        <w:t xml:space="preserve"> Советская, д. 43 (Б)</w:t>
      </w:r>
      <w:r>
        <w:rPr>
          <w:sz w:val="28"/>
          <w:szCs w:val="28"/>
        </w:rPr>
        <w:t xml:space="preserve">, </w:t>
      </w:r>
      <w:r w:rsidR="001E4FD5" w:rsidRPr="001E4FD5">
        <w:rPr>
          <w:sz w:val="28"/>
          <w:szCs w:val="28"/>
        </w:rPr>
        <w:br/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>УПП№ 13 –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ED6336">
        <w:rPr>
          <w:sz w:val="28"/>
          <w:szCs w:val="28"/>
        </w:rPr>
        <w:t xml:space="preserve">пос. </w:t>
      </w:r>
      <w:proofErr w:type="spellStart"/>
      <w:r w:rsidRPr="00ED6336">
        <w:rPr>
          <w:sz w:val="28"/>
          <w:szCs w:val="28"/>
        </w:rPr>
        <w:t>Зункарь</w:t>
      </w:r>
      <w:proofErr w:type="spellEnd"/>
      <w:r w:rsidRPr="00ED6336">
        <w:rPr>
          <w:sz w:val="28"/>
          <w:szCs w:val="28"/>
        </w:rPr>
        <w:t>, ул. Молодежная, д. 4</w:t>
      </w:r>
      <w:r>
        <w:rPr>
          <w:sz w:val="28"/>
          <w:szCs w:val="28"/>
        </w:rPr>
        <w:t xml:space="preserve">, </w:t>
      </w:r>
      <w:r w:rsidR="001E4FD5" w:rsidRPr="001E4FD5">
        <w:rPr>
          <w:sz w:val="28"/>
          <w:szCs w:val="28"/>
        </w:rPr>
        <w:br/>
      </w:r>
      <w:r w:rsidR="001E4FD5" w:rsidRPr="001E4FD5">
        <w:rPr>
          <w:rStyle w:val="HTML"/>
          <w:rFonts w:ascii="Times New Roman" w:hAnsi="Times New Roman" w:cs="Times New Roman"/>
          <w:sz w:val="28"/>
          <w:szCs w:val="28"/>
        </w:rPr>
        <w:t>УПП № 14 –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с. Озек-Суат ул. О. Сеитова, 95.</w:t>
      </w:r>
      <w:proofErr w:type="gramEnd"/>
    </w:p>
    <w:p w:rsidR="00F47F96" w:rsidRPr="00961519" w:rsidRDefault="00F47F96" w:rsidP="00266F24">
      <w:pPr>
        <w:pStyle w:val="a7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61519">
        <w:rPr>
          <w:rStyle w:val="HTML"/>
          <w:rFonts w:ascii="Times New Roman" w:hAnsi="Times New Roman" w:cs="Times New Roman"/>
          <w:sz w:val="28"/>
          <w:szCs w:val="28"/>
        </w:rPr>
        <w:t>Если вы стали свидетелем совершения противоправных действий, незамедлительно звоните в полицию по телефонам 02 или 102 (</w:t>
      </w:r>
      <w:proofErr w:type="gramStart"/>
      <w:r w:rsidRPr="00961519">
        <w:rPr>
          <w:rStyle w:val="HTML"/>
          <w:rFonts w:ascii="Times New Roman" w:hAnsi="Times New Roman" w:cs="Times New Roman"/>
          <w:sz w:val="28"/>
          <w:szCs w:val="28"/>
        </w:rPr>
        <w:t>с</w:t>
      </w:r>
      <w:proofErr w:type="gramEnd"/>
      <w:r w:rsidRPr="00961519">
        <w:rPr>
          <w:rStyle w:val="HTML"/>
          <w:rFonts w:ascii="Times New Roman" w:hAnsi="Times New Roman" w:cs="Times New Roman"/>
          <w:sz w:val="28"/>
          <w:szCs w:val="28"/>
        </w:rPr>
        <w:t xml:space="preserve"> мобильного). </w:t>
      </w:r>
    </w:p>
    <w:p w:rsidR="00120F45" w:rsidRPr="001E4FD5" w:rsidRDefault="00120F45" w:rsidP="00266F24">
      <w:pPr>
        <w:pStyle w:val="a7"/>
        <w:ind w:firstLine="567"/>
        <w:rPr>
          <w:rStyle w:val="HTML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0F45" w:rsidRPr="001E4FD5" w:rsidSect="00266F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5D" w:rsidRDefault="00492C5D">
      <w:r>
        <w:separator/>
      </w:r>
    </w:p>
  </w:endnote>
  <w:endnote w:type="continuationSeparator" w:id="0">
    <w:p w:rsidR="00492C5D" w:rsidRDefault="0049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5D" w:rsidRDefault="00492C5D">
      <w:r>
        <w:separator/>
      </w:r>
    </w:p>
  </w:footnote>
  <w:footnote w:type="continuationSeparator" w:id="0">
    <w:p w:rsidR="00492C5D" w:rsidRDefault="0049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557"/>
        </w:tabs>
        <w:ind w:left="155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71"/>
        </w:tabs>
        <w:ind w:left="297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78"/>
        </w:tabs>
        <w:ind w:left="367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85"/>
        </w:tabs>
        <w:ind w:left="438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99"/>
        </w:tabs>
        <w:ind w:left="579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506"/>
        </w:tabs>
        <w:ind w:left="6506" w:hanging="283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92C1FEC"/>
    <w:multiLevelType w:val="multilevel"/>
    <w:tmpl w:val="A288D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B18FE"/>
    <w:multiLevelType w:val="hybridMultilevel"/>
    <w:tmpl w:val="815ADC7C"/>
    <w:lvl w:ilvl="0" w:tplc="E1AAF0E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0C49"/>
    <w:multiLevelType w:val="singleLevel"/>
    <w:tmpl w:val="0B16B45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B"/>
    <w:rsid w:val="00024D1D"/>
    <w:rsid w:val="00091640"/>
    <w:rsid w:val="000D3B2F"/>
    <w:rsid w:val="00120F45"/>
    <w:rsid w:val="0013081F"/>
    <w:rsid w:val="001E4FD5"/>
    <w:rsid w:val="00254F62"/>
    <w:rsid w:val="00266F24"/>
    <w:rsid w:val="002D07BB"/>
    <w:rsid w:val="003316A1"/>
    <w:rsid w:val="0045386D"/>
    <w:rsid w:val="00485947"/>
    <w:rsid w:val="00492C5D"/>
    <w:rsid w:val="00633205"/>
    <w:rsid w:val="00646ADA"/>
    <w:rsid w:val="0065759B"/>
    <w:rsid w:val="00691974"/>
    <w:rsid w:val="006E3506"/>
    <w:rsid w:val="00730B1F"/>
    <w:rsid w:val="00790D72"/>
    <w:rsid w:val="007918C6"/>
    <w:rsid w:val="00916F4C"/>
    <w:rsid w:val="00961519"/>
    <w:rsid w:val="00A31B12"/>
    <w:rsid w:val="00A8793E"/>
    <w:rsid w:val="00ED6336"/>
    <w:rsid w:val="00EE0AAA"/>
    <w:rsid w:val="00F47F96"/>
    <w:rsid w:val="00FC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Typewriter"/>
    <w:basedOn w:val="a0"/>
    <w:uiPriority w:val="99"/>
    <w:semiHidden/>
    <w:unhideWhenUsed/>
    <w:rsid w:val="0069197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16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5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D59A-9018-4282-8BD7-402C5FBE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2023-12-25T10:22:00Z</dcterms:created>
  <dcterms:modified xsi:type="dcterms:W3CDTF">2023-12-25T10:22:00Z</dcterms:modified>
</cp:coreProperties>
</file>