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24" w:rsidRDefault="00EE0AAA" w:rsidP="00266F24">
      <w:pPr>
        <w:pStyle w:val="a7"/>
        <w:ind w:firstLine="567"/>
        <w:jc w:val="right"/>
        <w:rPr>
          <w:rStyle w:val="HTML"/>
          <w:rFonts w:ascii="Times New Roman" w:hAnsi="Times New Roman" w:cs="Times New Roman"/>
          <w:b/>
          <w:sz w:val="28"/>
          <w:szCs w:val="28"/>
        </w:rPr>
      </w:pPr>
      <w:r>
        <w:rPr>
          <w:rStyle w:val="HTML"/>
          <w:rFonts w:ascii="Times New Roman" w:hAnsi="Times New Roman" w:cs="Times New Roman"/>
          <w:b/>
          <w:sz w:val="28"/>
          <w:szCs w:val="28"/>
        </w:rPr>
        <w:t>Приложение 8</w:t>
      </w:r>
    </w:p>
    <w:p w:rsidR="00266F24" w:rsidRDefault="00266F24" w:rsidP="00266F24">
      <w:pPr>
        <w:pStyle w:val="a7"/>
        <w:ind w:firstLine="567"/>
        <w:jc w:val="both"/>
        <w:rPr>
          <w:b/>
          <w:sz w:val="28"/>
          <w:szCs w:val="28"/>
        </w:rPr>
      </w:pPr>
      <w:r w:rsidRPr="00266F24">
        <w:rPr>
          <w:b/>
          <w:sz w:val="28"/>
          <w:szCs w:val="28"/>
        </w:rPr>
        <w:t>Как защититься от предновогодних атак мошенников.</w:t>
      </w:r>
    </w:p>
    <w:p w:rsidR="00266F24" w:rsidRDefault="00266F24" w:rsidP="00266F24">
      <w:pPr>
        <w:pStyle w:val="a7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>1. Критически мыслить и относиться с особой осторожностью к любым «крайне выгодным предложениям» в Интернете, которые будут встречаться в сети в предновогодние дни постоянно — часть из них будут мошенническими.</w:t>
      </w:r>
    </w:p>
    <w:p w:rsidR="00266F24" w:rsidRDefault="00266F24" w:rsidP="00266F24">
      <w:pPr>
        <w:pStyle w:val="a7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>2. Любые решения об оплате различных счетов, предоставлении доступа или подтверждении личности следует принимать максимально осознанно, без спешки, а также, если возможно, посоветоваться об этом с близкими друзьями или родственниками, которые могут предупредить о потенциально мошенническом характере таких действий.</w:t>
      </w:r>
    </w:p>
    <w:p w:rsidR="00266F24" w:rsidRDefault="00266F24" w:rsidP="00266F24">
      <w:pPr>
        <w:pStyle w:val="a7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 xml:space="preserve">3. Проверять любые веб-ресурсы, используемые для ознакомления с различными выгодными предновогодними предложениями. Это связано с тем, что мошенники часто создают </w:t>
      </w:r>
      <w:proofErr w:type="spellStart"/>
      <w:r w:rsidRPr="00266F24">
        <w:rPr>
          <w:sz w:val="28"/>
          <w:szCs w:val="28"/>
        </w:rPr>
        <w:t>фишинговые</w:t>
      </w:r>
      <w:proofErr w:type="spellEnd"/>
      <w:r w:rsidRPr="00266F24">
        <w:rPr>
          <w:sz w:val="28"/>
          <w:szCs w:val="28"/>
        </w:rPr>
        <w:t xml:space="preserve"> сайты, направленные на получение данных и денег у российских граждан, которые сложно отличить от оригинальных и реальных ресурсов, принадлежащих крупным компаниям.</w:t>
      </w:r>
      <w:r>
        <w:rPr>
          <w:sz w:val="28"/>
          <w:szCs w:val="28"/>
        </w:rPr>
        <w:t xml:space="preserve"> </w:t>
      </w:r>
    </w:p>
    <w:p w:rsidR="00266F24" w:rsidRDefault="00266F24" w:rsidP="00266F24">
      <w:pPr>
        <w:pStyle w:val="a7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>4. Не использовать свои основные банковские карточки для проведения платежей в Интернете.</w:t>
      </w:r>
    </w:p>
    <w:p w:rsidR="00266F24" w:rsidRDefault="00266F24" w:rsidP="00266F24">
      <w:pPr>
        <w:pStyle w:val="a7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>5. Не разговаривать по телефону с сомнительными собеседниками и перепроверять факты наличия каких-либо задолженностей, блокировок карт и санкционированных платежей исключительно по официальным горячим линиям российских кредитных учреждений или при личном присутствии в офисе банка.</w:t>
      </w:r>
    </w:p>
    <w:p w:rsidR="001E4FD5" w:rsidRPr="00EE0AAA" w:rsidRDefault="00266F24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266F24">
        <w:rPr>
          <w:sz w:val="28"/>
          <w:szCs w:val="28"/>
        </w:rPr>
        <w:t>6. При любых подозрениях на списание денежных средств или совершение мошеннических действий необходимо немедленно прекращать общение с вызывающими подозрение людьми, бросать трубку и самостоятельно перезванивать в своё финансовое учреждение.</w:t>
      </w:r>
    </w:p>
    <w:p w:rsidR="00266F24" w:rsidRPr="00266F24" w:rsidRDefault="00266F24" w:rsidP="00266F24">
      <w:pPr>
        <w:pStyle w:val="a7"/>
        <w:ind w:firstLine="567"/>
        <w:rPr>
          <w:sz w:val="28"/>
          <w:szCs w:val="28"/>
        </w:rPr>
      </w:pPr>
      <w:r w:rsidRPr="00266F24">
        <w:rPr>
          <w:sz w:val="28"/>
          <w:szCs w:val="28"/>
        </w:rPr>
        <w:t>Если в</w:t>
      </w:r>
      <w:r>
        <w:rPr>
          <w:sz w:val="28"/>
          <w:szCs w:val="28"/>
        </w:rPr>
        <w:t xml:space="preserve"> отношении Вас совершены </w:t>
      </w:r>
      <w:r w:rsidRPr="00266F24">
        <w:rPr>
          <w:sz w:val="28"/>
          <w:szCs w:val="28"/>
        </w:rPr>
        <w:t>противоправны</w:t>
      </w:r>
      <w:r>
        <w:rPr>
          <w:sz w:val="28"/>
          <w:szCs w:val="28"/>
        </w:rPr>
        <w:t>е</w:t>
      </w:r>
      <w:r w:rsidRPr="00266F24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266F24">
        <w:rPr>
          <w:sz w:val="28"/>
          <w:szCs w:val="28"/>
        </w:rPr>
        <w:t>,</w:t>
      </w:r>
      <w:r>
        <w:rPr>
          <w:sz w:val="28"/>
          <w:szCs w:val="28"/>
        </w:rPr>
        <w:t xml:space="preserve"> обращайтесь </w:t>
      </w:r>
      <w:r w:rsidRPr="00266F24">
        <w:rPr>
          <w:sz w:val="28"/>
          <w:szCs w:val="28"/>
        </w:rPr>
        <w:t>в полицию по телефонам 02 или 102 (</w:t>
      </w:r>
      <w:proofErr w:type="gramStart"/>
      <w:r w:rsidRPr="00266F24">
        <w:rPr>
          <w:sz w:val="28"/>
          <w:szCs w:val="28"/>
        </w:rPr>
        <w:t>с</w:t>
      </w:r>
      <w:proofErr w:type="gramEnd"/>
      <w:r w:rsidRPr="00266F24">
        <w:rPr>
          <w:sz w:val="28"/>
          <w:szCs w:val="28"/>
        </w:rPr>
        <w:t xml:space="preserve"> мобильного). </w:t>
      </w:r>
    </w:p>
    <w:p w:rsidR="001E4FD5" w:rsidRPr="00266F24" w:rsidRDefault="001E4FD5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FD5" w:rsidRPr="00266F24" w:rsidSect="00266F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6F" w:rsidRDefault="00FD346F">
      <w:r>
        <w:separator/>
      </w:r>
    </w:p>
  </w:endnote>
  <w:endnote w:type="continuationSeparator" w:id="0">
    <w:p w:rsidR="00FD346F" w:rsidRDefault="00FD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6F" w:rsidRDefault="00FD346F">
      <w:r>
        <w:separator/>
      </w:r>
    </w:p>
  </w:footnote>
  <w:footnote w:type="continuationSeparator" w:id="0">
    <w:p w:rsidR="00FD346F" w:rsidRDefault="00FD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557"/>
        </w:tabs>
        <w:ind w:left="155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971"/>
        </w:tabs>
        <w:ind w:left="297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78"/>
        </w:tabs>
        <w:ind w:left="367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85"/>
        </w:tabs>
        <w:ind w:left="438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92"/>
        </w:tabs>
        <w:ind w:left="509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99"/>
        </w:tabs>
        <w:ind w:left="579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506"/>
        </w:tabs>
        <w:ind w:left="6506" w:hanging="283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92C1FEC"/>
    <w:multiLevelType w:val="multilevel"/>
    <w:tmpl w:val="A288D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B18FE"/>
    <w:multiLevelType w:val="hybridMultilevel"/>
    <w:tmpl w:val="815ADC7C"/>
    <w:lvl w:ilvl="0" w:tplc="E1AAF0E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8F0C49"/>
    <w:multiLevelType w:val="singleLevel"/>
    <w:tmpl w:val="0B16B456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BB"/>
    <w:rsid w:val="00024D1D"/>
    <w:rsid w:val="00091640"/>
    <w:rsid w:val="000D3B2F"/>
    <w:rsid w:val="00120F45"/>
    <w:rsid w:val="0013081F"/>
    <w:rsid w:val="001E4FD5"/>
    <w:rsid w:val="00254F62"/>
    <w:rsid w:val="00266F24"/>
    <w:rsid w:val="002D07BB"/>
    <w:rsid w:val="002D6850"/>
    <w:rsid w:val="003316A1"/>
    <w:rsid w:val="0045386D"/>
    <w:rsid w:val="00485947"/>
    <w:rsid w:val="004B2FEB"/>
    <w:rsid w:val="00633205"/>
    <w:rsid w:val="00646ADA"/>
    <w:rsid w:val="0065759B"/>
    <w:rsid w:val="00691974"/>
    <w:rsid w:val="006E3506"/>
    <w:rsid w:val="007122FE"/>
    <w:rsid w:val="00730B1F"/>
    <w:rsid w:val="00790D72"/>
    <w:rsid w:val="007918C6"/>
    <w:rsid w:val="00916F4C"/>
    <w:rsid w:val="00961519"/>
    <w:rsid w:val="00A31B12"/>
    <w:rsid w:val="00A8793E"/>
    <w:rsid w:val="00ED6336"/>
    <w:rsid w:val="00EE0AAA"/>
    <w:rsid w:val="00F47F96"/>
    <w:rsid w:val="00FC51A5"/>
    <w:rsid w:val="00FD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72E0-89DE-4ECA-B96E-5B7BCFD8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2023-12-25T10:24:00Z</dcterms:created>
  <dcterms:modified xsi:type="dcterms:W3CDTF">2023-12-25T10:24:00Z</dcterms:modified>
</cp:coreProperties>
</file>