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19" w:rsidRPr="00916F4C" w:rsidRDefault="00961519" w:rsidP="00266F24">
      <w:pPr>
        <w:pStyle w:val="a7"/>
        <w:ind w:firstLine="567"/>
        <w:jc w:val="right"/>
        <w:rPr>
          <w:rFonts w:eastAsia="Source Han Sans CN Regular"/>
          <w:b/>
          <w:sz w:val="28"/>
          <w:szCs w:val="28"/>
        </w:rPr>
      </w:pPr>
      <w:r w:rsidRPr="00916F4C">
        <w:rPr>
          <w:rFonts w:eastAsia="Source Han Sans CN Regular"/>
          <w:b/>
          <w:sz w:val="28"/>
          <w:szCs w:val="28"/>
        </w:rPr>
        <w:t xml:space="preserve">Приложение </w:t>
      </w:r>
      <w:r w:rsidR="0065759B">
        <w:rPr>
          <w:rFonts w:eastAsia="Source Han Sans CN Regular"/>
          <w:b/>
          <w:sz w:val="28"/>
          <w:szCs w:val="28"/>
        </w:rPr>
        <w:t>4</w:t>
      </w:r>
      <w:r w:rsidRPr="00916F4C">
        <w:rPr>
          <w:rFonts w:eastAsia="Source Han Sans CN Regular"/>
          <w:b/>
          <w:sz w:val="28"/>
          <w:szCs w:val="28"/>
        </w:rPr>
        <w:t xml:space="preserve"> </w:t>
      </w:r>
    </w:p>
    <w:p w:rsidR="00961519" w:rsidRDefault="0013081F" w:rsidP="00266F24">
      <w:pPr>
        <w:pStyle w:val="a7"/>
        <w:ind w:firstLine="567"/>
        <w:jc w:val="both"/>
        <w:rPr>
          <w:rFonts w:eastAsia="Source Han Sans CN Regular"/>
          <w:color w:val="333333"/>
          <w:kern w:val="2"/>
          <w:sz w:val="28"/>
          <w:szCs w:val="28"/>
        </w:rPr>
      </w:pPr>
      <w:r w:rsidRPr="00961519">
        <w:rPr>
          <w:rFonts w:eastAsia="Source Han Sans CN Regular"/>
          <w:b/>
          <w:sz w:val="28"/>
          <w:szCs w:val="28"/>
        </w:rPr>
        <w:t>Об ответственности за распитие спиртных напитков</w:t>
      </w:r>
      <w:r w:rsidR="00961519" w:rsidRPr="00961519">
        <w:rPr>
          <w:rFonts w:eastAsia="Source Han Sans CN Regular"/>
          <w:b/>
          <w:sz w:val="28"/>
          <w:szCs w:val="28"/>
        </w:rPr>
        <w:t xml:space="preserve"> в общественных местах</w:t>
      </w:r>
      <w:r w:rsidR="00961519">
        <w:rPr>
          <w:rFonts w:eastAsia="Source Han Sans CN Regular"/>
          <w:sz w:val="28"/>
          <w:szCs w:val="28"/>
        </w:rPr>
        <w:t xml:space="preserve"> </w:t>
      </w:r>
      <w:bookmarkStart w:id="0" w:name="l-vk-10484"/>
      <w:bookmarkStart w:id="1" w:name="l-ok-10484"/>
      <w:bookmarkEnd w:id="0"/>
      <w:bookmarkEnd w:id="1"/>
    </w:p>
    <w:p w:rsidR="0013081F" w:rsidRPr="00961519" w:rsidRDefault="00961519" w:rsidP="00266F24">
      <w:pPr>
        <w:pStyle w:val="a7"/>
        <w:ind w:firstLine="567"/>
        <w:jc w:val="both"/>
        <w:rPr>
          <w:rFonts w:eastAsia="Source Han Sans CN Regular"/>
          <w:kern w:val="2"/>
          <w:sz w:val="28"/>
          <w:szCs w:val="28"/>
        </w:rPr>
      </w:pPr>
      <w:r w:rsidRPr="00916F4C">
        <w:rPr>
          <w:rFonts w:eastAsia="Source Han Sans CN Regular"/>
          <w:color w:val="000000"/>
          <w:sz w:val="28"/>
          <w:szCs w:val="28"/>
        </w:rPr>
        <w:t xml:space="preserve">Отдел МВД России </w:t>
      </w:r>
      <w:r w:rsidR="00F47F96">
        <w:rPr>
          <w:rFonts w:eastAsia="Source Han Sans CN Regular"/>
          <w:color w:val="000000"/>
          <w:sz w:val="28"/>
          <w:szCs w:val="28"/>
        </w:rPr>
        <w:t>«</w:t>
      </w:r>
      <w:r w:rsidRPr="00916F4C">
        <w:rPr>
          <w:rFonts w:eastAsia="Source Han Sans CN Regular"/>
          <w:color w:val="000000"/>
          <w:sz w:val="28"/>
          <w:szCs w:val="28"/>
        </w:rPr>
        <w:t>Нефтекумск</w:t>
      </w:r>
      <w:r w:rsidR="00F47F96">
        <w:rPr>
          <w:rFonts w:eastAsia="Source Han Sans CN Regular"/>
          <w:color w:val="000000"/>
          <w:sz w:val="28"/>
          <w:szCs w:val="28"/>
        </w:rPr>
        <w:t>ий»</w:t>
      </w:r>
      <w:r w:rsidRPr="00916F4C">
        <w:rPr>
          <w:rFonts w:eastAsia="Source Han Sans CN Regular"/>
          <w:color w:val="000000"/>
          <w:sz w:val="28"/>
          <w:szCs w:val="28"/>
        </w:rPr>
        <w:t xml:space="preserve"> </w:t>
      </w:r>
      <w:r w:rsidR="0013081F" w:rsidRPr="00961519">
        <w:rPr>
          <w:rFonts w:eastAsia="Source Han Sans CN Regular"/>
          <w:kern w:val="2"/>
          <w:sz w:val="28"/>
          <w:szCs w:val="28"/>
        </w:rPr>
        <w:t>напоминает, что</w:t>
      </w:r>
      <w:r>
        <w:rPr>
          <w:rFonts w:eastAsia="Source Han Sans CN Regular"/>
          <w:kern w:val="2"/>
          <w:sz w:val="28"/>
          <w:szCs w:val="28"/>
        </w:rPr>
        <w:t xml:space="preserve"> </w:t>
      </w:r>
      <w:r w:rsidR="0013081F" w:rsidRPr="00961519">
        <w:rPr>
          <w:rFonts w:eastAsia="Source Han Sans CN Regular"/>
          <w:kern w:val="2"/>
          <w:sz w:val="28"/>
          <w:szCs w:val="28"/>
        </w:rPr>
        <w:t>распитие спиртных напитков в общественных местах влечет наложение административного штрафа в размере от 500 до 1000 рублей.</w:t>
      </w:r>
    </w:p>
    <w:p w:rsidR="0013081F" w:rsidRPr="00961519" w:rsidRDefault="0013081F" w:rsidP="00266F24">
      <w:pPr>
        <w:pStyle w:val="a7"/>
        <w:ind w:firstLine="567"/>
        <w:jc w:val="both"/>
        <w:rPr>
          <w:rFonts w:eastAsia="Source Han Sans CN Regular"/>
          <w:kern w:val="2"/>
          <w:sz w:val="28"/>
          <w:szCs w:val="28"/>
        </w:rPr>
      </w:pPr>
      <w:r w:rsidRPr="00961519">
        <w:rPr>
          <w:rFonts w:eastAsia="Source Han Sans CN Regular"/>
          <w:kern w:val="2"/>
          <w:sz w:val="28"/>
          <w:szCs w:val="28"/>
        </w:rPr>
        <w:t>Аналогичное наказание в виде штрафа грозит за появление в общественных местах в состоянии опьянения. Однако в данном случае предусмотрен и административный арест до 15 суток.</w:t>
      </w:r>
    </w:p>
    <w:p w:rsidR="0013081F" w:rsidRPr="00961519" w:rsidRDefault="0013081F" w:rsidP="00266F24">
      <w:pPr>
        <w:pStyle w:val="a7"/>
        <w:ind w:firstLine="567"/>
        <w:jc w:val="both"/>
        <w:rPr>
          <w:rFonts w:eastAsia="Source Han Sans CN Regular"/>
          <w:kern w:val="2"/>
          <w:sz w:val="28"/>
          <w:szCs w:val="28"/>
        </w:rPr>
      </w:pPr>
      <w:r w:rsidRPr="00961519">
        <w:rPr>
          <w:rFonts w:eastAsia="Source Han Sans CN Regular"/>
          <w:kern w:val="2"/>
          <w:sz w:val="28"/>
          <w:szCs w:val="28"/>
        </w:rPr>
        <w:t>Также административная ответственность предусмотрена за совершение мелкого хулиганства. А именно: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</w:t>
      </w:r>
    </w:p>
    <w:p w:rsidR="0013081F" w:rsidRPr="00961519" w:rsidRDefault="0013081F" w:rsidP="00266F24">
      <w:pPr>
        <w:pStyle w:val="a7"/>
        <w:ind w:firstLine="567"/>
        <w:jc w:val="both"/>
        <w:rPr>
          <w:rFonts w:eastAsia="Source Han Sans CN Regular"/>
          <w:kern w:val="2"/>
          <w:sz w:val="28"/>
          <w:szCs w:val="28"/>
        </w:rPr>
      </w:pPr>
      <w:r w:rsidRPr="00961519">
        <w:rPr>
          <w:rFonts w:eastAsia="Source Han Sans CN Regular"/>
          <w:kern w:val="2"/>
          <w:sz w:val="28"/>
          <w:szCs w:val="28"/>
        </w:rPr>
        <w:t>Совершение подобных нарушений влечет штраф в размере от 500 до 1000 рублей или административный арест сроком до 15 суток.</w:t>
      </w:r>
      <w:bookmarkStart w:id="2" w:name="_GoBack"/>
      <w:bookmarkEnd w:id="2"/>
    </w:p>
    <w:sectPr w:rsidR="0013081F" w:rsidRPr="00961519" w:rsidSect="00266F2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F9" w:rsidRDefault="008270F9">
      <w:r>
        <w:separator/>
      </w:r>
    </w:p>
  </w:endnote>
  <w:endnote w:type="continuationSeparator" w:id="0">
    <w:p w:rsidR="008270F9" w:rsidRDefault="0082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 Han Sans CN Regular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F9" w:rsidRDefault="008270F9">
      <w:r>
        <w:separator/>
      </w:r>
    </w:p>
  </w:footnote>
  <w:footnote w:type="continuationSeparator" w:id="0">
    <w:p w:rsidR="008270F9" w:rsidRDefault="00827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557"/>
        </w:tabs>
        <w:ind w:left="1557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971"/>
        </w:tabs>
        <w:ind w:left="2971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678"/>
        </w:tabs>
        <w:ind w:left="3678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385"/>
        </w:tabs>
        <w:ind w:left="4385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092"/>
        </w:tabs>
        <w:ind w:left="5092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799"/>
        </w:tabs>
        <w:ind w:left="5799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506"/>
        </w:tabs>
        <w:ind w:left="6506" w:hanging="283"/>
      </w:pPr>
      <w:rPr>
        <w:rFonts w:ascii="Symbol" w:hAnsi="Symbol" w:cs="OpenSymbol"/>
      </w:rPr>
    </w:lvl>
  </w:abstractNum>
  <w:abstractNum w:abstractNumId="2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92C1FEC"/>
    <w:multiLevelType w:val="multilevel"/>
    <w:tmpl w:val="A288DB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9B18FE"/>
    <w:multiLevelType w:val="hybridMultilevel"/>
    <w:tmpl w:val="815ADC7C"/>
    <w:lvl w:ilvl="0" w:tplc="E1AAF0E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28F0C49"/>
    <w:multiLevelType w:val="singleLevel"/>
    <w:tmpl w:val="0B16B456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BB"/>
    <w:rsid w:val="00024D1D"/>
    <w:rsid w:val="00091640"/>
    <w:rsid w:val="000D3B2F"/>
    <w:rsid w:val="00120F45"/>
    <w:rsid w:val="0013081F"/>
    <w:rsid w:val="001E4FD5"/>
    <w:rsid w:val="00254F62"/>
    <w:rsid w:val="00266F24"/>
    <w:rsid w:val="002D07BB"/>
    <w:rsid w:val="0045386D"/>
    <w:rsid w:val="00485947"/>
    <w:rsid w:val="00633205"/>
    <w:rsid w:val="00646ADA"/>
    <w:rsid w:val="0065759B"/>
    <w:rsid w:val="00691974"/>
    <w:rsid w:val="006E3506"/>
    <w:rsid w:val="00730B1F"/>
    <w:rsid w:val="00790D72"/>
    <w:rsid w:val="007918C6"/>
    <w:rsid w:val="008270F9"/>
    <w:rsid w:val="00916F4C"/>
    <w:rsid w:val="00961519"/>
    <w:rsid w:val="00A31B12"/>
    <w:rsid w:val="00A8793E"/>
    <w:rsid w:val="00ED6336"/>
    <w:rsid w:val="00EE0AAA"/>
    <w:rsid w:val="00F47F96"/>
    <w:rsid w:val="00FC5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8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08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08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08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Typewriter"/>
    <w:basedOn w:val="a0"/>
    <w:uiPriority w:val="99"/>
    <w:semiHidden/>
    <w:unhideWhenUsed/>
    <w:rsid w:val="00691974"/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916F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6575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8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08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08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08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Typewriter"/>
    <w:basedOn w:val="a0"/>
    <w:uiPriority w:val="99"/>
    <w:semiHidden/>
    <w:unhideWhenUsed/>
    <w:rsid w:val="00691974"/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916F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6575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6FCEF-9010-40CA-BC13-299EA920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2</cp:revision>
  <dcterms:created xsi:type="dcterms:W3CDTF">2023-12-25T10:22:00Z</dcterms:created>
  <dcterms:modified xsi:type="dcterms:W3CDTF">2023-12-25T10:22:00Z</dcterms:modified>
</cp:coreProperties>
</file>