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7A" w:rsidRDefault="003D647A" w:rsidP="003D647A">
      <w:pPr>
        <w:widowControl w:val="0"/>
        <w:autoSpaceDE w:val="0"/>
        <w:autoSpaceDN w:val="0"/>
        <w:adjustRightInd w:val="0"/>
        <w:jc w:val="right"/>
        <w:outlineLvl w:val="1"/>
        <w:rPr>
          <w:b/>
          <w:sz w:val="22"/>
          <w:szCs w:val="22"/>
        </w:rPr>
      </w:pPr>
    </w:p>
    <w:p w:rsidR="003D647A" w:rsidRPr="0063010D" w:rsidRDefault="00273E04" w:rsidP="0063010D">
      <w:pPr>
        <w:widowControl w:val="0"/>
        <w:autoSpaceDE w:val="0"/>
        <w:autoSpaceDN w:val="0"/>
        <w:adjustRightInd w:val="0"/>
        <w:ind w:left="5529"/>
        <w:jc w:val="center"/>
        <w:outlineLvl w:val="1"/>
        <w:rPr>
          <w:sz w:val="22"/>
          <w:szCs w:val="22"/>
        </w:rPr>
      </w:pPr>
      <w:r>
        <w:rPr>
          <w:sz w:val="22"/>
          <w:szCs w:val="22"/>
        </w:rPr>
        <w:t xml:space="preserve">Утвержден </w:t>
      </w:r>
    </w:p>
    <w:p w:rsidR="003D647A" w:rsidRPr="0063010D" w:rsidRDefault="003D647A" w:rsidP="0063010D">
      <w:pPr>
        <w:widowControl w:val="0"/>
        <w:autoSpaceDE w:val="0"/>
        <w:autoSpaceDN w:val="0"/>
        <w:adjustRightInd w:val="0"/>
        <w:ind w:left="5529"/>
        <w:jc w:val="center"/>
        <w:outlineLvl w:val="1"/>
        <w:rPr>
          <w:sz w:val="22"/>
          <w:szCs w:val="22"/>
        </w:rPr>
      </w:pPr>
      <w:r w:rsidRPr="0063010D">
        <w:rPr>
          <w:sz w:val="22"/>
          <w:szCs w:val="22"/>
        </w:rPr>
        <w:t>распоряжени</w:t>
      </w:r>
      <w:r w:rsidR="00273E04">
        <w:rPr>
          <w:sz w:val="22"/>
          <w:szCs w:val="22"/>
        </w:rPr>
        <w:t>ем</w:t>
      </w:r>
    </w:p>
    <w:p w:rsidR="003D647A" w:rsidRPr="0063010D" w:rsidRDefault="003D647A" w:rsidP="0063010D">
      <w:pPr>
        <w:widowControl w:val="0"/>
        <w:autoSpaceDE w:val="0"/>
        <w:autoSpaceDN w:val="0"/>
        <w:adjustRightInd w:val="0"/>
        <w:ind w:left="5529"/>
        <w:jc w:val="center"/>
        <w:outlineLvl w:val="1"/>
        <w:rPr>
          <w:sz w:val="22"/>
          <w:szCs w:val="22"/>
        </w:rPr>
      </w:pPr>
      <w:r w:rsidRPr="0063010D">
        <w:rPr>
          <w:sz w:val="22"/>
          <w:szCs w:val="22"/>
        </w:rPr>
        <w:t>Контрольно-счетной палаты</w:t>
      </w:r>
    </w:p>
    <w:p w:rsidR="003D647A" w:rsidRPr="0063010D" w:rsidRDefault="003D647A" w:rsidP="0063010D">
      <w:pPr>
        <w:widowControl w:val="0"/>
        <w:autoSpaceDE w:val="0"/>
        <w:autoSpaceDN w:val="0"/>
        <w:adjustRightInd w:val="0"/>
        <w:ind w:left="5529"/>
        <w:jc w:val="center"/>
        <w:outlineLvl w:val="1"/>
        <w:rPr>
          <w:sz w:val="22"/>
          <w:szCs w:val="22"/>
        </w:rPr>
      </w:pPr>
      <w:r w:rsidRPr="0063010D">
        <w:rPr>
          <w:sz w:val="22"/>
          <w:szCs w:val="22"/>
        </w:rPr>
        <w:t xml:space="preserve">Нефтекумского </w:t>
      </w:r>
      <w:r w:rsidR="00063B7B" w:rsidRPr="0063010D">
        <w:rPr>
          <w:sz w:val="22"/>
          <w:szCs w:val="22"/>
        </w:rPr>
        <w:t>муниципального</w:t>
      </w:r>
      <w:r w:rsidRPr="0063010D">
        <w:rPr>
          <w:sz w:val="22"/>
          <w:szCs w:val="22"/>
        </w:rPr>
        <w:t xml:space="preserve"> округа</w:t>
      </w:r>
    </w:p>
    <w:p w:rsidR="003D647A" w:rsidRPr="0063010D" w:rsidRDefault="003D647A" w:rsidP="0063010D">
      <w:pPr>
        <w:widowControl w:val="0"/>
        <w:autoSpaceDE w:val="0"/>
        <w:autoSpaceDN w:val="0"/>
        <w:adjustRightInd w:val="0"/>
        <w:ind w:left="5529"/>
        <w:jc w:val="center"/>
        <w:outlineLvl w:val="1"/>
        <w:rPr>
          <w:sz w:val="22"/>
          <w:szCs w:val="22"/>
        </w:rPr>
      </w:pPr>
      <w:r w:rsidRPr="0063010D">
        <w:rPr>
          <w:sz w:val="22"/>
          <w:szCs w:val="22"/>
        </w:rPr>
        <w:t>Ставропольского края</w:t>
      </w:r>
    </w:p>
    <w:p w:rsidR="003D647A" w:rsidRPr="0063010D" w:rsidRDefault="003D647A" w:rsidP="0063010D">
      <w:pPr>
        <w:widowControl w:val="0"/>
        <w:tabs>
          <w:tab w:val="left" w:pos="4536"/>
          <w:tab w:val="left" w:pos="4650"/>
          <w:tab w:val="left" w:pos="4820"/>
          <w:tab w:val="left" w:pos="5008"/>
        </w:tabs>
        <w:autoSpaceDE w:val="0"/>
        <w:autoSpaceDN w:val="0"/>
        <w:adjustRightInd w:val="0"/>
        <w:ind w:left="5529"/>
        <w:jc w:val="center"/>
        <w:rPr>
          <w:rFonts w:ascii="Times New Roman CYR" w:hAnsi="Times New Roman CYR" w:cs="Times New Roman CYR"/>
          <w:color w:val="000000"/>
          <w:sz w:val="22"/>
          <w:szCs w:val="22"/>
        </w:rPr>
      </w:pPr>
      <w:r w:rsidRPr="0063010D">
        <w:rPr>
          <w:rFonts w:ascii="Times New Roman CYR" w:hAnsi="Times New Roman CYR" w:cs="Times New Roman CYR"/>
          <w:color w:val="000000"/>
          <w:sz w:val="22"/>
          <w:szCs w:val="22"/>
        </w:rPr>
        <w:t>от «</w:t>
      </w:r>
      <w:r w:rsidR="0063010D">
        <w:rPr>
          <w:rFonts w:ascii="Times New Roman CYR" w:hAnsi="Times New Roman CYR" w:cs="Times New Roman CYR"/>
          <w:color w:val="000000"/>
          <w:sz w:val="22"/>
          <w:szCs w:val="22"/>
        </w:rPr>
        <w:t>13</w:t>
      </w:r>
      <w:r w:rsidRPr="0063010D">
        <w:rPr>
          <w:rFonts w:ascii="Times New Roman CYR" w:hAnsi="Times New Roman CYR" w:cs="Times New Roman CYR"/>
          <w:color w:val="000000"/>
          <w:sz w:val="22"/>
          <w:szCs w:val="22"/>
        </w:rPr>
        <w:t xml:space="preserve">» </w:t>
      </w:r>
      <w:r w:rsidR="009E2D67" w:rsidRPr="0063010D">
        <w:rPr>
          <w:rFonts w:ascii="Times New Roman CYR" w:hAnsi="Times New Roman CYR" w:cs="Times New Roman CYR"/>
          <w:color w:val="000000"/>
          <w:sz w:val="22"/>
          <w:szCs w:val="22"/>
        </w:rPr>
        <w:t>ноября</w:t>
      </w:r>
      <w:r w:rsidRPr="0063010D">
        <w:rPr>
          <w:rFonts w:ascii="Times New Roman CYR" w:hAnsi="Times New Roman CYR" w:cs="Times New Roman CYR"/>
          <w:color w:val="000000"/>
          <w:sz w:val="22"/>
          <w:szCs w:val="22"/>
        </w:rPr>
        <w:t xml:space="preserve"> 202</w:t>
      </w:r>
      <w:r w:rsidR="00456DD1" w:rsidRPr="0063010D">
        <w:rPr>
          <w:rFonts w:ascii="Times New Roman CYR" w:hAnsi="Times New Roman CYR" w:cs="Times New Roman CYR"/>
          <w:color w:val="000000"/>
          <w:sz w:val="22"/>
          <w:szCs w:val="22"/>
        </w:rPr>
        <w:t>3</w:t>
      </w:r>
      <w:r w:rsidR="00921654" w:rsidRPr="0063010D">
        <w:rPr>
          <w:rFonts w:ascii="Times New Roman CYR" w:hAnsi="Times New Roman CYR" w:cs="Times New Roman CYR"/>
          <w:color w:val="000000"/>
          <w:sz w:val="22"/>
          <w:szCs w:val="22"/>
        </w:rPr>
        <w:t xml:space="preserve"> </w:t>
      </w:r>
      <w:r w:rsidRPr="0063010D">
        <w:rPr>
          <w:rFonts w:ascii="Times New Roman CYR" w:hAnsi="Times New Roman CYR" w:cs="Times New Roman CYR"/>
          <w:color w:val="000000"/>
          <w:sz w:val="22"/>
          <w:szCs w:val="22"/>
        </w:rPr>
        <w:t>г. №</w:t>
      </w:r>
      <w:r w:rsidR="0063010D">
        <w:rPr>
          <w:rFonts w:ascii="Times New Roman CYR" w:hAnsi="Times New Roman CYR" w:cs="Times New Roman CYR"/>
          <w:color w:val="000000"/>
          <w:sz w:val="22"/>
          <w:szCs w:val="22"/>
        </w:rPr>
        <w:t xml:space="preserve"> 10</w:t>
      </w:r>
      <w:r w:rsidRPr="0063010D">
        <w:rPr>
          <w:rFonts w:ascii="Times New Roman CYR" w:hAnsi="Times New Roman CYR" w:cs="Times New Roman CYR"/>
          <w:color w:val="000000"/>
          <w:sz w:val="22"/>
          <w:szCs w:val="22"/>
        </w:rPr>
        <w:t>-о</w:t>
      </w:r>
    </w:p>
    <w:p w:rsidR="003D647A" w:rsidRDefault="009E2D67" w:rsidP="009E2D67">
      <w:pPr>
        <w:tabs>
          <w:tab w:val="left" w:pos="7650"/>
        </w:tabs>
        <w:rPr>
          <w:b/>
          <w:sz w:val="22"/>
          <w:szCs w:val="22"/>
        </w:rPr>
      </w:pPr>
      <w:r>
        <w:rPr>
          <w:b/>
          <w:sz w:val="22"/>
          <w:szCs w:val="22"/>
        </w:rPr>
        <w:tab/>
      </w:r>
    </w:p>
    <w:p w:rsidR="00D83D02" w:rsidRPr="003D647A" w:rsidRDefault="00D83D02" w:rsidP="003D647A">
      <w:pPr>
        <w:rPr>
          <w:b/>
          <w:sz w:val="22"/>
          <w:szCs w:val="22"/>
        </w:rPr>
      </w:pPr>
    </w:p>
    <w:p w:rsidR="003D647A" w:rsidRPr="00C151D8" w:rsidRDefault="003D647A" w:rsidP="003D647A">
      <w:pPr>
        <w:rPr>
          <w:szCs w:val="28"/>
        </w:rPr>
      </w:pPr>
    </w:p>
    <w:p w:rsidR="005D1984" w:rsidRPr="00C151D8" w:rsidRDefault="005D1984" w:rsidP="005D1984">
      <w:pPr>
        <w:widowControl w:val="0"/>
        <w:autoSpaceDE w:val="0"/>
        <w:autoSpaceDN w:val="0"/>
        <w:adjustRightInd w:val="0"/>
        <w:rPr>
          <w:rFonts w:ascii="Times New Roman CYR" w:hAnsi="Times New Roman CYR" w:cs="Times New Roman CYR"/>
        </w:rPr>
      </w:pPr>
    </w:p>
    <w:p w:rsidR="005D1984" w:rsidRPr="00C151D8" w:rsidRDefault="005D1984" w:rsidP="003D647A">
      <w:pPr>
        <w:widowControl w:val="0"/>
        <w:autoSpaceDE w:val="0"/>
        <w:autoSpaceDN w:val="0"/>
        <w:adjustRightInd w:val="0"/>
        <w:jc w:val="right"/>
        <w:rPr>
          <w:rFonts w:ascii="Times New Roman CYR" w:hAnsi="Times New Roman CYR" w:cs="Times New Roman CYR"/>
        </w:rPr>
      </w:pPr>
    </w:p>
    <w:p w:rsidR="005D1984" w:rsidRPr="00921654" w:rsidRDefault="005D1984" w:rsidP="005D1984">
      <w:pPr>
        <w:widowControl w:val="0"/>
        <w:autoSpaceDE w:val="0"/>
        <w:autoSpaceDN w:val="0"/>
        <w:adjustRightInd w:val="0"/>
        <w:spacing w:before="115"/>
        <w:ind w:right="5"/>
        <w:jc w:val="center"/>
        <w:rPr>
          <w:b/>
          <w:caps/>
          <w:color w:val="000000"/>
          <w:sz w:val="28"/>
          <w:szCs w:val="28"/>
        </w:rPr>
      </w:pPr>
      <w:r w:rsidRPr="00921654">
        <w:rPr>
          <w:b/>
          <w:caps/>
          <w:color w:val="000000"/>
          <w:sz w:val="28"/>
          <w:szCs w:val="28"/>
        </w:rPr>
        <w:t>Стандарт внешнего муницИпального финансового контроля</w:t>
      </w:r>
    </w:p>
    <w:p w:rsidR="005D1984" w:rsidRPr="00921654" w:rsidRDefault="005D1984" w:rsidP="005D1984">
      <w:pPr>
        <w:widowControl w:val="0"/>
        <w:autoSpaceDE w:val="0"/>
        <w:autoSpaceDN w:val="0"/>
        <w:adjustRightInd w:val="0"/>
        <w:spacing w:before="115"/>
        <w:ind w:right="5"/>
        <w:jc w:val="center"/>
        <w:rPr>
          <w:rFonts w:ascii="Times New Roman CYR" w:hAnsi="Times New Roman CYR" w:cs="Times New Roman CYR"/>
          <w:b/>
          <w:bCs/>
          <w:caps/>
          <w:color w:val="000000"/>
          <w:sz w:val="28"/>
          <w:szCs w:val="28"/>
        </w:rPr>
      </w:pPr>
    </w:p>
    <w:p w:rsidR="005D1984" w:rsidRPr="00D83D02" w:rsidRDefault="005D1984" w:rsidP="005D1984">
      <w:pPr>
        <w:widowControl w:val="0"/>
        <w:autoSpaceDE w:val="0"/>
        <w:autoSpaceDN w:val="0"/>
        <w:adjustRightInd w:val="0"/>
        <w:jc w:val="center"/>
        <w:rPr>
          <w:b/>
          <w:bCs/>
          <w:sz w:val="32"/>
          <w:szCs w:val="32"/>
        </w:rPr>
      </w:pPr>
      <w:r w:rsidRPr="00D83D02">
        <w:rPr>
          <w:rFonts w:ascii="Times New Roman CYR" w:hAnsi="Times New Roman CYR" w:cs="Times New Roman CYR"/>
          <w:b/>
          <w:caps/>
          <w:color w:val="000000"/>
          <w:sz w:val="32"/>
          <w:szCs w:val="32"/>
        </w:rPr>
        <w:t>СВМФК «</w:t>
      </w:r>
      <w:r w:rsidRPr="00D83D02">
        <w:rPr>
          <w:b/>
          <w:bCs/>
          <w:sz w:val="32"/>
          <w:szCs w:val="32"/>
        </w:rPr>
        <w:t>Общие правила проведения контрольного мероприятия»</w:t>
      </w:r>
    </w:p>
    <w:p w:rsidR="005D1984" w:rsidRPr="00C151D8" w:rsidRDefault="005D1984" w:rsidP="005D1984">
      <w:pPr>
        <w:ind w:left="5" w:hanging="5"/>
        <w:rPr>
          <w:szCs w:val="28"/>
        </w:rPr>
      </w:pPr>
    </w:p>
    <w:p w:rsidR="005D1984" w:rsidRPr="00C151D8" w:rsidRDefault="005D1984" w:rsidP="005D1984">
      <w:pPr>
        <w:ind w:left="5" w:hanging="5"/>
        <w:rPr>
          <w:szCs w:val="28"/>
        </w:rPr>
      </w:pPr>
    </w:p>
    <w:p w:rsidR="005D1984" w:rsidRPr="00C151D8" w:rsidRDefault="005D1984" w:rsidP="005D1984">
      <w:pPr>
        <w:ind w:left="5" w:hanging="5"/>
        <w:rPr>
          <w:szCs w:val="28"/>
        </w:rPr>
      </w:pPr>
    </w:p>
    <w:p w:rsidR="005D1984" w:rsidRPr="00C151D8" w:rsidRDefault="005D1984" w:rsidP="005D1984">
      <w:pPr>
        <w:ind w:left="5" w:hanging="5"/>
        <w:rPr>
          <w:szCs w:val="28"/>
        </w:rPr>
      </w:pPr>
    </w:p>
    <w:p w:rsidR="005D1984" w:rsidRPr="00C151D8" w:rsidRDefault="005D1984" w:rsidP="005D1984">
      <w:pPr>
        <w:ind w:left="5" w:hanging="5"/>
        <w:rPr>
          <w:szCs w:val="28"/>
        </w:rPr>
      </w:pPr>
    </w:p>
    <w:p w:rsidR="005D1984" w:rsidRPr="00C151D8" w:rsidRDefault="005D1984" w:rsidP="005D1984">
      <w:pPr>
        <w:ind w:left="5" w:hanging="5"/>
        <w:rPr>
          <w:szCs w:val="28"/>
        </w:rPr>
      </w:pPr>
    </w:p>
    <w:p w:rsidR="005D1984" w:rsidRPr="00C151D8" w:rsidRDefault="005D1984" w:rsidP="005D1984">
      <w:pPr>
        <w:rPr>
          <w:szCs w:val="28"/>
        </w:rPr>
      </w:pPr>
    </w:p>
    <w:p w:rsidR="005D1984" w:rsidRPr="00C151D8" w:rsidRDefault="005D1984" w:rsidP="005D1984">
      <w:pPr>
        <w:rPr>
          <w:szCs w:val="28"/>
        </w:rPr>
      </w:pPr>
    </w:p>
    <w:p w:rsidR="005D1984" w:rsidRDefault="005D1984" w:rsidP="005D1984">
      <w:pPr>
        <w:rPr>
          <w:szCs w:val="28"/>
        </w:rPr>
      </w:pPr>
    </w:p>
    <w:p w:rsidR="005D1984" w:rsidRDefault="005D1984" w:rsidP="005D1984">
      <w:pPr>
        <w:rPr>
          <w:szCs w:val="28"/>
        </w:rPr>
      </w:pPr>
    </w:p>
    <w:p w:rsidR="005D1984" w:rsidRDefault="005D1984" w:rsidP="005D1984">
      <w:pPr>
        <w:rPr>
          <w:szCs w:val="28"/>
        </w:rPr>
      </w:pPr>
    </w:p>
    <w:p w:rsidR="005D1984" w:rsidRDefault="005D1984" w:rsidP="005D1984">
      <w:pPr>
        <w:rPr>
          <w:szCs w:val="28"/>
        </w:rPr>
      </w:pPr>
    </w:p>
    <w:p w:rsidR="005D1984" w:rsidRDefault="005D1984" w:rsidP="005D1984">
      <w:pPr>
        <w:rPr>
          <w:szCs w:val="28"/>
        </w:rPr>
      </w:pPr>
    </w:p>
    <w:p w:rsidR="005D1984" w:rsidRDefault="005D1984" w:rsidP="005D1984">
      <w:pPr>
        <w:rPr>
          <w:szCs w:val="28"/>
        </w:rPr>
      </w:pPr>
    </w:p>
    <w:p w:rsidR="005D1984" w:rsidRDefault="005D1984" w:rsidP="005D1984">
      <w:pPr>
        <w:rPr>
          <w:szCs w:val="28"/>
        </w:rPr>
      </w:pPr>
    </w:p>
    <w:p w:rsidR="005D1984" w:rsidRPr="00C151D8" w:rsidRDefault="005D1984" w:rsidP="005D1984">
      <w:pPr>
        <w:rPr>
          <w:szCs w:val="28"/>
        </w:rPr>
      </w:pPr>
      <w:bookmarkStart w:id="0" w:name="_GoBack"/>
      <w:bookmarkEnd w:id="0"/>
    </w:p>
    <w:p w:rsidR="005D1984" w:rsidRDefault="005D1984" w:rsidP="005D1984">
      <w:pPr>
        <w:rPr>
          <w:szCs w:val="28"/>
        </w:rPr>
      </w:pPr>
    </w:p>
    <w:p w:rsidR="005D1984" w:rsidRDefault="005D1984" w:rsidP="005D1984">
      <w:pPr>
        <w:rPr>
          <w:szCs w:val="28"/>
        </w:rPr>
      </w:pPr>
    </w:p>
    <w:p w:rsidR="005D1984" w:rsidRDefault="005D1984" w:rsidP="005D1984">
      <w:pPr>
        <w:rPr>
          <w:szCs w:val="28"/>
        </w:rPr>
      </w:pPr>
    </w:p>
    <w:p w:rsidR="005D1984" w:rsidRDefault="005D1984" w:rsidP="005D1984">
      <w:pPr>
        <w:rPr>
          <w:szCs w:val="28"/>
        </w:rPr>
      </w:pPr>
    </w:p>
    <w:p w:rsidR="005D1984" w:rsidRDefault="005D1984" w:rsidP="005D1984">
      <w:pPr>
        <w:rPr>
          <w:szCs w:val="28"/>
        </w:rPr>
      </w:pPr>
    </w:p>
    <w:p w:rsidR="005D1984" w:rsidRPr="00C151D8" w:rsidRDefault="005D1984" w:rsidP="005D1984">
      <w:pPr>
        <w:rPr>
          <w:szCs w:val="28"/>
        </w:rPr>
      </w:pPr>
    </w:p>
    <w:p w:rsidR="008A1FD4" w:rsidRDefault="008A1FD4" w:rsidP="005D1984">
      <w:pPr>
        <w:jc w:val="center"/>
        <w:rPr>
          <w:b/>
          <w:spacing w:val="-1"/>
          <w:szCs w:val="28"/>
        </w:rPr>
      </w:pPr>
    </w:p>
    <w:p w:rsidR="008A1FD4" w:rsidRDefault="008A1FD4" w:rsidP="005D1984">
      <w:pPr>
        <w:jc w:val="center"/>
        <w:rPr>
          <w:b/>
          <w:spacing w:val="-1"/>
          <w:szCs w:val="28"/>
        </w:rPr>
      </w:pPr>
    </w:p>
    <w:p w:rsidR="008A1FD4" w:rsidRDefault="008A1FD4" w:rsidP="005D1984">
      <w:pPr>
        <w:jc w:val="center"/>
        <w:rPr>
          <w:b/>
          <w:spacing w:val="-1"/>
          <w:szCs w:val="28"/>
        </w:rPr>
      </w:pPr>
    </w:p>
    <w:p w:rsidR="008A1FD4" w:rsidRDefault="008A1FD4" w:rsidP="005D1984">
      <w:pPr>
        <w:jc w:val="center"/>
        <w:rPr>
          <w:b/>
          <w:spacing w:val="-1"/>
          <w:szCs w:val="28"/>
        </w:rPr>
      </w:pPr>
    </w:p>
    <w:p w:rsidR="008A1FD4" w:rsidRDefault="008A1FD4" w:rsidP="005D1984">
      <w:pPr>
        <w:jc w:val="center"/>
        <w:rPr>
          <w:b/>
          <w:spacing w:val="-1"/>
          <w:szCs w:val="28"/>
        </w:rPr>
      </w:pPr>
    </w:p>
    <w:p w:rsidR="008A1FD4" w:rsidRDefault="008A1FD4" w:rsidP="005D1984">
      <w:pPr>
        <w:jc w:val="center"/>
        <w:rPr>
          <w:b/>
          <w:spacing w:val="-1"/>
          <w:szCs w:val="28"/>
        </w:rPr>
      </w:pPr>
    </w:p>
    <w:p w:rsidR="008A1FD4" w:rsidRDefault="008A1FD4" w:rsidP="005D1984">
      <w:pPr>
        <w:jc w:val="center"/>
        <w:rPr>
          <w:b/>
          <w:spacing w:val="-1"/>
          <w:szCs w:val="28"/>
        </w:rPr>
      </w:pPr>
    </w:p>
    <w:p w:rsidR="008A1FD4" w:rsidRDefault="008A1FD4" w:rsidP="005D1984">
      <w:pPr>
        <w:jc w:val="center"/>
        <w:rPr>
          <w:b/>
          <w:spacing w:val="-1"/>
          <w:szCs w:val="28"/>
        </w:rPr>
      </w:pPr>
    </w:p>
    <w:p w:rsidR="008A1FD4" w:rsidRDefault="008A1FD4" w:rsidP="005D1984">
      <w:pPr>
        <w:jc w:val="center"/>
        <w:rPr>
          <w:b/>
          <w:spacing w:val="-1"/>
          <w:szCs w:val="28"/>
        </w:rPr>
      </w:pPr>
    </w:p>
    <w:p w:rsidR="008A1FD4" w:rsidRDefault="008A1FD4" w:rsidP="005D1984">
      <w:pPr>
        <w:jc w:val="center"/>
        <w:rPr>
          <w:b/>
          <w:spacing w:val="-1"/>
          <w:szCs w:val="28"/>
        </w:rPr>
      </w:pPr>
    </w:p>
    <w:p w:rsidR="00721189" w:rsidRDefault="00721189" w:rsidP="005D1984">
      <w:pPr>
        <w:jc w:val="center"/>
        <w:rPr>
          <w:b/>
          <w:spacing w:val="-1"/>
          <w:szCs w:val="28"/>
        </w:rPr>
      </w:pPr>
    </w:p>
    <w:p w:rsidR="00721189" w:rsidRDefault="00721189" w:rsidP="005D1984">
      <w:pPr>
        <w:jc w:val="center"/>
        <w:rPr>
          <w:b/>
          <w:spacing w:val="-1"/>
          <w:szCs w:val="28"/>
        </w:rPr>
      </w:pPr>
    </w:p>
    <w:p w:rsidR="00721189" w:rsidRDefault="00721189" w:rsidP="005D1984">
      <w:pPr>
        <w:jc w:val="center"/>
        <w:rPr>
          <w:b/>
          <w:spacing w:val="-1"/>
          <w:szCs w:val="28"/>
        </w:rPr>
      </w:pPr>
    </w:p>
    <w:p w:rsidR="00721189" w:rsidRDefault="00721189" w:rsidP="005D1984">
      <w:pPr>
        <w:jc w:val="center"/>
        <w:rPr>
          <w:b/>
          <w:spacing w:val="-1"/>
          <w:szCs w:val="28"/>
        </w:rPr>
      </w:pPr>
    </w:p>
    <w:p w:rsidR="008A1FD4" w:rsidRDefault="008A1FD4" w:rsidP="005D1984">
      <w:pPr>
        <w:jc w:val="center"/>
        <w:rPr>
          <w:b/>
          <w:spacing w:val="-1"/>
          <w:szCs w:val="28"/>
        </w:rPr>
      </w:pPr>
    </w:p>
    <w:p w:rsidR="005D1984" w:rsidRDefault="005D1984" w:rsidP="005D1984">
      <w:pPr>
        <w:jc w:val="center"/>
        <w:rPr>
          <w:b/>
          <w:spacing w:val="-1"/>
          <w:szCs w:val="28"/>
        </w:rPr>
      </w:pPr>
      <w:r w:rsidRPr="00C151D8">
        <w:rPr>
          <w:b/>
          <w:spacing w:val="-1"/>
          <w:szCs w:val="28"/>
        </w:rPr>
        <w:t>Содержание</w:t>
      </w:r>
    </w:p>
    <w:p w:rsidR="005D1984" w:rsidRPr="00C151D8" w:rsidRDefault="005D1984" w:rsidP="005D1984">
      <w:pPr>
        <w:jc w:val="center"/>
        <w:rPr>
          <w:szCs w:val="28"/>
        </w:rPr>
      </w:pPr>
    </w:p>
    <w:p w:rsidR="005D1984" w:rsidRPr="0046165A" w:rsidRDefault="005D1984" w:rsidP="005D1984">
      <w:pPr>
        <w:ind w:left="-420" w:right="139"/>
        <w:rPr>
          <w:spacing w:val="-1"/>
          <w:sz w:val="28"/>
          <w:szCs w:val="28"/>
        </w:rPr>
      </w:pPr>
      <w:r w:rsidRPr="0046165A">
        <w:rPr>
          <w:spacing w:val="-1"/>
          <w:sz w:val="28"/>
          <w:szCs w:val="28"/>
        </w:rPr>
        <w:t xml:space="preserve">1. Общие положения                                                                                                </w:t>
      </w:r>
      <w:r w:rsidR="00273E04">
        <w:rPr>
          <w:spacing w:val="-1"/>
          <w:sz w:val="28"/>
          <w:szCs w:val="28"/>
        </w:rPr>
        <w:t>3</w:t>
      </w:r>
    </w:p>
    <w:p w:rsidR="005D1984" w:rsidRPr="0046165A" w:rsidRDefault="005D1984" w:rsidP="005D1984">
      <w:pPr>
        <w:ind w:left="-420" w:right="139"/>
        <w:rPr>
          <w:spacing w:val="-1"/>
          <w:sz w:val="28"/>
          <w:szCs w:val="28"/>
        </w:rPr>
      </w:pPr>
      <w:r w:rsidRPr="0046165A">
        <w:rPr>
          <w:spacing w:val="-1"/>
          <w:sz w:val="28"/>
          <w:szCs w:val="28"/>
        </w:rPr>
        <w:t xml:space="preserve">2. Содержание контрольного мероприятия                                                          </w:t>
      </w:r>
      <w:r w:rsidR="00C34CBE">
        <w:rPr>
          <w:spacing w:val="-1"/>
          <w:sz w:val="28"/>
          <w:szCs w:val="28"/>
        </w:rPr>
        <w:t xml:space="preserve"> </w:t>
      </w:r>
      <w:r w:rsidR="00273E04">
        <w:rPr>
          <w:spacing w:val="-1"/>
          <w:sz w:val="28"/>
          <w:szCs w:val="28"/>
        </w:rPr>
        <w:t>3</w:t>
      </w:r>
    </w:p>
    <w:p w:rsidR="005D1984" w:rsidRPr="0046165A" w:rsidRDefault="005D1984" w:rsidP="005D1984">
      <w:pPr>
        <w:ind w:left="-420" w:right="139"/>
        <w:rPr>
          <w:spacing w:val="-1"/>
          <w:sz w:val="28"/>
          <w:szCs w:val="28"/>
        </w:rPr>
      </w:pPr>
      <w:r w:rsidRPr="0046165A">
        <w:rPr>
          <w:spacing w:val="-1"/>
          <w:sz w:val="28"/>
          <w:szCs w:val="28"/>
        </w:rPr>
        <w:t xml:space="preserve">3. Организация контрольного мероприятия                                                         </w:t>
      </w:r>
      <w:r w:rsidR="00274CC8">
        <w:rPr>
          <w:spacing w:val="-1"/>
          <w:sz w:val="28"/>
          <w:szCs w:val="28"/>
        </w:rPr>
        <w:t xml:space="preserve"> </w:t>
      </w:r>
      <w:r w:rsidR="00273E04">
        <w:rPr>
          <w:spacing w:val="-1"/>
          <w:sz w:val="28"/>
          <w:szCs w:val="28"/>
        </w:rPr>
        <w:t>4</w:t>
      </w:r>
    </w:p>
    <w:p w:rsidR="005D1984" w:rsidRPr="0046165A" w:rsidRDefault="005D1984" w:rsidP="005D1984">
      <w:pPr>
        <w:ind w:left="-420" w:right="139"/>
        <w:rPr>
          <w:spacing w:val="-1"/>
          <w:sz w:val="28"/>
          <w:szCs w:val="28"/>
        </w:rPr>
      </w:pPr>
      <w:r w:rsidRPr="0046165A">
        <w:rPr>
          <w:sz w:val="28"/>
          <w:szCs w:val="28"/>
        </w:rPr>
        <w:t xml:space="preserve">4. Подготовительный этап </w:t>
      </w:r>
      <w:r w:rsidRPr="0046165A">
        <w:rPr>
          <w:snapToGrid w:val="0"/>
          <w:sz w:val="28"/>
          <w:szCs w:val="28"/>
        </w:rPr>
        <w:t xml:space="preserve">контрольного мероприятия                                      </w:t>
      </w:r>
      <w:r w:rsidR="00273E04">
        <w:rPr>
          <w:snapToGrid w:val="0"/>
          <w:sz w:val="28"/>
          <w:szCs w:val="28"/>
        </w:rPr>
        <w:t>5</w:t>
      </w:r>
    </w:p>
    <w:p w:rsidR="005D1984" w:rsidRPr="0046165A" w:rsidRDefault="005D1984" w:rsidP="005D1984">
      <w:pPr>
        <w:ind w:left="-420" w:right="139"/>
        <w:rPr>
          <w:color w:val="000000"/>
          <w:spacing w:val="-1"/>
          <w:sz w:val="28"/>
          <w:szCs w:val="28"/>
        </w:rPr>
      </w:pPr>
      <w:r w:rsidRPr="0046165A">
        <w:rPr>
          <w:color w:val="000000"/>
          <w:spacing w:val="-1"/>
          <w:sz w:val="28"/>
          <w:szCs w:val="28"/>
        </w:rPr>
        <w:t xml:space="preserve">5. Основной этап контрольного мероприятия                                                       </w:t>
      </w:r>
      <w:r w:rsidR="0005561F">
        <w:rPr>
          <w:color w:val="000000"/>
          <w:spacing w:val="-1"/>
          <w:sz w:val="28"/>
          <w:szCs w:val="28"/>
        </w:rPr>
        <w:t xml:space="preserve"> </w:t>
      </w:r>
      <w:r w:rsidR="00273E04">
        <w:rPr>
          <w:color w:val="000000"/>
          <w:spacing w:val="-1"/>
          <w:sz w:val="28"/>
          <w:szCs w:val="28"/>
        </w:rPr>
        <w:t>7</w:t>
      </w:r>
    </w:p>
    <w:p w:rsidR="005D1984" w:rsidRPr="0046165A" w:rsidRDefault="005D1984" w:rsidP="005D1984">
      <w:pPr>
        <w:ind w:left="-420" w:right="139"/>
        <w:rPr>
          <w:color w:val="000000"/>
          <w:spacing w:val="-1"/>
          <w:sz w:val="28"/>
          <w:szCs w:val="28"/>
        </w:rPr>
      </w:pPr>
      <w:r w:rsidRPr="0046165A">
        <w:rPr>
          <w:color w:val="000000"/>
          <w:spacing w:val="-1"/>
          <w:sz w:val="28"/>
          <w:szCs w:val="28"/>
        </w:rPr>
        <w:t xml:space="preserve">6. Заключительный этап контрольного мероприятия                                      </w:t>
      </w:r>
      <w:r w:rsidR="00DE5BCD">
        <w:rPr>
          <w:color w:val="000000"/>
          <w:spacing w:val="-1"/>
          <w:sz w:val="28"/>
          <w:szCs w:val="28"/>
        </w:rPr>
        <w:t xml:space="preserve"> </w:t>
      </w:r>
      <w:r w:rsidRPr="0046165A">
        <w:rPr>
          <w:color w:val="000000"/>
          <w:spacing w:val="-1"/>
          <w:sz w:val="28"/>
          <w:szCs w:val="28"/>
        </w:rPr>
        <w:t xml:space="preserve">  </w:t>
      </w:r>
      <w:r w:rsidR="00DE5BCD">
        <w:rPr>
          <w:color w:val="000000"/>
          <w:spacing w:val="-1"/>
          <w:sz w:val="28"/>
          <w:szCs w:val="28"/>
        </w:rPr>
        <w:t xml:space="preserve">  </w:t>
      </w:r>
      <w:r w:rsidR="00273E04">
        <w:rPr>
          <w:color w:val="000000"/>
          <w:spacing w:val="-1"/>
          <w:sz w:val="28"/>
          <w:szCs w:val="28"/>
        </w:rPr>
        <w:t>11</w:t>
      </w:r>
    </w:p>
    <w:p w:rsidR="005D1984" w:rsidRPr="00C151D8" w:rsidRDefault="005D1984" w:rsidP="005D1984">
      <w:pPr>
        <w:ind w:left="-420"/>
        <w:rPr>
          <w:color w:val="000000"/>
          <w:spacing w:val="-1"/>
          <w:szCs w:val="28"/>
        </w:rPr>
      </w:pPr>
    </w:p>
    <w:tbl>
      <w:tblPr>
        <w:tblW w:w="10220" w:type="dxa"/>
        <w:tblInd w:w="-420" w:type="dxa"/>
        <w:tblLayout w:type="fixed"/>
        <w:tblCellMar>
          <w:left w:w="28" w:type="dxa"/>
          <w:right w:w="28" w:type="dxa"/>
        </w:tblCellMar>
        <w:tblLook w:val="0000"/>
      </w:tblPr>
      <w:tblGrid>
        <w:gridCol w:w="1980"/>
        <w:gridCol w:w="8240"/>
      </w:tblGrid>
      <w:tr w:rsidR="005D1984" w:rsidRPr="00C151D8" w:rsidTr="005C13D4">
        <w:tc>
          <w:tcPr>
            <w:tcW w:w="1980" w:type="dxa"/>
            <w:tcMar>
              <w:left w:w="0" w:type="dxa"/>
              <w:right w:w="57" w:type="dxa"/>
            </w:tcMar>
          </w:tcPr>
          <w:p w:rsidR="005D1984" w:rsidRPr="00C151D8" w:rsidRDefault="005D1984" w:rsidP="005C13D4">
            <w:pPr>
              <w:widowControl w:val="0"/>
              <w:rPr>
                <w:snapToGrid w:val="0"/>
              </w:rPr>
            </w:pPr>
            <w:r w:rsidRPr="00C151D8">
              <w:rPr>
                <w:snapToGrid w:val="0"/>
              </w:rPr>
              <w:t>Приложение № 1</w:t>
            </w:r>
          </w:p>
        </w:tc>
        <w:tc>
          <w:tcPr>
            <w:tcW w:w="8240" w:type="dxa"/>
            <w:tcBorders>
              <w:left w:val="nil"/>
            </w:tcBorders>
          </w:tcPr>
          <w:p w:rsidR="005D1984" w:rsidRPr="00C151D8" w:rsidRDefault="005D1984" w:rsidP="005C13D4">
            <w:pPr>
              <w:widowControl w:val="0"/>
            </w:pPr>
            <w:r w:rsidRPr="00C151D8">
              <w:t>Образец оформления запроса  о предоставлении информации</w:t>
            </w:r>
          </w:p>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rPr>
                <w:snapToGrid w:val="0"/>
              </w:rPr>
            </w:pPr>
            <w:r w:rsidRPr="00C151D8">
              <w:rPr>
                <w:snapToGrid w:val="0"/>
              </w:rPr>
              <w:t>Приложение № 2</w:t>
            </w:r>
          </w:p>
        </w:tc>
        <w:tc>
          <w:tcPr>
            <w:tcW w:w="8240" w:type="dxa"/>
            <w:tcBorders>
              <w:left w:val="nil"/>
            </w:tcBorders>
          </w:tcPr>
          <w:p w:rsidR="005D1984" w:rsidRPr="00C151D8" w:rsidRDefault="005D1984" w:rsidP="005C13D4">
            <w:pPr>
              <w:widowControl w:val="0"/>
            </w:pPr>
            <w:r w:rsidRPr="00C151D8">
              <w:t>Образец оформления программы проведения контрольного мероприятия</w:t>
            </w:r>
          </w:p>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rPr>
                <w:snapToGrid w:val="0"/>
              </w:rPr>
            </w:pPr>
          </w:p>
        </w:tc>
        <w:tc>
          <w:tcPr>
            <w:tcW w:w="8240" w:type="dxa"/>
            <w:tcBorders>
              <w:left w:val="nil"/>
            </w:tcBorders>
          </w:tcPr>
          <w:p w:rsidR="005D1984" w:rsidRPr="00C151D8" w:rsidRDefault="005D1984" w:rsidP="005C13D4">
            <w:pPr>
              <w:widowControl w:val="0"/>
            </w:pPr>
          </w:p>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rPr>
                <w:snapToGrid w:val="0"/>
              </w:rPr>
            </w:pPr>
            <w:r w:rsidRPr="00C151D8">
              <w:rPr>
                <w:snapToGrid w:val="0"/>
              </w:rPr>
              <w:t xml:space="preserve">Приложение № </w:t>
            </w:r>
            <w:r>
              <w:rPr>
                <w:snapToGrid w:val="0"/>
              </w:rPr>
              <w:t>3</w:t>
            </w:r>
          </w:p>
        </w:tc>
        <w:tc>
          <w:tcPr>
            <w:tcW w:w="8240" w:type="dxa"/>
            <w:tcBorders>
              <w:left w:val="nil"/>
            </w:tcBorders>
          </w:tcPr>
          <w:p w:rsidR="005D1984" w:rsidRPr="00C151D8" w:rsidRDefault="005D1984" w:rsidP="005C13D4">
            <w:pPr>
              <w:widowControl w:val="0"/>
              <w:rPr>
                <w:snapToGrid w:val="0"/>
              </w:rPr>
            </w:pPr>
            <w:r w:rsidRPr="00C151D8">
              <w:t xml:space="preserve">Образец оформления </w:t>
            </w:r>
            <w:r w:rsidRPr="00C151D8">
              <w:rPr>
                <w:snapToGrid w:val="0"/>
              </w:rPr>
              <w:t>уведомления о проведении контрольного мероприятия</w:t>
            </w:r>
          </w:p>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rPr>
                <w:snapToGrid w:val="0"/>
              </w:rPr>
            </w:pPr>
            <w:r w:rsidRPr="00C151D8">
              <w:rPr>
                <w:snapToGrid w:val="0"/>
              </w:rPr>
              <w:t xml:space="preserve">Приложение № </w:t>
            </w:r>
            <w:r>
              <w:rPr>
                <w:snapToGrid w:val="0"/>
              </w:rPr>
              <w:t>4</w:t>
            </w:r>
          </w:p>
        </w:tc>
        <w:tc>
          <w:tcPr>
            <w:tcW w:w="8240" w:type="dxa"/>
            <w:tcBorders>
              <w:left w:val="nil"/>
            </w:tcBorders>
          </w:tcPr>
          <w:p w:rsidR="005D1984" w:rsidRPr="00C151D8" w:rsidRDefault="005D1984" w:rsidP="005C13D4">
            <w:pPr>
              <w:widowControl w:val="0"/>
              <w:rPr>
                <w:snapToGrid w:val="0"/>
              </w:rPr>
            </w:pPr>
            <w:r w:rsidRPr="00C151D8">
              <w:t>Образец оформления акта</w:t>
            </w:r>
            <w:r>
              <w:t xml:space="preserve"> </w:t>
            </w:r>
            <w:r w:rsidRPr="00C151D8">
              <w:t>по результатам контрольного мероприятия на объекте</w:t>
            </w:r>
          </w:p>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pPr>
          </w:p>
        </w:tc>
        <w:tc>
          <w:tcPr>
            <w:tcW w:w="8240" w:type="dxa"/>
            <w:tcBorders>
              <w:left w:val="nil"/>
            </w:tcBorders>
          </w:tcPr>
          <w:p w:rsidR="005D1984" w:rsidRPr="00C151D8" w:rsidRDefault="005D1984" w:rsidP="005C13D4">
            <w:pPr>
              <w:widowControl w:val="0"/>
            </w:pPr>
          </w:p>
        </w:tc>
      </w:tr>
      <w:tr w:rsidR="005D1984" w:rsidRPr="00C151D8" w:rsidTr="005C13D4">
        <w:tc>
          <w:tcPr>
            <w:tcW w:w="1980" w:type="dxa"/>
            <w:tcMar>
              <w:left w:w="0" w:type="dxa"/>
              <w:right w:w="57" w:type="dxa"/>
            </w:tcMar>
          </w:tcPr>
          <w:p w:rsidR="005D1984" w:rsidRPr="00C151D8" w:rsidRDefault="005D1984" w:rsidP="005C13D4">
            <w:pPr>
              <w:widowControl w:val="0"/>
              <w:rPr>
                <w:snapToGrid w:val="0"/>
              </w:rPr>
            </w:pPr>
            <w:r w:rsidRPr="00C151D8">
              <w:rPr>
                <w:snapToGrid w:val="0"/>
              </w:rPr>
              <w:t xml:space="preserve">Приложение № </w:t>
            </w:r>
            <w:r>
              <w:rPr>
                <w:snapToGrid w:val="0"/>
              </w:rPr>
              <w:t>5</w:t>
            </w:r>
          </w:p>
        </w:tc>
        <w:tc>
          <w:tcPr>
            <w:tcW w:w="8240" w:type="dxa"/>
            <w:tcBorders>
              <w:left w:val="nil"/>
            </w:tcBorders>
          </w:tcPr>
          <w:p w:rsidR="005D1984" w:rsidRPr="00C151D8" w:rsidRDefault="005D1984" w:rsidP="005C13D4">
            <w:r w:rsidRPr="00C151D8">
              <w:t>Образец оформления акта по фактам создания препятствий сотрудникам КС</w:t>
            </w:r>
            <w:r>
              <w:t>П</w:t>
            </w:r>
            <w:r w:rsidRPr="00C151D8">
              <w:t xml:space="preserve"> в проведении контрольного мероприятия</w:t>
            </w:r>
          </w:p>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rPr>
                <w:snapToGrid w:val="0"/>
              </w:rPr>
            </w:pPr>
            <w:r w:rsidRPr="00C151D8">
              <w:rPr>
                <w:snapToGrid w:val="0"/>
              </w:rPr>
              <w:t xml:space="preserve">Приложение № </w:t>
            </w:r>
            <w:r>
              <w:rPr>
                <w:snapToGrid w:val="0"/>
              </w:rPr>
              <w:t>6</w:t>
            </w:r>
          </w:p>
        </w:tc>
        <w:tc>
          <w:tcPr>
            <w:tcW w:w="8240" w:type="dxa"/>
            <w:tcBorders>
              <w:left w:val="nil"/>
            </w:tcBorders>
          </w:tcPr>
          <w:p w:rsidR="005D1984" w:rsidRPr="00C151D8" w:rsidRDefault="005D1984" w:rsidP="005C13D4">
            <w:r w:rsidRPr="00C151D8">
              <w:t>Образец оформления</w:t>
            </w:r>
            <w:r w:rsidRPr="00C151D8">
              <w:rPr>
                <w:snapToGrid w:val="0"/>
              </w:rPr>
              <w:t xml:space="preserve"> а</w:t>
            </w:r>
            <w:r w:rsidRPr="00C151D8">
              <w:t>кта по фактам выявленных нарушений</w:t>
            </w:r>
            <w:r w:rsidRPr="00C151D8">
              <w:rPr>
                <w:snapToGrid w:val="0"/>
              </w:rPr>
              <w:t>, требующих принятия незамедлительных мер по их устранению и безотлагательного пресечения противоправных действий</w:t>
            </w:r>
          </w:p>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rPr>
                <w:snapToGrid w:val="0"/>
              </w:rPr>
            </w:pPr>
            <w:r w:rsidRPr="00C151D8">
              <w:rPr>
                <w:snapToGrid w:val="0"/>
              </w:rPr>
              <w:t xml:space="preserve">Приложение № </w:t>
            </w:r>
            <w:r>
              <w:rPr>
                <w:snapToGrid w:val="0"/>
              </w:rPr>
              <w:t>7</w:t>
            </w:r>
          </w:p>
        </w:tc>
        <w:tc>
          <w:tcPr>
            <w:tcW w:w="8240" w:type="dxa"/>
            <w:tcBorders>
              <w:left w:val="nil"/>
            </w:tcBorders>
          </w:tcPr>
          <w:p w:rsidR="005D1984" w:rsidRPr="00C151D8" w:rsidRDefault="005D1984" w:rsidP="005C13D4">
            <w:pPr>
              <w:rPr>
                <w:snapToGrid w:val="0"/>
              </w:rPr>
            </w:pPr>
            <w:r w:rsidRPr="00C151D8">
              <w:t>Образец оформления</w:t>
            </w:r>
            <w:r w:rsidRPr="00C151D8">
              <w:rPr>
                <w:snapToGrid w:val="0"/>
              </w:rPr>
              <w:t xml:space="preserve"> акта по факту опечатывания касс, кассовых или служебных помещений, складов и архивов</w:t>
            </w:r>
          </w:p>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rPr>
                <w:snapToGrid w:val="0"/>
              </w:rPr>
            </w:pPr>
            <w:r w:rsidRPr="00C151D8">
              <w:rPr>
                <w:snapToGrid w:val="0"/>
              </w:rPr>
              <w:t xml:space="preserve">Приложение № </w:t>
            </w:r>
            <w:r>
              <w:rPr>
                <w:snapToGrid w:val="0"/>
              </w:rPr>
              <w:t>8</w:t>
            </w:r>
            <w:r w:rsidRPr="00C151D8">
              <w:rPr>
                <w:snapToGrid w:val="0"/>
              </w:rPr>
              <w:t xml:space="preserve"> </w:t>
            </w:r>
          </w:p>
        </w:tc>
        <w:tc>
          <w:tcPr>
            <w:tcW w:w="8240" w:type="dxa"/>
            <w:tcBorders>
              <w:left w:val="nil"/>
            </w:tcBorders>
          </w:tcPr>
          <w:p w:rsidR="005D1984" w:rsidRPr="00C151D8" w:rsidRDefault="005D1984" w:rsidP="005C13D4">
            <w:pPr>
              <w:widowControl w:val="0"/>
              <w:rPr>
                <w:snapToGrid w:val="0"/>
              </w:rPr>
            </w:pPr>
            <w:r w:rsidRPr="00C151D8">
              <w:t>Образец оформления</w:t>
            </w:r>
            <w:r w:rsidRPr="00C151D8">
              <w:rPr>
                <w:snapToGrid w:val="0"/>
              </w:rPr>
              <w:t xml:space="preserve"> акта изъятия документов</w:t>
            </w:r>
          </w:p>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rPr>
                <w:snapToGrid w:val="0"/>
              </w:rPr>
            </w:pPr>
            <w:r w:rsidRPr="00C151D8">
              <w:rPr>
                <w:snapToGrid w:val="0"/>
              </w:rPr>
              <w:t xml:space="preserve">Приложение № </w:t>
            </w:r>
            <w:r>
              <w:rPr>
                <w:snapToGrid w:val="0"/>
              </w:rPr>
              <w:t>9</w:t>
            </w:r>
            <w:r w:rsidRPr="00C151D8">
              <w:rPr>
                <w:snapToGrid w:val="0"/>
              </w:rPr>
              <w:t xml:space="preserve"> </w:t>
            </w:r>
          </w:p>
        </w:tc>
        <w:tc>
          <w:tcPr>
            <w:tcW w:w="8240" w:type="dxa"/>
            <w:tcBorders>
              <w:left w:val="nil"/>
            </w:tcBorders>
          </w:tcPr>
          <w:p w:rsidR="005D1984" w:rsidRPr="00C151D8" w:rsidRDefault="005D1984" w:rsidP="005C13D4">
            <w:pPr>
              <w:widowControl w:val="0"/>
              <w:rPr>
                <w:snapToGrid w:val="0"/>
              </w:rPr>
            </w:pPr>
            <w:r w:rsidRPr="00C151D8">
              <w:t>Образец оформления</w:t>
            </w:r>
            <w:r w:rsidRPr="00C151D8">
              <w:rPr>
                <w:snapToGrid w:val="0"/>
              </w:rPr>
              <w:t xml:space="preserve"> отчета о результатах контрольного мероприятия</w:t>
            </w:r>
          </w:p>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rPr>
                <w:snapToGrid w:val="0"/>
              </w:rPr>
            </w:pPr>
          </w:p>
        </w:tc>
        <w:tc>
          <w:tcPr>
            <w:tcW w:w="8240" w:type="dxa"/>
            <w:tcBorders>
              <w:left w:val="nil"/>
            </w:tcBorders>
          </w:tcPr>
          <w:p w:rsidR="005D1984" w:rsidRPr="00C151D8" w:rsidRDefault="005D1984" w:rsidP="005C13D4"/>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rPr>
                <w:snapToGrid w:val="0"/>
              </w:rPr>
            </w:pPr>
            <w:r w:rsidRPr="00C151D8">
              <w:rPr>
                <w:snapToGrid w:val="0"/>
              </w:rPr>
              <w:t>Приложение № 1</w:t>
            </w:r>
            <w:r>
              <w:rPr>
                <w:snapToGrid w:val="0"/>
              </w:rPr>
              <w:t>0</w:t>
            </w:r>
          </w:p>
        </w:tc>
        <w:tc>
          <w:tcPr>
            <w:tcW w:w="8240" w:type="dxa"/>
            <w:tcBorders>
              <w:left w:val="nil"/>
            </w:tcBorders>
          </w:tcPr>
          <w:p w:rsidR="005D1984" w:rsidRPr="00C151D8" w:rsidRDefault="005D1984" w:rsidP="005C13D4">
            <w:r w:rsidRPr="00C151D8">
              <w:t>Образец оформления</w:t>
            </w:r>
            <w:r w:rsidRPr="00C151D8">
              <w:rPr>
                <w:snapToGrid w:val="0"/>
              </w:rPr>
              <w:t xml:space="preserve"> представления </w:t>
            </w:r>
            <w:r w:rsidRPr="00C151D8">
              <w:rPr>
                <w:bCs/>
              </w:rPr>
              <w:t>по результатам контрольного мероприятия</w:t>
            </w:r>
          </w:p>
        </w:tc>
      </w:tr>
      <w:tr w:rsidR="005D1984" w:rsidRPr="00C151D8" w:rsidTr="005C13D4">
        <w:tc>
          <w:tcPr>
            <w:tcW w:w="1980" w:type="dxa"/>
            <w:tcMar>
              <w:left w:w="0" w:type="dxa"/>
              <w:right w:w="57" w:type="dxa"/>
            </w:tcMar>
          </w:tcPr>
          <w:p w:rsidR="005D1984" w:rsidRPr="00C151D8" w:rsidRDefault="005D1984" w:rsidP="005C13D4">
            <w:pPr>
              <w:widowControl w:val="0"/>
              <w:spacing w:line="360" w:lineRule="auto"/>
              <w:rPr>
                <w:snapToGrid w:val="0"/>
              </w:rPr>
            </w:pPr>
            <w:r w:rsidRPr="00C151D8">
              <w:rPr>
                <w:snapToGrid w:val="0"/>
              </w:rPr>
              <w:t>Приложение № 1</w:t>
            </w:r>
            <w:r>
              <w:rPr>
                <w:snapToGrid w:val="0"/>
              </w:rPr>
              <w:t>1</w:t>
            </w:r>
          </w:p>
        </w:tc>
        <w:tc>
          <w:tcPr>
            <w:tcW w:w="8240" w:type="dxa"/>
            <w:tcBorders>
              <w:left w:val="nil"/>
            </w:tcBorders>
          </w:tcPr>
          <w:p w:rsidR="005D1984" w:rsidRPr="00C151D8" w:rsidRDefault="005D1984" w:rsidP="005C13D4">
            <w:r w:rsidRPr="00C151D8">
              <w:t>Образец оформления предписания по фактам создания препятствий для проведения контрольного мероприятия</w:t>
            </w:r>
          </w:p>
        </w:tc>
      </w:tr>
      <w:tr w:rsidR="005D1984" w:rsidRPr="00C151D8" w:rsidTr="005C13D4">
        <w:tc>
          <w:tcPr>
            <w:tcW w:w="1980" w:type="dxa"/>
            <w:tcMar>
              <w:left w:w="0" w:type="dxa"/>
              <w:right w:w="57" w:type="dxa"/>
            </w:tcMar>
          </w:tcPr>
          <w:p w:rsidR="005D1984" w:rsidRPr="00C151D8" w:rsidRDefault="005D1984" w:rsidP="005C13D4">
            <w:pPr>
              <w:widowControl w:val="0"/>
              <w:tabs>
                <w:tab w:val="left" w:pos="567"/>
              </w:tabs>
              <w:spacing w:line="360" w:lineRule="auto"/>
              <w:rPr>
                <w:snapToGrid w:val="0"/>
              </w:rPr>
            </w:pPr>
            <w:r w:rsidRPr="00C151D8">
              <w:rPr>
                <w:snapToGrid w:val="0"/>
              </w:rPr>
              <w:t>Приложение № 1</w:t>
            </w:r>
            <w:r>
              <w:rPr>
                <w:snapToGrid w:val="0"/>
              </w:rPr>
              <w:t>2</w:t>
            </w:r>
          </w:p>
        </w:tc>
        <w:tc>
          <w:tcPr>
            <w:tcW w:w="8240" w:type="dxa"/>
            <w:tcBorders>
              <w:left w:val="nil"/>
            </w:tcBorders>
          </w:tcPr>
          <w:p w:rsidR="005D1984" w:rsidRPr="00C151D8" w:rsidRDefault="005D1984" w:rsidP="005C13D4">
            <w:r w:rsidRPr="00C151D8">
              <w:t>Образец оформления предписания по факту выявления в ходе проведения контрольного мероприятия нарушений, наносящих бюджету прямой непосредственный ущерб и требующих безотлагательного пресечения</w:t>
            </w:r>
          </w:p>
        </w:tc>
      </w:tr>
      <w:tr w:rsidR="005D1984" w:rsidRPr="00C151D8" w:rsidTr="005C13D4">
        <w:tc>
          <w:tcPr>
            <w:tcW w:w="1980" w:type="dxa"/>
            <w:tcMar>
              <w:left w:w="0" w:type="dxa"/>
              <w:right w:w="57" w:type="dxa"/>
            </w:tcMar>
          </w:tcPr>
          <w:p w:rsidR="005D1984" w:rsidRPr="00C151D8" w:rsidRDefault="005D1984" w:rsidP="005C13D4">
            <w:pPr>
              <w:widowControl w:val="0"/>
              <w:tabs>
                <w:tab w:val="left" w:pos="567"/>
              </w:tabs>
              <w:spacing w:line="360" w:lineRule="auto"/>
              <w:rPr>
                <w:snapToGrid w:val="0"/>
              </w:rPr>
            </w:pPr>
          </w:p>
        </w:tc>
        <w:tc>
          <w:tcPr>
            <w:tcW w:w="8240" w:type="dxa"/>
            <w:tcBorders>
              <w:left w:val="nil"/>
            </w:tcBorders>
          </w:tcPr>
          <w:p w:rsidR="005D1984" w:rsidRPr="00C151D8" w:rsidRDefault="005D1984" w:rsidP="005C13D4"/>
        </w:tc>
      </w:tr>
      <w:tr w:rsidR="005D1984" w:rsidRPr="00C151D8" w:rsidTr="005C13D4">
        <w:trPr>
          <w:trHeight w:val="393"/>
        </w:trPr>
        <w:tc>
          <w:tcPr>
            <w:tcW w:w="1980" w:type="dxa"/>
            <w:tcMar>
              <w:left w:w="0" w:type="dxa"/>
              <w:right w:w="57" w:type="dxa"/>
            </w:tcMar>
          </w:tcPr>
          <w:p w:rsidR="005D1984" w:rsidRPr="00C151D8" w:rsidRDefault="005D1984" w:rsidP="005C13D4">
            <w:pPr>
              <w:widowControl w:val="0"/>
              <w:tabs>
                <w:tab w:val="left" w:pos="567"/>
              </w:tabs>
              <w:spacing w:line="360" w:lineRule="auto"/>
              <w:rPr>
                <w:snapToGrid w:val="0"/>
              </w:rPr>
            </w:pPr>
            <w:r w:rsidRPr="00C151D8">
              <w:rPr>
                <w:snapToGrid w:val="0"/>
              </w:rPr>
              <w:t>Приложение № 1</w:t>
            </w:r>
            <w:r>
              <w:rPr>
                <w:snapToGrid w:val="0"/>
              </w:rPr>
              <w:t>3</w:t>
            </w:r>
          </w:p>
        </w:tc>
        <w:tc>
          <w:tcPr>
            <w:tcW w:w="8240" w:type="dxa"/>
            <w:tcBorders>
              <w:left w:val="nil"/>
            </w:tcBorders>
          </w:tcPr>
          <w:p w:rsidR="005D1984" w:rsidRPr="00C151D8" w:rsidRDefault="005D1984" w:rsidP="005C13D4">
            <w:pPr>
              <w:widowControl w:val="0"/>
              <w:tabs>
                <w:tab w:val="left" w:pos="567"/>
              </w:tabs>
              <w:rPr>
                <w:snapToGrid w:val="0"/>
              </w:rPr>
            </w:pPr>
            <w:r w:rsidRPr="00C151D8">
              <w:t>Образец оформления</w:t>
            </w:r>
            <w:r w:rsidRPr="00C151D8">
              <w:rPr>
                <w:snapToGrid w:val="0"/>
              </w:rPr>
              <w:t xml:space="preserve"> обращения в правоохранительные органы</w:t>
            </w:r>
          </w:p>
          <w:p w:rsidR="005D1984" w:rsidRPr="00C151D8" w:rsidRDefault="005D1984" w:rsidP="005C13D4">
            <w:pPr>
              <w:widowControl w:val="0"/>
              <w:tabs>
                <w:tab w:val="left" w:pos="567"/>
              </w:tabs>
              <w:rPr>
                <w:snapToGrid w:val="0"/>
              </w:rPr>
            </w:pPr>
          </w:p>
        </w:tc>
      </w:tr>
      <w:tr w:rsidR="005D1984" w:rsidRPr="00C151D8" w:rsidTr="005C13D4">
        <w:trPr>
          <w:trHeight w:val="393"/>
        </w:trPr>
        <w:tc>
          <w:tcPr>
            <w:tcW w:w="1980" w:type="dxa"/>
            <w:tcMar>
              <w:left w:w="0" w:type="dxa"/>
              <w:right w:w="57" w:type="dxa"/>
            </w:tcMar>
          </w:tcPr>
          <w:p w:rsidR="005D1984" w:rsidRPr="00C151D8" w:rsidRDefault="005D1984" w:rsidP="005C13D4">
            <w:pPr>
              <w:widowControl w:val="0"/>
              <w:tabs>
                <w:tab w:val="left" w:pos="567"/>
              </w:tabs>
              <w:spacing w:line="360" w:lineRule="auto"/>
              <w:rPr>
                <w:snapToGrid w:val="0"/>
              </w:rPr>
            </w:pPr>
            <w:r w:rsidRPr="00C151D8">
              <w:rPr>
                <w:snapToGrid w:val="0"/>
              </w:rPr>
              <w:t>Приложение № 1</w:t>
            </w:r>
            <w:r>
              <w:rPr>
                <w:snapToGrid w:val="0"/>
              </w:rPr>
              <w:t>4</w:t>
            </w:r>
          </w:p>
        </w:tc>
        <w:tc>
          <w:tcPr>
            <w:tcW w:w="8240" w:type="dxa"/>
            <w:tcBorders>
              <w:left w:val="nil"/>
            </w:tcBorders>
          </w:tcPr>
          <w:p w:rsidR="005D1984" w:rsidRPr="00C151D8" w:rsidRDefault="005D1984" w:rsidP="005C13D4">
            <w:pPr>
              <w:widowControl w:val="0"/>
              <w:tabs>
                <w:tab w:val="left" w:pos="567"/>
              </w:tabs>
            </w:pPr>
            <w:r w:rsidRPr="00C151D8">
              <w:t>Образец оформления сведений о результатах  контрольных мероприятий</w:t>
            </w:r>
          </w:p>
        </w:tc>
      </w:tr>
    </w:tbl>
    <w:p w:rsidR="005D1984" w:rsidRPr="00AE5C84" w:rsidRDefault="005D1984" w:rsidP="005D1984">
      <w:pPr>
        <w:ind w:hanging="426"/>
      </w:pPr>
    </w:p>
    <w:p w:rsidR="003C5A71" w:rsidRDefault="003C5A71" w:rsidP="005D1984">
      <w:pPr>
        <w:ind w:left="360"/>
        <w:contextualSpacing/>
        <w:jc w:val="center"/>
        <w:rPr>
          <w:b/>
          <w:sz w:val="28"/>
          <w:szCs w:val="28"/>
        </w:rPr>
      </w:pPr>
    </w:p>
    <w:p w:rsidR="008D7DC9" w:rsidRDefault="008D7DC9" w:rsidP="005D1984">
      <w:pPr>
        <w:ind w:left="360"/>
        <w:contextualSpacing/>
        <w:jc w:val="center"/>
        <w:rPr>
          <w:b/>
          <w:sz w:val="28"/>
          <w:szCs w:val="28"/>
        </w:rPr>
      </w:pPr>
    </w:p>
    <w:p w:rsidR="008D7DC9" w:rsidRDefault="008D7DC9" w:rsidP="005D1984">
      <w:pPr>
        <w:ind w:left="360"/>
        <w:contextualSpacing/>
        <w:jc w:val="center"/>
        <w:rPr>
          <w:b/>
          <w:sz w:val="28"/>
          <w:szCs w:val="28"/>
        </w:rPr>
      </w:pPr>
    </w:p>
    <w:p w:rsidR="008D7DC9" w:rsidRDefault="008D7DC9" w:rsidP="005D1984">
      <w:pPr>
        <w:ind w:left="360"/>
        <w:contextualSpacing/>
        <w:jc w:val="center"/>
        <w:rPr>
          <w:b/>
          <w:sz w:val="28"/>
          <w:szCs w:val="28"/>
        </w:rPr>
      </w:pPr>
    </w:p>
    <w:p w:rsidR="000C221B" w:rsidRDefault="000C221B" w:rsidP="005D1984">
      <w:pPr>
        <w:ind w:left="360"/>
        <w:contextualSpacing/>
        <w:jc w:val="center"/>
        <w:rPr>
          <w:b/>
          <w:sz w:val="28"/>
          <w:szCs w:val="28"/>
        </w:rPr>
      </w:pPr>
    </w:p>
    <w:p w:rsidR="000C221B" w:rsidRDefault="000C221B" w:rsidP="005D1984">
      <w:pPr>
        <w:ind w:left="360"/>
        <w:contextualSpacing/>
        <w:jc w:val="center"/>
        <w:rPr>
          <w:b/>
          <w:sz w:val="28"/>
          <w:szCs w:val="28"/>
        </w:rPr>
      </w:pPr>
    </w:p>
    <w:p w:rsidR="000C221B" w:rsidRDefault="000C221B" w:rsidP="005D1984">
      <w:pPr>
        <w:ind w:left="360"/>
        <w:contextualSpacing/>
        <w:jc w:val="center"/>
        <w:rPr>
          <w:b/>
          <w:sz w:val="28"/>
          <w:szCs w:val="28"/>
        </w:rPr>
      </w:pPr>
    </w:p>
    <w:p w:rsidR="003C5A71" w:rsidRDefault="003C5A71" w:rsidP="005D1984">
      <w:pPr>
        <w:ind w:left="360"/>
        <w:contextualSpacing/>
        <w:jc w:val="center"/>
        <w:rPr>
          <w:b/>
          <w:sz w:val="28"/>
          <w:szCs w:val="28"/>
        </w:rPr>
      </w:pPr>
    </w:p>
    <w:p w:rsidR="003C5A71" w:rsidRDefault="003C5A71" w:rsidP="005D1984">
      <w:pPr>
        <w:ind w:left="360"/>
        <w:contextualSpacing/>
        <w:jc w:val="center"/>
        <w:rPr>
          <w:b/>
          <w:sz w:val="28"/>
          <w:szCs w:val="28"/>
        </w:rPr>
      </w:pPr>
    </w:p>
    <w:p w:rsidR="005D1984" w:rsidRDefault="005D1984" w:rsidP="005D1984">
      <w:pPr>
        <w:ind w:left="360"/>
        <w:contextualSpacing/>
        <w:jc w:val="center"/>
        <w:rPr>
          <w:b/>
          <w:sz w:val="28"/>
          <w:szCs w:val="28"/>
        </w:rPr>
      </w:pPr>
      <w:r w:rsidRPr="001B552D">
        <w:rPr>
          <w:b/>
          <w:sz w:val="28"/>
          <w:szCs w:val="28"/>
        </w:rPr>
        <w:t>1. Общие положения</w:t>
      </w:r>
    </w:p>
    <w:p w:rsidR="00CB1DAE" w:rsidRPr="001B552D" w:rsidRDefault="00CB1DAE" w:rsidP="005D1984">
      <w:pPr>
        <w:ind w:left="360"/>
        <w:contextualSpacing/>
        <w:jc w:val="center"/>
        <w:rPr>
          <w:b/>
          <w:sz w:val="28"/>
          <w:szCs w:val="28"/>
        </w:rPr>
      </w:pPr>
    </w:p>
    <w:p w:rsidR="005D1984" w:rsidRPr="001B552D" w:rsidRDefault="005D1984" w:rsidP="001B552D">
      <w:pPr>
        <w:ind w:firstLine="709"/>
        <w:jc w:val="both"/>
        <w:rPr>
          <w:sz w:val="28"/>
          <w:szCs w:val="28"/>
        </w:rPr>
      </w:pPr>
      <w:r w:rsidRPr="001B552D">
        <w:rPr>
          <w:sz w:val="28"/>
          <w:szCs w:val="28"/>
        </w:rPr>
        <w:t>1.1.</w:t>
      </w:r>
      <w:r w:rsidR="009E2D67">
        <w:rPr>
          <w:sz w:val="28"/>
          <w:szCs w:val="28"/>
        </w:rPr>
        <w:t xml:space="preserve"> </w:t>
      </w:r>
      <w:proofErr w:type="gramStart"/>
      <w:r w:rsidRPr="001B552D">
        <w:rPr>
          <w:sz w:val="28"/>
          <w:szCs w:val="28"/>
        </w:rPr>
        <w:t xml:space="preserve">Стандарт внешнего муниципального финансового контроля Контрольно-счетной палаты Нефтекумского </w:t>
      </w:r>
      <w:r w:rsidR="00063B7B">
        <w:rPr>
          <w:sz w:val="28"/>
          <w:szCs w:val="28"/>
        </w:rPr>
        <w:t>муниципального</w:t>
      </w:r>
      <w:r w:rsidRPr="001B552D">
        <w:rPr>
          <w:sz w:val="28"/>
          <w:szCs w:val="28"/>
        </w:rPr>
        <w:t xml:space="preserve"> округа Ставропольского края СВМФК «Общие правила проведения контрольного мероприятия» (далее – Стандарт) разработан на основе «Стандарта финансового контроля (типовой) «Общие правила проведения контрольного мероприятия», разработанный во исполнение пункта 8 плана работы научно-методической комиссии Союза муниципальных контрольно-счетных органов на 2012 год и актуализированный в соответствии с п.</w:t>
      </w:r>
      <w:r w:rsidR="009E2D67">
        <w:rPr>
          <w:sz w:val="28"/>
          <w:szCs w:val="28"/>
        </w:rPr>
        <w:t xml:space="preserve"> </w:t>
      </w:r>
      <w:r w:rsidRPr="001B552D">
        <w:rPr>
          <w:sz w:val="28"/>
          <w:szCs w:val="28"/>
        </w:rPr>
        <w:t>2.11 плана работы Комиссии Союза МКСО</w:t>
      </w:r>
      <w:proofErr w:type="gramEnd"/>
      <w:r w:rsidRPr="001B552D">
        <w:rPr>
          <w:sz w:val="28"/>
          <w:szCs w:val="28"/>
        </w:rPr>
        <w:t xml:space="preserve"> по вопросам методического обеспечения на 2018 год.</w:t>
      </w:r>
    </w:p>
    <w:p w:rsidR="005D1984" w:rsidRPr="001B552D" w:rsidRDefault="005D1984" w:rsidP="001B552D">
      <w:pPr>
        <w:ind w:firstLine="709"/>
        <w:jc w:val="both"/>
        <w:rPr>
          <w:sz w:val="28"/>
          <w:szCs w:val="28"/>
        </w:rPr>
      </w:pPr>
      <w:proofErr w:type="gramStart"/>
      <w:r w:rsidRPr="001B552D">
        <w:rPr>
          <w:sz w:val="28"/>
          <w:szCs w:val="28"/>
        </w:rPr>
        <w:t>Стандарт подготовлен в целях реализации ст.</w:t>
      </w:r>
      <w:r w:rsidR="009E2D67">
        <w:rPr>
          <w:sz w:val="28"/>
          <w:szCs w:val="28"/>
        </w:rPr>
        <w:t xml:space="preserve"> </w:t>
      </w:r>
      <w:r w:rsidRPr="001B552D">
        <w:rPr>
          <w:sz w:val="28"/>
          <w:szCs w:val="28"/>
        </w:rPr>
        <w:t xml:space="preserve">11 </w:t>
      </w:r>
      <w:hyperlink r:id="rId8" w:history="1">
        <w:r w:rsidR="00456DD1" w:rsidRPr="00456DD1">
          <w:rPr>
            <w:rStyle w:val="a9"/>
            <w:color w:val="auto"/>
            <w:sz w:val="28"/>
            <w:szCs w:val="28"/>
            <w:u w:val="none"/>
            <w:shd w:val="clear" w:color="auto" w:fill="FFFFFF"/>
          </w:rPr>
          <w:t>Федерального закона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456DD1" w:rsidRPr="00456DD1">
        <w:rPr>
          <w:sz w:val="28"/>
          <w:szCs w:val="28"/>
        </w:rPr>
        <w:t>»</w:t>
      </w:r>
      <w:r w:rsidRPr="001B552D">
        <w:rPr>
          <w:sz w:val="28"/>
          <w:szCs w:val="28"/>
        </w:rPr>
        <w:t xml:space="preserve">, статьи </w:t>
      </w:r>
      <w:r w:rsidR="009E2D67">
        <w:rPr>
          <w:sz w:val="28"/>
          <w:szCs w:val="28"/>
        </w:rPr>
        <w:t>10</w:t>
      </w:r>
      <w:r w:rsidRPr="001B552D">
        <w:rPr>
          <w:sz w:val="28"/>
          <w:szCs w:val="28"/>
        </w:rPr>
        <w:t xml:space="preserve"> Положения о Контрольно-счетной палате  Нефтекумского </w:t>
      </w:r>
      <w:r w:rsidR="00063B7B">
        <w:rPr>
          <w:sz w:val="28"/>
          <w:szCs w:val="28"/>
        </w:rPr>
        <w:t>муниципального</w:t>
      </w:r>
      <w:r w:rsidR="00063B7B" w:rsidRPr="001B552D">
        <w:rPr>
          <w:sz w:val="28"/>
          <w:szCs w:val="28"/>
        </w:rPr>
        <w:t xml:space="preserve"> </w:t>
      </w:r>
      <w:r w:rsidRPr="001B552D">
        <w:rPr>
          <w:sz w:val="28"/>
          <w:szCs w:val="28"/>
        </w:rPr>
        <w:t xml:space="preserve">округа Ставропольского края (далее - Положение о Контрольно-счетной палате), а также положений Регламента Контрольно-счетной палаты Нефтекумского </w:t>
      </w:r>
      <w:r w:rsidR="00063B7B">
        <w:rPr>
          <w:sz w:val="28"/>
          <w:szCs w:val="28"/>
        </w:rPr>
        <w:t>муниципального</w:t>
      </w:r>
      <w:r w:rsidRPr="001B552D">
        <w:rPr>
          <w:sz w:val="28"/>
          <w:szCs w:val="28"/>
        </w:rPr>
        <w:t xml:space="preserve"> округа Ставропольского края (далее</w:t>
      </w:r>
      <w:proofErr w:type="gramEnd"/>
      <w:r w:rsidRPr="001B552D">
        <w:rPr>
          <w:sz w:val="28"/>
          <w:szCs w:val="28"/>
        </w:rPr>
        <w:t xml:space="preserve"> – </w:t>
      </w:r>
      <w:proofErr w:type="gramStart"/>
      <w:r w:rsidRPr="001B552D">
        <w:rPr>
          <w:sz w:val="28"/>
          <w:szCs w:val="28"/>
        </w:rPr>
        <w:t xml:space="preserve">Регламент Контрольно-счетной палаты) и предназначен для методологического обеспечения контрольной деятельности Контрольно-счетной палаты Нефтекумского </w:t>
      </w:r>
      <w:r w:rsidR="00063B7B">
        <w:rPr>
          <w:sz w:val="28"/>
          <w:szCs w:val="28"/>
        </w:rPr>
        <w:t>муниципального</w:t>
      </w:r>
      <w:r w:rsidRPr="001B552D">
        <w:rPr>
          <w:sz w:val="28"/>
          <w:szCs w:val="28"/>
        </w:rPr>
        <w:t xml:space="preserve"> округа Ставропольского края (далее </w:t>
      </w:r>
      <w:r w:rsidR="009E2D67">
        <w:rPr>
          <w:sz w:val="28"/>
          <w:szCs w:val="28"/>
        </w:rPr>
        <w:t>–</w:t>
      </w:r>
      <w:r w:rsidRPr="001B552D">
        <w:rPr>
          <w:sz w:val="28"/>
          <w:szCs w:val="28"/>
        </w:rPr>
        <w:t xml:space="preserve"> КСП).</w:t>
      </w:r>
      <w:proofErr w:type="gramEnd"/>
    </w:p>
    <w:p w:rsidR="005D1984" w:rsidRPr="001B552D" w:rsidRDefault="005D1984" w:rsidP="001B552D">
      <w:pPr>
        <w:ind w:firstLine="709"/>
        <w:jc w:val="both"/>
        <w:rPr>
          <w:sz w:val="28"/>
          <w:szCs w:val="28"/>
        </w:rPr>
      </w:pPr>
      <w:r w:rsidRPr="001B552D">
        <w:rPr>
          <w:sz w:val="28"/>
          <w:szCs w:val="28"/>
        </w:rPr>
        <w:t>1.2.</w:t>
      </w:r>
      <w:r w:rsidR="009E2D67">
        <w:rPr>
          <w:sz w:val="28"/>
          <w:szCs w:val="28"/>
        </w:rPr>
        <w:t xml:space="preserve"> </w:t>
      </w:r>
      <w:r w:rsidRPr="001B552D">
        <w:rPr>
          <w:sz w:val="28"/>
          <w:szCs w:val="28"/>
        </w:rPr>
        <w:t>Целью Стандарта является установление общих правил и требований при осуществлении КСП контрольных мероприятий.</w:t>
      </w:r>
    </w:p>
    <w:p w:rsidR="005D1984" w:rsidRPr="001B552D" w:rsidRDefault="005D1984" w:rsidP="001B552D">
      <w:pPr>
        <w:ind w:firstLine="709"/>
        <w:jc w:val="both"/>
        <w:rPr>
          <w:sz w:val="28"/>
          <w:szCs w:val="28"/>
        </w:rPr>
      </w:pPr>
      <w:r w:rsidRPr="001B552D">
        <w:rPr>
          <w:sz w:val="28"/>
          <w:szCs w:val="28"/>
        </w:rPr>
        <w:t>1.3.</w:t>
      </w:r>
      <w:r w:rsidR="009E2D67">
        <w:rPr>
          <w:sz w:val="28"/>
          <w:szCs w:val="28"/>
        </w:rPr>
        <w:t xml:space="preserve"> </w:t>
      </w:r>
      <w:r w:rsidRPr="001B552D">
        <w:rPr>
          <w:sz w:val="28"/>
          <w:szCs w:val="28"/>
        </w:rPr>
        <w:t>Задачами Стандарта являются:</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определение содержания и порядка организации контрольного мероприятия;</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определение общих правил и требований проведения этапов контрольного мероприятия.</w:t>
      </w:r>
    </w:p>
    <w:p w:rsidR="006D2FBB" w:rsidRDefault="006D2FBB" w:rsidP="00656E4F">
      <w:pPr>
        <w:widowControl w:val="0"/>
        <w:ind w:left="360"/>
        <w:contextualSpacing/>
        <w:jc w:val="center"/>
        <w:rPr>
          <w:b/>
          <w:snapToGrid w:val="0"/>
          <w:sz w:val="28"/>
          <w:szCs w:val="28"/>
        </w:rPr>
      </w:pPr>
    </w:p>
    <w:p w:rsidR="005D1984" w:rsidRDefault="005D1984" w:rsidP="00656E4F">
      <w:pPr>
        <w:widowControl w:val="0"/>
        <w:ind w:left="360"/>
        <w:contextualSpacing/>
        <w:jc w:val="center"/>
        <w:rPr>
          <w:b/>
          <w:snapToGrid w:val="0"/>
          <w:sz w:val="28"/>
          <w:szCs w:val="28"/>
        </w:rPr>
      </w:pPr>
      <w:r w:rsidRPr="001B552D">
        <w:rPr>
          <w:b/>
          <w:snapToGrid w:val="0"/>
          <w:sz w:val="28"/>
          <w:szCs w:val="28"/>
        </w:rPr>
        <w:t>2.</w:t>
      </w:r>
      <w:r w:rsidR="009E2D67">
        <w:rPr>
          <w:b/>
          <w:snapToGrid w:val="0"/>
          <w:sz w:val="28"/>
          <w:szCs w:val="28"/>
        </w:rPr>
        <w:t xml:space="preserve"> </w:t>
      </w:r>
      <w:r w:rsidRPr="001B552D">
        <w:rPr>
          <w:b/>
          <w:snapToGrid w:val="0"/>
          <w:sz w:val="28"/>
          <w:szCs w:val="28"/>
        </w:rPr>
        <w:t>Содержание контрольного мероприятия</w:t>
      </w:r>
    </w:p>
    <w:p w:rsidR="00656E4F" w:rsidRPr="001B552D" w:rsidRDefault="00656E4F" w:rsidP="00656E4F">
      <w:pPr>
        <w:widowControl w:val="0"/>
        <w:ind w:left="360"/>
        <w:contextualSpacing/>
        <w:jc w:val="center"/>
        <w:rPr>
          <w:b/>
          <w:snapToGrid w:val="0"/>
          <w:sz w:val="28"/>
          <w:szCs w:val="28"/>
        </w:rPr>
      </w:pPr>
    </w:p>
    <w:p w:rsidR="005D1984" w:rsidRPr="001B552D" w:rsidRDefault="005D1984" w:rsidP="001B552D">
      <w:pPr>
        <w:ind w:firstLine="709"/>
        <w:jc w:val="both"/>
        <w:rPr>
          <w:sz w:val="28"/>
          <w:szCs w:val="28"/>
        </w:rPr>
      </w:pPr>
      <w:r w:rsidRPr="001B552D">
        <w:rPr>
          <w:sz w:val="28"/>
          <w:szCs w:val="28"/>
        </w:rPr>
        <w:t>2.1.</w:t>
      </w:r>
      <w:r w:rsidR="009E2D67">
        <w:rPr>
          <w:sz w:val="28"/>
          <w:szCs w:val="28"/>
        </w:rPr>
        <w:t xml:space="preserve"> </w:t>
      </w:r>
      <w:r w:rsidRPr="001B552D">
        <w:rPr>
          <w:sz w:val="28"/>
          <w:szCs w:val="28"/>
        </w:rPr>
        <w:t>Контрольное мероприятие является организационной формой внешнего муниципального финансового контроля, осуществляемого КСП.</w:t>
      </w:r>
    </w:p>
    <w:p w:rsidR="005D1984" w:rsidRPr="001B552D" w:rsidRDefault="005D1984" w:rsidP="001B552D">
      <w:pPr>
        <w:ind w:firstLine="709"/>
        <w:jc w:val="both"/>
        <w:rPr>
          <w:sz w:val="28"/>
          <w:szCs w:val="28"/>
        </w:rPr>
      </w:pPr>
      <w:r w:rsidRPr="001B552D">
        <w:rPr>
          <w:sz w:val="28"/>
          <w:szCs w:val="28"/>
        </w:rPr>
        <w:t>2.2.</w:t>
      </w:r>
      <w:r w:rsidR="009E2D67">
        <w:rPr>
          <w:sz w:val="28"/>
          <w:szCs w:val="28"/>
        </w:rPr>
        <w:t xml:space="preserve"> </w:t>
      </w:r>
      <w:r w:rsidRPr="001B552D">
        <w:rPr>
          <w:sz w:val="28"/>
          <w:szCs w:val="28"/>
        </w:rPr>
        <w:t>Предметом контрольного мероприятия являются:</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формирование и использование средств бюджета;</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формирование и использование имущества, находящегося в муниципальной собственности;</w:t>
      </w:r>
    </w:p>
    <w:p w:rsidR="005D1984" w:rsidRPr="001B552D" w:rsidRDefault="005D1984" w:rsidP="001B552D">
      <w:pPr>
        <w:ind w:firstLine="709"/>
        <w:jc w:val="both"/>
        <w:rPr>
          <w:color w:val="000000"/>
          <w:sz w:val="28"/>
          <w:szCs w:val="28"/>
        </w:rPr>
      </w:pPr>
      <w:r w:rsidRPr="001B552D">
        <w:rPr>
          <w:color w:val="000000"/>
          <w:sz w:val="28"/>
          <w:szCs w:val="28"/>
        </w:rPr>
        <w:t>-</w:t>
      </w:r>
      <w:r w:rsidR="009E2D67">
        <w:rPr>
          <w:color w:val="000000"/>
          <w:sz w:val="28"/>
          <w:szCs w:val="28"/>
        </w:rPr>
        <w:t xml:space="preserve"> </w:t>
      </w:r>
      <w:r w:rsidRPr="001B552D">
        <w:rPr>
          <w:color w:val="000000"/>
          <w:sz w:val="28"/>
          <w:szCs w:val="28"/>
        </w:rPr>
        <w:t>использование имущества переданного в оперативное управл</w:t>
      </w:r>
      <w:r w:rsidR="007D343D">
        <w:rPr>
          <w:color w:val="000000"/>
          <w:sz w:val="28"/>
          <w:szCs w:val="28"/>
        </w:rPr>
        <w:t>ение или хозяйственное ведение;</w:t>
      </w:r>
    </w:p>
    <w:p w:rsidR="005D1984" w:rsidRPr="001B552D" w:rsidRDefault="005D1984" w:rsidP="001B552D">
      <w:pPr>
        <w:ind w:firstLine="709"/>
        <w:jc w:val="both"/>
        <w:rPr>
          <w:color w:val="000000"/>
          <w:sz w:val="28"/>
          <w:szCs w:val="28"/>
        </w:rPr>
      </w:pPr>
      <w:r w:rsidRPr="001B552D">
        <w:rPr>
          <w:color w:val="000000"/>
          <w:sz w:val="28"/>
          <w:szCs w:val="28"/>
        </w:rPr>
        <w:t>-</w:t>
      </w:r>
      <w:bookmarkStart w:id="1" w:name="100026"/>
      <w:bookmarkEnd w:id="1"/>
      <w:r w:rsidR="009E2D67">
        <w:rPr>
          <w:color w:val="000000"/>
          <w:sz w:val="28"/>
          <w:szCs w:val="28"/>
        </w:rPr>
        <w:t xml:space="preserve"> </w:t>
      </w:r>
      <w:r w:rsidRPr="001B552D">
        <w:rPr>
          <w:color w:val="000000"/>
          <w:sz w:val="28"/>
          <w:szCs w:val="28"/>
        </w:rPr>
        <w:t>средства, полученные учреждениями от приносящей доход деятельности;</w:t>
      </w:r>
    </w:p>
    <w:p w:rsidR="005D1984" w:rsidRPr="001B552D" w:rsidRDefault="005D1984" w:rsidP="001B552D">
      <w:pPr>
        <w:ind w:firstLine="709"/>
        <w:jc w:val="both"/>
        <w:rPr>
          <w:color w:val="000000"/>
          <w:sz w:val="28"/>
          <w:szCs w:val="28"/>
        </w:rPr>
      </w:pPr>
      <w:r w:rsidRPr="001B552D">
        <w:rPr>
          <w:color w:val="000000"/>
          <w:sz w:val="28"/>
          <w:szCs w:val="28"/>
        </w:rPr>
        <w:t>-</w:t>
      </w:r>
      <w:bookmarkStart w:id="2" w:name="100027"/>
      <w:bookmarkEnd w:id="2"/>
      <w:r w:rsidR="009E2D67">
        <w:rPr>
          <w:color w:val="000000"/>
          <w:sz w:val="28"/>
          <w:szCs w:val="28"/>
        </w:rPr>
        <w:t xml:space="preserve"> </w:t>
      </w:r>
      <w:r w:rsidRPr="001B552D">
        <w:rPr>
          <w:color w:val="000000"/>
          <w:sz w:val="28"/>
          <w:szCs w:val="28"/>
        </w:rPr>
        <w:t>муниципальные заимствования;</w:t>
      </w:r>
    </w:p>
    <w:p w:rsidR="005D1984" w:rsidRPr="001B552D" w:rsidRDefault="005D1984" w:rsidP="001B552D">
      <w:pPr>
        <w:ind w:firstLine="709"/>
        <w:jc w:val="both"/>
        <w:rPr>
          <w:color w:val="000000"/>
          <w:sz w:val="28"/>
          <w:szCs w:val="28"/>
        </w:rPr>
      </w:pPr>
      <w:r w:rsidRPr="001B552D">
        <w:rPr>
          <w:color w:val="000000"/>
          <w:sz w:val="28"/>
          <w:szCs w:val="28"/>
        </w:rPr>
        <w:t>-</w:t>
      </w:r>
      <w:r w:rsidR="009E2D67">
        <w:rPr>
          <w:color w:val="000000"/>
          <w:sz w:val="28"/>
          <w:szCs w:val="28"/>
        </w:rPr>
        <w:t xml:space="preserve"> </w:t>
      </w:r>
      <w:r w:rsidRPr="001B552D">
        <w:rPr>
          <w:color w:val="000000"/>
          <w:sz w:val="28"/>
          <w:szCs w:val="28"/>
        </w:rPr>
        <w:t>использование средств бюджетов иных уровней, поступивших в бюджет муниципального образования.</w:t>
      </w:r>
    </w:p>
    <w:p w:rsidR="005D1984" w:rsidRPr="001B552D" w:rsidRDefault="005D1984" w:rsidP="001B552D">
      <w:pPr>
        <w:ind w:firstLine="709"/>
        <w:jc w:val="both"/>
        <w:rPr>
          <w:sz w:val="28"/>
          <w:szCs w:val="28"/>
        </w:rPr>
      </w:pPr>
      <w:r w:rsidRPr="001B552D">
        <w:rPr>
          <w:color w:val="000000"/>
          <w:sz w:val="28"/>
          <w:szCs w:val="28"/>
        </w:rPr>
        <w:lastRenderedPageBreak/>
        <w:t>Предмет контрольного мероприятия отражается</w:t>
      </w:r>
      <w:r w:rsidRPr="001B552D">
        <w:rPr>
          <w:sz w:val="28"/>
          <w:szCs w:val="28"/>
        </w:rPr>
        <w:t xml:space="preserve"> в его наименовании.</w:t>
      </w:r>
    </w:p>
    <w:p w:rsidR="005D1984" w:rsidRPr="001B552D" w:rsidRDefault="005D1984" w:rsidP="001B552D">
      <w:pPr>
        <w:ind w:firstLine="709"/>
        <w:jc w:val="both"/>
        <w:rPr>
          <w:sz w:val="28"/>
          <w:szCs w:val="28"/>
        </w:rPr>
      </w:pPr>
      <w:r w:rsidRPr="001B552D">
        <w:rPr>
          <w:sz w:val="28"/>
          <w:szCs w:val="28"/>
        </w:rPr>
        <w:t>2.3.</w:t>
      </w:r>
      <w:r w:rsidR="009E2D67">
        <w:rPr>
          <w:sz w:val="28"/>
          <w:szCs w:val="28"/>
        </w:rPr>
        <w:t xml:space="preserve"> </w:t>
      </w:r>
      <w:r w:rsidRPr="001B552D">
        <w:rPr>
          <w:sz w:val="28"/>
          <w:szCs w:val="28"/>
        </w:rPr>
        <w:t>Объектами контрольного мероприятия являются:</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органы местного самоуправления;</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муниципальные учреждения и унитарные предприятия;</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субъекта Российской Федерации и муниципального образования распространяются контрольные полномочия КСП.</w:t>
      </w:r>
    </w:p>
    <w:p w:rsidR="005D1984" w:rsidRPr="001B552D" w:rsidRDefault="005D1984" w:rsidP="001B552D">
      <w:pPr>
        <w:ind w:firstLine="709"/>
        <w:jc w:val="both"/>
        <w:rPr>
          <w:color w:val="000000"/>
          <w:sz w:val="28"/>
          <w:szCs w:val="28"/>
        </w:rPr>
      </w:pPr>
      <w:r w:rsidRPr="001B552D">
        <w:rPr>
          <w:color w:val="000000"/>
          <w:sz w:val="28"/>
          <w:szCs w:val="28"/>
        </w:rPr>
        <w:t>2.4.</w:t>
      </w:r>
      <w:r w:rsidR="009E2D67">
        <w:rPr>
          <w:color w:val="000000"/>
          <w:sz w:val="28"/>
          <w:szCs w:val="28"/>
        </w:rPr>
        <w:t xml:space="preserve"> </w:t>
      </w:r>
      <w:r w:rsidRPr="001B552D">
        <w:rPr>
          <w:color w:val="000000"/>
          <w:sz w:val="28"/>
          <w:szCs w:val="28"/>
        </w:rPr>
        <w:t>При проведении контрольного мероприятия применяются методы, в соответствии со статьей 267.1 Бюджетного кодекса РФ, согласно которой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5D1984" w:rsidRDefault="005D1984" w:rsidP="0065742F">
      <w:pPr>
        <w:jc w:val="center"/>
        <w:rPr>
          <w:b/>
          <w:bCs/>
          <w:sz w:val="28"/>
          <w:szCs w:val="28"/>
        </w:rPr>
      </w:pPr>
      <w:r w:rsidRPr="001B552D">
        <w:rPr>
          <w:b/>
          <w:bCs/>
          <w:sz w:val="28"/>
          <w:szCs w:val="28"/>
        </w:rPr>
        <w:t>3.</w:t>
      </w:r>
      <w:r w:rsidR="009E2D67">
        <w:rPr>
          <w:b/>
          <w:bCs/>
          <w:sz w:val="28"/>
          <w:szCs w:val="28"/>
        </w:rPr>
        <w:t xml:space="preserve"> </w:t>
      </w:r>
      <w:r w:rsidRPr="001B552D">
        <w:rPr>
          <w:b/>
          <w:bCs/>
          <w:sz w:val="28"/>
          <w:szCs w:val="28"/>
        </w:rPr>
        <w:t>Организация контрольного мероприятия</w:t>
      </w:r>
    </w:p>
    <w:p w:rsidR="005779AC" w:rsidRPr="001B552D" w:rsidRDefault="005779AC" w:rsidP="0065742F">
      <w:pPr>
        <w:jc w:val="center"/>
        <w:rPr>
          <w:sz w:val="28"/>
          <w:szCs w:val="28"/>
        </w:rPr>
      </w:pPr>
    </w:p>
    <w:p w:rsidR="009F53FF" w:rsidRDefault="005D1984" w:rsidP="001B552D">
      <w:pPr>
        <w:ind w:firstLine="709"/>
        <w:jc w:val="both"/>
        <w:rPr>
          <w:sz w:val="28"/>
          <w:szCs w:val="28"/>
        </w:rPr>
      </w:pPr>
      <w:r w:rsidRPr="001B552D">
        <w:rPr>
          <w:sz w:val="28"/>
          <w:szCs w:val="28"/>
        </w:rPr>
        <w:t>3.1.</w:t>
      </w:r>
      <w:r w:rsidR="009E2D67">
        <w:rPr>
          <w:sz w:val="28"/>
          <w:szCs w:val="28"/>
        </w:rPr>
        <w:t xml:space="preserve"> </w:t>
      </w:r>
      <w:r w:rsidRPr="001B552D">
        <w:rPr>
          <w:sz w:val="28"/>
          <w:szCs w:val="28"/>
        </w:rPr>
        <w:t>Контрольное мероприятие проводится на основании плана работы КСП на текущий год, где указываются сроки его исполнения и ответственные должностные лица</w:t>
      </w:r>
    </w:p>
    <w:p w:rsidR="005D1984" w:rsidRPr="001B552D" w:rsidRDefault="005D1984" w:rsidP="001B552D">
      <w:pPr>
        <w:ind w:firstLine="709"/>
        <w:jc w:val="both"/>
        <w:rPr>
          <w:sz w:val="28"/>
          <w:szCs w:val="28"/>
        </w:rPr>
      </w:pPr>
      <w:r w:rsidRPr="001B552D">
        <w:rPr>
          <w:sz w:val="28"/>
          <w:szCs w:val="28"/>
        </w:rPr>
        <w:t>3.2.</w:t>
      </w:r>
      <w:r w:rsidR="009E2D67">
        <w:rPr>
          <w:sz w:val="28"/>
          <w:szCs w:val="28"/>
        </w:rPr>
        <w:t xml:space="preserve"> </w:t>
      </w:r>
      <w:r w:rsidRPr="001B552D">
        <w:rPr>
          <w:sz w:val="28"/>
          <w:szCs w:val="28"/>
        </w:rPr>
        <w:t>Организация контрольного мероприятия включает следующие этапы:</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подготовительный;</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основной;</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заключительный.</w:t>
      </w:r>
    </w:p>
    <w:p w:rsidR="005D1984" w:rsidRPr="001B552D" w:rsidRDefault="005D1984" w:rsidP="001B552D">
      <w:pPr>
        <w:ind w:firstLine="709"/>
        <w:jc w:val="both"/>
        <w:rPr>
          <w:sz w:val="28"/>
          <w:szCs w:val="28"/>
        </w:rPr>
      </w:pPr>
      <w:r w:rsidRPr="001B552D">
        <w:rPr>
          <w:sz w:val="28"/>
          <w:szCs w:val="28"/>
        </w:rPr>
        <w:t>Датой окончания контрольного мероприятия является дата утверждения отчета о его результатах, принимаемого в порядке, установленном в КСП.</w:t>
      </w:r>
    </w:p>
    <w:p w:rsidR="005D1984" w:rsidRPr="001B552D" w:rsidRDefault="005D1984" w:rsidP="001B552D">
      <w:pPr>
        <w:ind w:firstLine="709"/>
        <w:jc w:val="both"/>
        <w:rPr>
          <w:sz w:val="28"/>
          <w:szCs w:val="28"/>
        </w:rPr>
      </w:pPr>
      <w:r w:rsidRPr="001B552D">
        <w:rPr>
          <w:sz w:val="28"/>
          <w:szCs w:val="28"/>
        </w:rPr>
        <w:t>3.3.</w:t>
      </w:r>
      <w:r w:rsidR="009E2D67">
        <w:rPr>
          <w:sz w:val="28"/>
          <w:szCs w:val="28"/>
        </w:rPr>
        <w:t xml:space="preserve"> </w:t>
      </w:r>
      <w:r w:rsidRPr="001B552D">
        <w:rPr>
          <w:sz w:val="28"/>
          <w:szCs w:val="28"/>
        </w:rPr>
        <w:t>Подготовительный этап контрольного мероприятия осуществляется в целях изучения объекта контрольного мероприятия, по итогам которого определяются цели, задачи, методы проведения контрольного мероприятия, критерии оценки эффективности при проведен</w:t>
      </w:r>
      <w:proofErr w:type="gramStart"/>
      <w:r w:rsidRPr="001B552D">
        <w:rPr>
          <w:sz w:val="28"/>
          <w:szCs w:val="28"/>
        </w:rPr>
        <w:t>ии ау</w:t>
      </w:r>
      <w:proofErr w:type="gramEnd"/>
      <w:r w:rsidRPr="001B552D">
        <w:rPr>
          <w:sz w:val="28"/>
          <w:szCs w:val="28"/>
        </w:rPr>
        <w:t>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5D1984" w:rsidRPr="001B552D" w:rsidRDefault="005D1984" w:rsidP="001B552D">
      <w:pPr>
        <w:ind w:firstLine="709"/>
        <w:jc w:val="both"/>
        <w:rPr>
          <w:sz w:val="28"/>
          <w:szCs w:val="28"/>
        </w:rPr>
      </w:pPr>
      <w:r w:rsidRPr="001B552D">
        <w:rPr>
          <w:sz w:val="28"/>
          <w:szCs w:val="28"/>
        </w:rPr>
        <w:t>Результатом проведения данного этапа является подготовка и утверждение программы проведения контрольного мероприятия.</w:t>
      </w:r>
    </w:p>
    <w:p w:rsidR="005D1984" w:rsidRPr="001B552D" w:rsidRDefault="005D1984" w:rsidP="001B552D">
      <w:pPr>
        <w:ind w:firstLine="709"/>
        <w:jc w:val="both"/>
        <w:rPr>
          <w:sz w:val="28"/>
          <w:szCs w:val="28"/>
        </w:rPr>
      </w:pPr>
      <w:r w:rsidRPr="001B552D">
        <w:rPr>
          <w:sz w:val="28"/>
          <w:szCs w:val="28"/>
        </w:rPr>
        <w:t>3.4.</w:t>
      </w:r>
      <w:r w:rsidR="009E2D67">
        <w:rPr>
          <w:sz w:val="28"/>
          <w:szCs w:val="28"/>
        </w:rPr>
        <w:t xml:space="preserve"> </w:t>
      </w:r>
      <w:r w:rsidRPr="001B552D">
        <w:rPr>
          <w:sz w:val="28"/>
          <w:szCs w:val="28"/>
        </w:rPr>
        <w:t xml:space="preserve">Основной этап контрольного мероприятия заключается в проведении проверки и анализа фактических данных и информации, полученных по запросам КСП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В ходе и </w:t>
      </w:r>
      <w:r w:rsidR="00332E21">
        <w:rPr>
          <w:sz w:val="28"/>
          <w:szCs w:val="28"/>
        </w:rPr>
        <w:t xml:space="preserve">по результатам основного этапа </w:t>
      </w:r>
      <w:r w:rsidRPr="001B552D">
        <w:rPr>
          <w:sz w:val="28"/>
          <w:szCs w:val="28"/>
        </w:rPr>
        <w:t>оформляются акты и рабочая документация.</w:t>
      </w:r>
    </w:p>
    <w:p w:rsidR="005D1984" w:rsidRPr="001B552D" w:rsidRDefault="005D1984" w:rsidP="001B552D">
      <w:pPr>
        <w:ind w:firstLine="709"/>
        <w:jc w:val="both"/>
        <w:rPr>
          <w:sz w:val="28"/>
          <w:szCs w:val="28"/>
        </w:rPr>
      </w:pPr>
      <w:r w:rsidRPr="001B552D">
        <w:rPr>
          <w:sz w:val="28"/>
          <w:szCs w:val="28"/>
        </w:rPr>
        <w:t>Оформление результатов контрольного мероприятия осуществляется в сроки, установленные в программе контрольного мероприятия.</w:t>
      </w:r>
    </w:p>
    <w:p w:rsidR="005D1984" w:rsidRPr="001B552D" w:rsidRDefault="005D1984" w:rsidP="001B552D">
      <w:pPr>
        <w:ind w:firstLine="709"/>
        <w:jc w:val="both"/>
        <w:rPr>
          <w:sz w:val="28"/>
          <w:szCs w:val="28"/>
        </w:rPr>
      </w:pPr>
      <w:r w:rsidRPr="001B552D">
        <w:rPr>
          <w:sz w:val="28"/>
          <w:szCs w:val="28"/>
        </w:rPr>
        <w:t>3.5.</w:t>
      </w:r>
      <w:r w:rsidR="009E2D67">
        <w:rPr>
          <w:sz w:val="28"/>
          <w:szCs w:val="28"/>
        </w:rPr>
        <w:t xml:space="preserve"> </w:t>
      </w:r>
      <w:r w:rsidRPr="001B552D">
        <w:rPr>
          <w:sz w:val="28"/>
          <w:szCs w:val="28"/>
        </w:rPr>
        <w:t>Организацию контрольного мероприятия осуществляет должностное лицо КСП, ответственное за его проведение.</w:t>
      </w:r>
    </w:p>
    <w:p w:rsidR="005D1984" w:rsidRPr="001B552D" w:rsidRDefault="005D1984" w:rsidP="001B552D">
      <w:pPr>
        <w:ind w:firstLine="709"/>
        <w:jc w:val="both"/>
        <w:rPr>
          <w:sz w:val="28"/>
          <w:szCs w:val="28"/>
        </w:rPr>
      </w:pPr>
      <w:r w:rsidRPr="001B552D">
        <w:rPr>
          <w:sz w:val="28"/>
          <w:szCs w:val="28"/>
        </w:rPr>
        <w:lastRenderedPageBreak/>
        <w:t>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w:t>
      </w:r>
    </w:p>
    <w:p w:rsidR="005D1984" w:rsidRPr="001B552D" w:rsidRDefault="005D1984" w:rsidP="001B552D">
      <w:pPr>
        <w:ind w:firstLine="709"/>
        <w:jc w:val="both"/>
        <w:rPr>
          <w:snapToGrid w:val="0"/>
          <w:sz w:val="28"/>
          <w:szCs w:val="28"/>
        </w:rPr>
      </w:pPr>
      <w:r w:rsidRPr="001B552D">
        <w:rPr>
          <w:snapToGrid w:val="0"/>
          <w:sz w:val="28"/>
          <w:szCs w:val="28"/>
        </w:rPr>
        <w:t>Формирование группы участников не должно допускать конфликт интересов, исключать ситуации, когда их личная заинтересованность может повлиять на исполнение должностных обязанностей при проведении контрольного мероприятия.</w:t>
      </w:r>
    </w:p>
    <w:p w:rsidR="005D1984" w:rsidRPr="001B552D" w:rsidRDefault="005D1984" w:rsidP="001B552D">
      <w:pPr>
        <w:ind w:firstLine="709"/>
        <w:jc w:val="both"/>
        <w:rPr>
          <w:sz w:val="28"/>
          <w:szCs w:val="28"/>
        </w:rPr>
      </w:pPr>
      <w:r w:rsidRPr="001B552D">
        <w:rPr>
          <w:sz w:val="28"/>
          <w:szCs w:val="28"/>
        </w:rPr>
        <w:t>В контрольном мероприятии не имеют права принимать участие сотрудники КСП, состоящие в близком родстве или свойстве с руководством объекта контрольного мероприятия. Они обязаны заявить о наличии таких связей, с момента обнаружения данного факта. Запрещается привлекать к участию в контрольном мероприятии сотрудника, если он в проверяемом периоде был штатным сотрудником объекта контрольного мероприятия.</w:t>
      </w:r>
    </w:p>
    <w:p w:rsidR="005D1984" w:rsidRPr="001B552D" w:rsidRDefault="005D1984" w:rsidP="001B552D">
      <w:pPr>
        <w:ind w:firstLine="709"/>
        <w:jc w:val="both"/>
        <w:rPr>
          <w:sz w:val="28"/>
          <w:szCs w:val="28"/>
        </w:rPr>
      </w:pPr>
      <w:r w:rsidRPr="001B552D">
        <w:rPr>
          <w:sz w:val="28"/>
          <w:szCs w:val="28"/>
        </w:rPr>
        <w:t>3.6.</w:t>
      </w:r>
      <w:r w:rsidR="00CA0297">
        <w:rPr>
          <w:sz w:val="28"/>
          <w:szCs w:val="28"/>
        </w:rPr>
        <w:t xml:space="preserve"> </w:t>
      </w:r>
      <w:r w:rsidRPr="001B552D">
        <w:rPr>
          <w:sz w:val="28"/>
          <w:szCs w:val="28"/>
        </w:rPr>
        <w:t>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имеющие оформленный в установленном порядке допуск к государственной тайне.</w:t>
      </w:r>
    </w:p>
    <w:p w:rsidR="005D1984" w:rsidRPr="001B552D" w:rsidRDefault="005D1984" w:rsidP="001B552D">
      <w:pPr>
        <w:ind w:firstLine="709"/>
        <w:jc w:val="both"/>
        <w:rPr>
          <w:sz w:val="28"/>
          <w:szCs w:val="28"/>
        </w:rPr>
      </w:pPr>
      <w:r w:rsidRPr="001B552D">
        <w:rPr>
          <w:sz w:val="28"/>
          <w:szCs w:val="28"/>
        </w:rPr>
        <w:t xml:space="preserve">Участники контрольного мероприятия обязаны соблюдать конфиденциальность </w:t>
      </w:r>
      <w:proofErr w:type="gramStart"/>
      <w:r w:rsidRPr="001B552D">
        <w:rPr>
          <w:sz w:val="28"/>
          <w:szCs w:val="28"/>
        </w:rPr>
        <w:t>в отношении полученной от объекта контрольного мероприятия информации до принятия решения об утверждении отчета о результатах</w:t>
      </w:r>
      <w:proofErr w:type="gramEnd"/>
      <w:r w:rsidRPr="001B552D">
        <w:rPr>
          <w:sz w:val="28"/>
          <w:szCs w:val="28"/>
        </w:rPr>
        <w:t xml:space="preserve"> контрольного мероприятия, если не принято иное решение, а также в отношении ставших известными сведений, составляющих государственную и иную охраняемую законом тайну.</w:t>
      </w:r>
    </w:p>
    <w:p w:rsidR="005D1984" w:rsidRPr="001B552D" w:rsidRDefault="005D1984" w:rsidP="001B552D">
      <w:pPr>
        <w:ind w:firstLine="709"/>
        <w:jc w:val="both"/>
        <w:rPr>
          <w:sz w:val="28"/>
          <w:szCs w:val="28"/>
        </w:rPr>
      </w:pPr>
      <w:r w:rsidRPr="001B552D">
        <w:rPr>
          <w:sz w:val="28"/>
          <w:szCs w:val="28"/>
        </w:rPr>
        <w:t>3.7.</w:t>
      </w:r>
      <w:r w:rsidR="00CA0297">
        <w:rPr>
          <w:sz w:val="28"/>
          <w:szCs w:val="28"/>
        </w:rPr>
        <w:t xml:space="preserve"> </w:t>
      </w:r>
      <w:r w:rsidRPr="001B552D">
        <w:rPr>
          <w:sz w:val="28"/>
          <w:szCs w:val="28"/>
        </w:rPr>
        <w:t>К проведению контрольного мероприятия могут привлекаться в порядке, установленном в КСП,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КСП, а также специалисты и эксперты государственных или муниципальных органов и учреждений по согласованию на безвозмездной основе.</w:t>
      </w:r>
    </w:p>
    <w:p w:rsidR="005D1984" w:rsidRPr="001B552D" w:rsidRDefault="005D1984" w:rsidP="001B552D">
      <w:pPr>
        <w:ind w:firstLine="709"/>
        <w:jc w:val="both"/>
        <w:rPr>
          <w:sz w:val="28"/>
          <w:szCs w:val="28"/>
        </w:rPr>
      </w:pPr>
      <w:r w:rsidRPr="001B552D">
        <w:rPr>
          <w:sz w:val="28"/>
          <w:szCs w:val="28"/>
        </w:rPr>
        <w:t>3.</w:t>
      </w:r>
      <w:r w:rsidR="00063B7B">
        <w:rPr>
          <w:sz w:val="28"/>
          <w:szCs w:val="28"/>
        </w:rPr>
        <w:t>8</w:t>
      </w:r>
      <w:r w:rsidRPr="001B552D">
        <w:rPr>
          <w:sz w:val="28"/>
          <w:szCs w:val="28"/>
        </w:rPr>
        <w:t>.</w:t>
      </w:r>
      <w:r w:rsidR="009E2D67">
        <w:rPr>
          <w:sz w:val="28"/>
          <w:szCs w:val="28"/>
        </w:rPr>
        <w:t xml:space="preserve"> </w:t>
      </w:r>
      <w:r w:rsidRPr="001B552D">
        <w:rPr>
          <w:sz w:val="28"/>
          <w:szCs w:val="28"/>
        </w:rPr>
        <w:t>В ходе проведения контрольного мероприятия формируется рабочая документация в целях:</w:t>
      </w:r>
    </w:p>
    <w:p w:rsidR="005D1984" w:rsidRPr="001B552D" w:rsidRDefault="005D1984" w:rsidP="001B552D">
      <w:pPr>
        <w:ind w:firstLine="709"/>
        <w:jc w:val="both"/>
        <w:rPr>
          <w:sz w:val="28"/>
          <w:szCs w:val="28"/>
        </w:rPr>
      </w:pPr>
      <w:bookmarkStart w:id="3" w:name="100074"/>
      <w:bookmarkEnd w:id="3"/>
      <w:r w:rsidRPr="001B552D">
        <w:rPr>
          <w:sz w:val="28"/>
          <w:szCs w:val="28"/>
        </w:rPr>
        <w:t>-</w:t>
      </w:r>
      <w:r w:rsidR="009E2D67">
        <w:rPr>
          <w:sz w:val="28"/>
          <w:szCs w:val="28"/>
        </w:rPr>
        <w:t xml:space="preserve"> </w:t>
      </w:r>
      <w:r w:rsidRPr="001B552D">
        <w:rPr>
          <w:sz w:val="28"/>
          <w:szCs w:val="28"/>
        </w:rPr>
        <w:t>предварительного изучения предмета и деятельности объектов контрольного мероприятия;</w:t>
      </w:r>
    </w:p>
    <w:p w:rsidR="005D1984" w:rsidRPr="001B552D" w:rsidRDefault="005D1984" w:rsidP="001B552D">
      <w:pPr>
        <w:ind w:firstLine="709"/>
        <w:jc w:val="both"/>
        <w:rPr>
          <w:sz w:val="28"/>
          <w:szCs w:val="28"/>
        </w:rPr>
      </w:pPr>
      <w:bookmarkStart w:id="4" w:name="100075"/>
      <w:bookmarkEnd w:id="4"/>
      <w:r w:rsidRPr="001B552D">
        <w:rPr>
          <w:sz w:val="28"/>
          <w:szCs w:val="28"/>
        </w:rPr>
        <w:t>-</w:t>
      </w:r>
      <w:r w:rsidR="009E2D67">
        <w:rPr>
          <w:sz w:val="28"/>
          <w:szCs w:val="28"/>
        </w:rPr>
        <w:t xml:space="preserve"> </w:t>
      </w:r>
      <w:r w:rsidRPr="001B552D">
        <w:rPr>
          <w:sz w:val="28"/>
          <w:szCs w:val="28"/>
        </w:rPr>
        <w:t>обеспечения качества и контроля качества контрольного мероприятия;</w:t>
      </w:r>
    </w:p>
    <w:p w:rsidR="005D1984" w:rsidRPr="001B552D" w:rsidRDefault="005D1984" w:rsidP="001B552D">
      <w:pPr>
        <w:ind w:firstLine="709"/>
        <w:jc w:val="both"/>
        <w:rPr>
          <w:sz w:val="28"/>
          <w:szCs w:val="28"/>
        </w:rPr>
      </w:pPr>
      <w:bookmarkStart w:id="5" w:name="100076"/>
      <w:bookmarkEnd w:id="5"/>
      <w:r w:rsidRPr="001B552D">
        <w:rPr>
          <w:sz w:val="28"/>
          <w:szCs w:val="28"/>
        </w:rPr>
        <w:t>-</w:t>
      </w:r>
      <w:r w:rsidR="009E2D67">
        <w:rPr>
          <w:sz w:val="28"/>
          <w:szCs w:val="28"/>
        </w:rPr>
        <w:t xml:space="preserve"> </w:t>
      </w:r>
      <w:r w:rsidRPr="001B552D">
        <w:rPr>
          <w:sz w:val="28"/>
          <w:szCs w:val="28"/>
        </w:rPr>
        <w:t>формирования доказательств в ходе контрольного мероприятия;</w:t>
      </w:r>
    </w:p>
    <w:p w:rsidR="005D1984" w:rsidRDefault="005D1984" w:rsidP="001B552D">
      <w:pPr>
        <w:ind w:firstLine="709"/>
        <w:jc w:val="both"/>
        <w:rPr>
          <w:sz w:val="28"/>
          <w:szCs w:val="28"/>
        </w:rPr>
      </w:pPr>
      <w:bookmarkStart w:id="6" w:name="100077"/>
      <w:bookmarkEnd w:id="6"/>
      <w:r w:rsidRPr="001B552D">
        <w:rPr>
          <w:sz w:val="28"/>
          <w:szCs w:val="28"/>
        </w:rPr>
        <w:t>-</w:t>
      </w:r>
      <w:r w:rsidR="009E2D67">
        <w:rPr>
          <w:sz w:val="28"/>
          <w:szCs w:val="28"/>
        </w:rPr>
        <w:t xml:space="preserve"> </w:t>
      </w:r>
      <w:r w:rsidRPr="001B552D">
        <w:rPr>
          <w:sz w:val="28"/>
          <w:szCs w:val="28"/>
        </w:rPr>
        <w:t xml:space="preserve">подтверждения результатов контрольного мероприятия, в том числе фактов нарушений и недостатков, выявленных </w:t>
      </w:r>
      <w:r w:rsidR="00C964EE">
        <w:rPr>
          <w:sz w:val="28"/>
          <w:szCs w:val="28"/>
        </w:rPr>
        <w:t>в ходе контрольного мероприятия.</w:t>
      </w:r>
    </w:p>
    <w:p w:rsidR="00B809F8" w:rsidRPr="001B552D" w:rsidRDefault="00B809F8" w:rsidP="001B552D">
      <w:pPr>
        <w:ind w:firstLine="709"/>
        <w:jc w:val="both"/>
        <w:rPr>
          <w:sz w:val="28"/>
          <w:szCs w:val="28"/>
        </w:rPr>
      </w:pPr>
    </w:p>
    <w:p w:rsidR="005D1984" w:rsidRDefault="005D1984" w:rsidP="00C964EE">
      <w:pPr>
        <w:jc w:val="center"/>
        <w:rPr>
          <w:b/>
          <w:bCs/>
          <w:sz w:val="28"/>
          <w:szCs w:val="28"/>
        </w:rPr>
      </w:pPr>
      <w:bookmarkStart w:id="7" w:name="100078"/>
      <w:bookmarkEnd w:id="7"/>
      <w:r w:rsidRPr="001B552D">
        <w:rPr>
          <w:b/>
          <w:bCs/>
          <w:sz w:val="28"/>
          <w:szCs w:val="28"/>
        </w:rPr>
        <w:t>4.</w:t>
      </w:r>
      <w:r w:rsidR="009E2D67">
        <w:rPr>
          <w:b/>
          <w:bCs/>
          <w:sz w:val="28"/>
          <w:szCs w:val="28"/>
        </w:rPr>
        <w:t xml:space="preserve"> </w:t>
      </w:r>
      <w:r w:rsidRPr="001B552D">
        <w:rPr>
          <w:b/>
          <w:bCs/>
          <w:sz w:val="28"/>
          <w:szCs w:val="28"/>
        </w:rPr>
        <w:t>Подготовительный этап контрольного мероприятия</w:t>
      </w:r>
    </w:p>
    <w:p w:rsidR="000B4F29" w:rsidRPr="001B552D" w:rsidRDefault="000B4F29" w:rsidP="00C964EE">
      <w:pPr>
        <w:jc w:val="center"/>
        <w:rPr>
          <w:b/>
          <w:bCs/>
          <w:sz w:val="28"/>
          <w:szCs w:val="28"/>
        </w:rPr>
      </w:pPr>
    </w:p>
    <w:p w:rsidR="005D1984" w:rsidRPr="001B552D" w:rsidRDefault="005D1984" w:rsidP="001B552D">
      <w:pPr>
        <w:ind w:firstLine="709"/>
        <w:jc w:val="both"/>
        <w:rPr>
          <w:sz w:val="28"/>
          <w:szCs w:val="28"/>
        </w:rPr>
      </w:pPr>
      <w:r w:rsidRPr="001B552D">
        <w:rPr>
          <w:snapToGrid w:val="0"/>
          <w:sz w:val="28"/>
          <w:szCs w:val="28"/>
        </w:rPr>
        <w:t>4.1.</w:t>
      </w:r>
      <w:r w:rsidR="009E2D67">
        <w:rPr>
          <w:snapToGrid w:val="0"/>
          <w:sz w:val="28"/>
          <w:szCs w:val="28"/>
        </w:rPr>
        <w:t xml:space="preserve"> </w:t>
      </w:r>
      <w:r w:rsidRPr="001B552D">
        <w:rPr>
          <w:sz w:val="28"/>
          <w:szCs w:val="28"/>
        </w:rPr>
        <w:t>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5D1984" w:rsidRPr="001B552D" w:rsidRDefault="005D1984" w:rsidP="001B552D">
      <w:pPr>
        <w:ind w:firstLine="709"/>
        <w:jc w:val="both"/>
        <w:rPr>
          <w:snapToGrid w:val="0"/>
          <w:sz w:val="28"/>
          <w:szCs w:val="28"/>
        </w:rPr>
      </w:pPr>
      <w:r w:rsidRPr="001B552D">
        <w:rPr>
          <w:sz w:val="28"/>
          <w:szCs w:val="28"/>
        </w:rPr>
        <w:lastRenderedPageBreak/>
        <w:t>4.2.</w:t>
      </w:r>
      <w:r w:rsidR="009E2D67">
        <w:rPr>
          <w:sz w:val="28"/>
          <w:szCs w:val="28"/>
        </w:rPr>
        <w:t xml:space="preserve"> </w:t>
      </w:r>
      <w:r w:rsidRPr="001B552D">
        <w:rPr>
          <w:sz w:val="28"/>
          <w:szCs w:val="28"/>
        </w:rPr>
        <w:t>Получение информации при необходимости осуществляется путем направления запросов КСП. Запросы о предоставлении информации подготавливаются и направляются адресатам в порядке, установленном в КСП.</w:t>
      </w:r>
    </w:p>
    <w:p w:rsidR="005D1984" w:rsidRPr="001B552D" w:rsidRDefault="005D1984" w:rsidP="001B552D">
      <w:pPr>
        <w:ind w:firstLine="709"/>
        <w:jc w:val="both"/>
        <w:rPr>
          <w:snapToGrid w:val="0"/>
          <w:sz w:val="28"/>
          <w:szCs w:val="28"/>
        </w:rPr>
      </w:pPr>
      <w:r w:rsidRPr="001B552D">
        <w:rPr>
          <w:snapToGrid w:val="0"/>
          <w:sz w:val="28"/>
          <w:szCs w:val="28"/>
        </w:rPr>
        <w:t>Образец оформления запроса приведен в приложении № 1.</w:t>
      </w:r>
    </w:p>
    <w:p w:rsidR="005D1984" w:rsidRPr="001B552D" w:rsidRDefault="005D1984" w:rsidP="001B552D">
      <w:pPr>
        <w:ind w:firstLine="709"/>
        <w:jc w:val="both"/>
        <w:rPr>
          <w:snapToGrid w:val="0"/>
          <w:sz w:val="28"/>
          <w:szCs w:val="28"/>
        </w:rPr>
      </w:pPr>
      <w:r w:rsidRPr="001B552D">
        <w:rPr>
          <w:snapToGrid w:val="0"/>
          <w:sz w:val="28"/>
          <w:szCs w:val="28"/>
        </w:rPr>
        <w:t>4.3.</w:t>
      </w:r>
      <w:r w:rsidR="009E2D67">
        <w:rPr>
          <w:snapToGrid w:val="0"/>
          <w:sz w:val="28"/>
          <w:szCs w:val="28"/>
        </w:rPr>
        <w:t xml:space="preserve"> </w:t>
      </w:r>
      <w:proofErr w:type="gramStart"/>
      <w:r w:rsidRPr="001B552D">
        <w:rPr>
          <w:snapToGrid w:val="0"/>
          <w:sz w:val="28"/>
          <w:szCs w:val="28"/>
        </w:rPr>
        <w:t>Если в процессе предварительного изучения объектов контрольного мероприятия выявлены факторы,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лицо</w:t>
      </w:r>
      <w:r w:rsidRPr="001B552D">
        <w:rPr>
          <w:sz w:val="28"/>
          <w:szCs w:val="28"/>
        </w:rPr>
        <w:t xml:space="preserve"> КСП, ответственное за проведение контрольного мероприятия, </w:t>
      </w:r>
      <w:r w:rsidRPr="001B552D">
        <w:rPr>
          <w:snapToGrid w:val="0"/>
          <w:sz w:val="28"/>
          <w:szCs w:val="28"/>
        </w:rPr>
        <w:t>вносит на рассмотрение в установленном в КС</w:t>
      </w:r>
      <w:r w:rsidR="00FF3D1D">
        <w:rPr>
          <w:snapToGrid w:val="0"/>
          <w:sz w:val="28"/>
          <w:szCs w:val="28"/>
        </w:rPr>
        <w:t>П</w:t>
      </w:r>
      <w:r w:rsidRPr="001B552D">
        <w:rPr>
          <w:snapToGrid w:val="0"/>
          <w:sz w:val="28"/>
          <w:szCs w:val="28"/>
        </w:rPr>
        <w:t xml:space="preserve"> 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roofErr w:type="gramEnd"/>
    </w:p>
    <w:p w:rsidR="005D1984" w:rsidRPr="001B552D" w:rsidRDefault="005D1984" w:rsidP="001B552D">
      <w:pPr>
        <w:ind w:firstLine="709"/>
        <w:jc w:val="both"/>
        <w:rPr>
          <w:snapToGrid w:val="0"/>
          <w:sz w:val="28"/>
          <w:szCs w:val="28"/>
        </w:rPr>
      </w:pPr>
      <w:r w:rsidRPr="001B552D">
        <w:rPr>
          <w:snapToGrid w:val="0"/>
          <w:sz w:val="28"/>
          <w:szCs w:val="28"/>
        </w:rPr>
        <w:t>4.4.</w:t>
      </w:r>
      <w:r w:rsidR="009E2D67">
        <w:rPr>
          <w:snapToGrid w:val="0"/>
          <w:sz w:val="28"/>
          <w:szCs w:val="28"/>
        </w:rPr>
        <w:t xml:space="preserve"> </w:t>
      </w:r>
      <w:r w:rsidRPr="001B552D">
        <w:rPr>
          <w:snapToGrid w:val="0"/>
          <w:sz w:val="28"/>
          <w:szCs w:val="28"/>
        </w:rPr>
        <w:t>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w:t>
      </w:r>
      <w:r w:rsidR="009A1613">
        <w:rPr>
          <w:snapToGrid w:val="0"/>
          <w:sz w:val="28"/>
          <w:szCs w:val="28"/>
        </w:rPr>
        <w:t xml:space="preserve"> </w:t>
      </w:r>
      <w:r w:rsidRPr="001B552D">
        <w:rPr>
          <w:snapToGrid w:val="0"/>
          <w:sz w:val="28"/>
          <w:szCs w:val="28"/>
        </w:rPr>
        <w:t>или деятельности объектов контрольного мероприятия ответит проведение данного контрольного мероприятия.</w:t>
      </w:r>
    </w:p>
    <w:p w:rsidR="005D1984" w:rsidRPr="001B552D" w:rsidRDefault="005D1984" w:rsidP="001B552D">
      <w:pPr>
        <w:ind w:firstLine="709"/>
        <w:jc w:val="both"/>
        <w:rPr>
          <w:snapToGrid w:val="0"/>
          <w:sz w:val="28"/>
          <w:szCs w:val="28"/>
        </w:rPr>
      </w:pPr>
      <w:r w:rsidRPr="001B552D">
        <w:rPr>
          <w:snapToGrid w:val="0"/>
          <w:sz w:val="28"/>
          <w:szCs w:val="28"/>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5D1984" w:rsidRPr="001B552D" w:rsidRDefault="005D1984" w:rsidP="001B552D">
      <w:pPr>
        <w:ind w:firstLine="709"/>
        <w:jc w:val="both"/>
        <w:rPr>
          <w:sz w:val="28"/>
          <w:szCs w:val="28"/>
        </w:rPr>
      </w:pPr>
      <w:r w:rsidRPr="001B552D">
        <w:rPr>
          <w:sz w:val="28"/>
          <w:szCs w:val="28"/>
        </w:rPr>
        <w:t>При проведен</w:t>
      </w:r>
      <w:proofErr w:type="gramStart"/>
      <w:r w:rsidRPr="001B552D">
        <w:rPr>
          <w:sz w:val="28"/>
          <w:szCs w:val="28"/>
        </w:rPr>
        <w:t>ии ау</w:t>
      </w:r>
      <w:proofErr w:type="gramEnd"/>
      <w:r w:rsidRPr="001B552D">
        <w:rPr>
          <w:sz w:val="28"/>
          <w:szCs w:val="28"/>
        </w:rPr>
        <w:t xml:space="preserve">дита эффективности использования бюджетных средств для каждой цели контрольного мероприятия определяются критерии оценки эффективности в порядке, установленном стандартом внешнего муниципального финансового контроля «Аудит эффективности». </w:t>
      </w:r>
    </w:p>
    <w:p w:rsidR="005D1984" w:rsidRPr="001B552D" w:rsidRDefault="005D1984" w:rsidP="001B552D">
      <w:pPr>
        <w:ind w:firstLine="709"/>
        <w:jc w:val="both"/>
        <w:rPr>
          <w:snapToGrid w:val="0"/>
          <w:sz w:val="28"/>
          <w:szCs w:val="28"/>
        </w:rPr>
      </w:pPr>
      <w:r w:rsidRPr="001B552D">
        <w:rPr>
          <w:snapToGrid w:val="0"/>
          <w:sz w:val="28"/>
          <w:szCs w:val="28"/>
        </w:rPr>
        <w:t>4.5.</w:t>
      </w:r>
      <w:r w:rsidR="009E2D67">
        <w:rPr>
          <w:snapToGrid w:val="0"/>
          <w:sz w:val="28"/>
          <w:szCs w:val="28"/>
        </w:rPr>
        <w:t xml:space="preserve"> </w:t>
      </w:r>
      <w:r w:rsidRPr="001B552D">
        <w:rPr>
          <w:snapToGrid w:val="0"/>
          <w:sz w:val="28"/>
          <w:szCs w:val="28"/>
        </w:rPr>
        <w:t>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5D1984" w:rsidRPr="001B552D" w:rsidRDefault="005D1984" w:rsidP="001B552D">
      <w:pPr>
        <w:widowControl w:val="0"/>
        <w:ind w:firstLine="709"/>
        <w:jc w:val="both"/>
        <w:rPr>
          <w:snapToGrid w:val="0"/>
          <w:sz w:val="28"/>
          <w:szCs w:val="28"/>
        </w:rPr>
      </w:pPr>
      <w:r w:rsidRPr="001B552D">
        <w:rPr>
          <w:snapToGrid w:val="0"/>
          <w:sz w:val="28"/>
          <w:szCs w:val="28"/>
        </w:rPr>
        <w:t>4.6.</w:t>
      </w:r>
      <w:r w:rsidR="00CA0297">
        <w:rPr>
          <w:snapToGrid w:val="0"/>
          <w:sz w:val="28"/>
          <w:szCs w:val="28"/>
        </w:rPr>
        <w:t xml:space="preserve"> </w:t>
      </w:r>
      <w:r w:rsidRPr="001B552D">
        <w:rPr>
          <w:snapToGrid w:val="0"/>
          <w:sz w:val="28"/>
          <w:szCs w:val="28"/>
        </w:rPr>
        <w:t>Для проведения контрольного мероприятия необходимо выбрать методы сбора фактических данных и информации</w:t>
      </w:r>
      <w:r w:rsidRPr="001B552D">
        <w:rPr>
          <w:sz w:val="28"/>
          <w:szCs w:val="28"/>
        </w:rPr>
        <w:t>, которые будут применяться</w:t>
      </w:r>
      <w:r w:rsidRPr="001B552D">
        <w:rPr>
          <w:snapToGrid w:val="0"/>
          <w:sz w:val="28"/>
          <w:szCs w:val="28"/>
        </w:rPr>
        <w:t xml:space="preserve"> для формирования доказательств в соответствии с поставленными целями и вопросами контрольного мероприятия.</w:t>
      </w:r>
    </w:p>
    <w:p w:rsidR="005D1984" w:rsidRPr="001B552D" w:rsidRDefault="005D1984" w:rsidP="001B552D">
      <w:pPr>
        <w:ind w:firstLine="709"/>
        <w:jc w:val="both"/>
        <w:rPr>
          <w:snapToGrid w:val="0"/>
          <w:sz w:val="28"/>
          <w:szCs w:val="28"/>
        </w:rPr>
      </w:pPr>
      <w:r w:rsidRPr="001B552D">
        <w:rPr>
          <w:spacing w:val="-5"/>
          <w:sz w:val="28"/>
          <w:szCs w:val="28"/>
        </w:rPr>
        <w:t>4.7.</w:t>
      </w:r>
      <w:r w:rsidR="009E2D67">
        <w:rPr>
          <w:spacing w:val="-5"/>
          <w:sz w:val="28"/>
          <w:szCs w:val="28"/>
        </w:rPr>
        <w:t xml:space="preserve"> </w:t>
      </w:r>
      <w:proofErr w:type="gramStart"/>
      <w:r w:rsidRPr="001B552D">
        <w:rPr>
          <w:snapToGrid w:val="0"/>
          <w:sz w:val="28"/>
          <w:szCs w:val="28"/>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roofErr w:type="gramEnd"/>
    </w:p>
    <w:p w:rsidR="005D1984" w:rsidRPr="001B552D" w:rsidRDefault="005D1984" w:rsidP="001B552D">
      <w:pPr>
        <w:ind w:firstLine="709"/>
        <w:jc w:val="both"/>
        <w:rPr>
          <w:snapToGrid w:val="0"/>
          <w:sz w:val="28"/>
          <w:szCs w:val="28"/>
        </w:rPr>
      </w:pPr>
      <w:r w:rsidRPr="001B552D">
        <w:rPr>
          <w:snapToGrid w:val="0"/>
          <w:sz w:val="28"/>
          <w:szCs w:val="28"/>
        </w:rPr>
        <w:lastRenderedPageBreak/>
        <w:t xml:space="preserve">Подготовка и утверждение программы проведения контрольного мероприятия осуществляется в порядке, установленном в </w:t>
      </w:r>
      <w:r w:rsidRPr="001B552D">
        <w:rPr>
          <w:sz w:val="28"/>
          <w:szCs w:val="28"/>
        </w:rPr>
        <w:t>КСП.</w:t>
      </w:r>
    </w:p>
    <w:p w:rsidR="005D1984" w:rsidRPr="001B552D" w:rsidRDefault="005D1984" w:rsidP="001B552D">
      <w:pPr>
        <w:ind w:firstLine="709"/>
        <w:jc w:val="both"/>
        <w:rPr>
          <w:snapToGrid w:val="0"/>
          <w:sz w:val="28"/>
          <w:szCs w:val="28"/>
        </w:rPr>
      </w:pPr>
      <w:r w:rsidRPr="001B552D">
        <w:rPr>
          <w:snapToGrid w:val="0"/>
          <w:sz w:val="28"/>
          <w:szCs w:val="28"/>
        </w:rPr>
        <w:t>Образец оформления программы проведения контрольного мероприятия приведен в приложении № 2.</w:t>
      </w:r>
    </w:p>
    <w:p w:rsidR="005D1984" w:rsidRPr="001B552D" w:rsidRDefault="005D1984" w:rsidP="001B552D">
      <w:pPr>
        <w:widowControl w:val="0"/>
        <w:ind w:firstLine="709"/>
        <w:jc w:val="both"/>
        <w:rPr>
          <w:snapToGrid w:val="0"/>
          <w:sz w:val="28"/>
          <w:szCs w:val="28"/>
        </w:rPr>
      </w:pPr>
      <w:r w:rsidRPr="001B552D">
        <w:rPr>
          <w:snapToGrid w:val="0"/>
          <w:sz w:val="28"/>
          <w:szCs w:val="28"/>
        </w:rPr>
        <w:t>4.8.</w:t>
      </w:r>
      <w:r w:rsidR="009E2D67">
        <w:rPr>
          <w:snapToGrid w:val="0"/>
          <w:sz w:val="28"/>
          <w:szCs w:val="28"/>
        </w:rPr>
        <w:t xml:space="preserve"> </w:t>
      </w:r>
      <w:proofErr w:type="gramStart"/>
      <w:r w:rsidRPr="001B552D">
        <w:rPr>
          <w:snapToGrid w:val="0"/>
          <w:sz w:val="28"/>
          <w:szCs w:val="28"/>
        </w:rPr>
        <w:t>После утверждения программы проведения контрольного мероприятия оформляется распоряжение (приказ) председателя КСП о проведении контрольного мероприятия по форме и в порядке, установленном КСП, которое должно содержать основание проведения контрольного мероприятия (пункт плана работы КСП, утвержденная программа проведения контрольного мероприятия), перечень объектов контрольного мероприятия с указанием срока проведения мероприятия и состав ответственных исполнителей.</w:t>
      </w:r>
      <w:proofErr w:type="gramEnd"/>
    </w:p>
    <w:p w:rsidR="005D1984" w:rsidRPr="001B552D" w:rsidRDefault="005D1984" w:rsidP="001B552D">
      <w:pPr>
        <w:widowControl w:val="0"/>
        <w:ind w:firstLine="709"/>
        <w:jc w:val="both"/>
        <w:rPr>
          <w:snapToGrid w:val="0"/>
          <w:sz w:val="28"/>
          <w:szCs w:val="28"/>
        </w:rPr>
      </w:pPr>
      <w:r w:rsidRPr="001B552D">
        <w:rPr>
          <w:snapToGrid w:val="0"/>
          <w:sz w:val="28"/>
          <w:szCs w:val="28"/>
        </w:rPr>
        <w:t>В случае внесения изменений в план работы КСП или программу проведения контрольного мероприятия при необходимости соответствующие изменения вносятся в распоряжение (приказ) о проведении контрольного мероприятия путем издания распоряжения (приказа) председателя КСП о внесении в распоряжение (приказ) о проведении контрольного мероприятия.</w:t>
      </w:r>
    </w:p>
    <w:p w:rsidR="005D1984" w:rsidRPr="001B552D" w:rsidRDefault="005D1984" w:rsidP="001B552D">
      <w:pPr>
        <w:widowControl w:val="0"/>
        <w:ind w:firstLine="709"/>
        <w:jc w:val="both"/>
        <w:rPr>
          <w:sz w:val="28"/>
          <w:szCs w:val="28"/>
        </w:rPr>
      </w:pPr>
      <w:r w:rsidRPr="001B552D">
        <w:rPr>
          <w:sz w:val="28"/>
          <w:szCs w:val="28"/>
        </w:rPr>
        <w:t>4.9.</w:t>
      </w:r>
      <w:r w:rsidR="009E2D67">
        <w:rPr>
          <w:sz w:val="28"/>
          <w:szCs w:val="28"/>
        </w:rPr>
        <w:t xml:space="preserve"> </w:t>
      </w:r>
      <w:r w:rsidRPr="001B552D">
        <w:rPr>
          <w:sz w:val="28"/>
          <w:szCs w:val="28"/>
        </w:rPr>
        <w:t>До начала основного этапа контрольного мероприятия руководителям объектов контрольного мероприятия, как правило, направляются уведомления о проведении контрольного мероприятия.</w:t>
      </w:r>
    </w:p>
    <w:p w:rsidR="005D1984" w:rsidRPr="001B552D" w:rsidRDefault="005D1984" w:rsidP="001B552D">
      <w:pPr>
        <w:widowControl w:val="0"/>
        <w:ind w:firstLine="709"/>
        <w:jc w:val="both"/>
        <w:rPr>
          <w:i/>
          <w:snapToGrid w:val="0"/>
          <w:sz w:val="28"/>
          <w:szCs w:val="28"/>
        </w:rPr>
      </w:pPr>
      <w:r w:rsidRPr="001B552D">
        <w:rPr>
          <w:snapToGrid w:val="0"/>
          <w:sz w:val="28"/>
          <w:szCs w:val="28"/>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p>
    <w:p w:rsidR="005D1984" w:rsidRPr="001B552D" w:rsidRDefault="005D1984" w:rsidP="001B552D">
      <w:pPr>
        <w:shd w:val="clear" w:color="auto" w:fill="FFFFFF"/>
        <w:ind w:firstLine="709"/>
        <w:jc w:val="both"/>
        <w:rPr>
          <w:snapToGrid w:val="0"/>
          <w:sz w:val="28"/>
          <w:szCs w:val="28"/>
        </w:rPr>
      </w:pPr>
      <w:r w:rsidRPr="001B552D">
        <w:rPr>
          <w:snapToGrid w:val="0"/>
          <w:sz w:val="28"/>
          <w:szCs w:val="28"/>
        </w:rPr>
        <w:t>К уведомлению могут прилагаться:</w:t>
      </w:r>
    </w:p>
    <w:p w:rsidR="005D1984" w:rsidRPr="001B552D" w:rsidRDefault="005D1984" w:rsidP="001B552D">
      <w:pPr>
        <w:shd w:val="clear" w:color="auto" w:fill="FFFFFF"/>
        <w:ind w:firstLine="709"/>
        <w:jc w:val="both"/>
        <w:rPr>
          <w:snapToGrid w:val="0"/>
          <w:sz w:val="28"/>
          <w:szCs w:val="28"/>
        </w:rPr>
      </w:pPr>
      <w:r w:rsidRPr="001B552D">
        <w:rPr>
          <w:snapToGrid w:val="0"/>
          <w:sz w:val="28"/>
          <w:szCs w:val="28"/>
        </w:rPr>
        <w:t>-</w:t>
      </w:r>
      <w:r w:rsidR="009E2D67">
        <w:rPr>
          <w:snapToGrid w:val="0"/>
          <w:sz w:val="28"/>
          <w:szCs w:val="28"/>
        </w:rPr>
        <w:t xml:space="preserve"> </w:t>
      </w:r>
      <w:r w:rsidRPr="001B552D">
        <w:rPr>
          <w:snapToGrid w:val="0"/>
          <w:sz w:val="28"/>
          <w:szCs w:val="28"/>
        </w:rPr>
        <w:t>копия утвержденной программы проведения контрольного мероприятия (или выписка из программы);</w:t>
      </w:r>
    </w:p>
    <w:p w:rsidR="005D1984" w:rsidRPr="001B552D" w:rsidRDefault="005D1984" w:rsidP="001B552D">
      <w:pPr>
        <w:shd w:val="clear" w:color="auto" w:fill="FFFFFF"/>
        <w:ind w:firstLine="709"/>
        <w:jc w:val="both"/>
        <w:rPr>
          <w:snapToGrid w:val="0"/>
          <w:sz w:val="28"/>
          <w:szCs w:val="28"/>
        </w:rPr>
      </w:pPr>
      <w:r w:rsidRPr="001B552D">
        <w:rPr>
          <w:snapToGrid w:val="0"/>
          <w:sz w:val="28"/>
          <w:szCs w:val="28"/>
        </w:rPr>
        <w:t>-</w:t>
      </w:r>
      <w:r w:rsidR="009E2D67">
        <w:rPr>
          <w:snapToGrid w:val="0"/>
          <w:sz w:val="28"/>
          <w:szCs w:val="28"/>
        </w:rPr>
        <w:t xml:space="preserve"> </w:t>
      </w:r>
      <w:r w:rsidRPr="001B552D">
        <w:rPr>
          <w:snapToGrid w:val="0"/>
          <w:sz w:val="28"/>
          <w:szCs w:val="28"/>
        </w:rPr>
        <w:t>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5D1984" w:rsidRPr="001B552D" w:rsidRDefault="005D1984" w:rsidP="001B552D">
      <w:pPr>
        <w:shd w:val="clear" w:color="auto" w:fill="FFFFFF"/>
        <w:ind w:firstLine="709"/>
        <w:jc w:val="both"/>
        <w:rPr>
          <w:snapToGrid w:val="0"/>
          <w:sz w:val="28"/>
          <w:szCs w:val="28"/>
        </w:rPr>
      </w:pPr>
      <w:r w:rsidRPr="001B552D">
        <w:rPr>
          <w:snapToGrid w:val="0"/>
          <w:sz w:val="28"/>
          <w:szCs w:val="28"/>
        </w:rPr>
        <w:t>-</w:t>
      </w:r>
      <w:r w:rsidR="009E2D67">
        <w:rPr>
          <w:snapToGrid w:val="0"/>
          <w:sz w:val="28"/>
          <w:szCs w:val="28"/>
        </w:rPr>
        <w:t xml:space="preserve"> </w:t>
      </w:r>
      <w:r w:rsidRPr="001B552D">
        <w:rPr>
          <w:snapToGrid w:val="0"/>
          <w:sz w:val="28"/>
          <w:szCs w:val="28"/>
        </w:rPr>
        <w:t>перечень вопросов, которые необходимо решить до начала проведения контрольного мероприятия на объекте;</w:t>
      </w:r>
    </w:p>
    <w:p w:rsidR="005D1984" w:rsidRPr="001B552D" w:rsidRDefault="005D1984" w:rsidP="001B552D">
      <w:pPr>
        <w:shd w:val="clear" w:color="auto" w:fill="FFFFFF"/>
        <w:ind w:firstLine="709"/>
        <w:jc w:val="both"/>
        <w:rPr>
          <w:snapToGrid w:val="0"/>
          <w:sz w:val="28"/>
          <w:szCs w:val="28"/>
        </w:rPr>
      </w:pPr>
      <w:r w:rsidRPr="001B552D">
        <w:rPr>
          <w:snapToGrid w:val="0"/>
          <w:sz w:val="28"/>
          <w:szCs w:val="28"/>
        </w:rPr>
        <w:t>-</w:t>
      </w:r>
      <w:r w:rsidR="009E2D67">
        <w:rPr>
          <w:snapToGrid w:val="0"/>
          <w:sz w:val="28"/>
          <w:szCs w:val="28"/>
        </w:rPr>
        <w:t xml:space="preserve"> </w:t>
      </w:r>
      <w:r w:rsidRPr="001B552D">
        <w:rPr>
          <w:snapToGrid w:val="0"/>
          <w:sz w:val="28"/>
          <w:szCs w:val="28"/>
        </w:rPr>
        <w:t>специально разработанные для данного контрольного мероприятия формы необходимые для систематизации представляемой информации.</w:t>
      </w:r>
    </w:p>
    <w:p w:rsidR="005D1984" w:rsidRPr="001B552D" w:rsidRDefault="005D1984" w:rsidP="001B552D">
      <w:pPr>
        <w:widowControl w:val="0"/>
        <w:ind w:firstLine="709"/>
        <w:jc w:val="both"/>
        <w:rPr>
          <w:snapToGrid w:val="0"/>
          <w:sz w:val="28"/>
          <w:szCs w:val="28"/>
        </w:rPr>
      </w:pPr>
      <w:r w:rsidRPr="001B552D">
        <w:rPr>
          <w:snapToGrid w:val="0"/>
          <w:sz w:val="28"/>
          <w:szCs w:val="28"/>
        </w:rPr>
        <w:t>Образец оформления уведомления приведен в приложении № 3.</w:t>
      </w:r>
    </w:p>
    <w:p w:rsidR="005D1984" w:rsidRPr="001B552D" w:rsidRDefault="005D1984" w:rsidP="001B552D">
      <w:pPr>
        <w:widowControl w:val="0"/>
        <w:ind w:firstLine="709"/>
        <w:jc w:val="both"/>
        <w:rPr>
          <w:sz w:val="28"/>
          <w:szCs w:val="28"/>
        </w:rPr>
      </w:pPr>
    </w:p>
    <w:p w:rsidR="005D1984" w:rsidRDefault="005D1984" w:rsidP="007E6565">
      <w:pPr>
        <w:widowControl w:val="0"/>
        <w:jc w:val="center"/>
        <w:rPr>
          <w:b/>
          <w:sz w:val="28"/>
          <w:szCs w:val="28"/>
        </w:rPr>
      </w:pPr>
      <w:r w:rsidRPr="001B552D">
        <w:rPr>
          <w:b/>
          <w:sz w:val="28"/>
          <w:szCs w:val="28"/>
        </w:rPr>
        <w:t>5.</w:t>
      </w:r>
      <w:r w:rsidR="009E2D67">
        <w:rPr>
          <w:b/>
          <w:sz w:val="28"/>
          <w:szCs w:val="28"/>
        </w:rPr>
        <w:t xml:space="preserve"> </w:t>
      </w:r>
      <w:r w:rsidRPr="001B552D">
        <w:rPr>
          <w:b/>
          <w:sz w:val="28"/>
          <w:szCs w:val="28"/>
        </w:rPr>
        <w:t>Основной этап контрольного мероприятия</w:t>
      </w:r>
    </w:p>
    <w:p w:rsidR="002D10F6" w:rsidRPr="001B552D" w:rsidRDefault="002D10F6" w:rsidP="007E6565">
      <w:pPr>
        <w:widowControl w:val="0"/>
        <w:jc w:val="center"/>
        <w:rPr>
          <w:b/>
          <w:sz w:val="28"/>
          <w:szCs w:val="28"/>
        </w:rPr>
      </w:pPr>
    </w:p>
    <w:p w:rsidR="005D1984" w:rsidRPr="001B552D" w:rsidRDefault="005D1984" w:rsidP="001B552D">
      <w:pPr>
        <w:widowControl w:val="0"/>
        <w:ind w:firstLine="709"/>
        <w:jc w:val="both"/>
        <w:rPr>
          <w:sz w:val="28"/>
          <w:szCs w:val="28"/>
        </w:rPr>
      </w:pPr>
      <w:r w:rsidRPr="001B552D">
        <w:rPr>
          <w:sz w:val="28"/>
          <w:szCs w:val="28"/>
        </w:rPr>
        <w:t>5.1.</w:t>
      </w:r>
      <w:r w:rsidR="009E2D67">
        <w:rPr>
          <w:sz w:val="28"/>
          <w:szCs w:val="28"/>
        </w:rPr>
        <w:t xml:space="preserve"> </w:t>
      </w:r>
      <w:r w:rsidRPr="001B552D">
        <w:rPr>
          <w:sz w:val="28"/>
          <w:szCs w:val="28"/>
        </w:rPr>
        <w:t xml:space="preserve">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w:t>
      </w:r>
      <w:r w:rsidRPr="001B552D">
        <w:rPr>
          <w:snapToGrid w:val="0"/>
          <w:sz w:val="28"/>
          <w:szCs w:val="28"/>
        </w:rPr>
        <w:t>КСП</w:t>
      </w:r>
      <w:r w:rsidRPr="001B552D">
        <w:rPr>
          <w:sz w:val="28"/>
          <w:szCs w:val="28"/>
        </w:rPr>
        <w:t>, при сборе и анализе фактических данных и информации, необходимых для формирования доказательств в соответствии с целями контрольного мероприятия.</w:t>
      </w:r>
    </w:p>
    <w:p w:rsidR="005D1984" w:rsidRPr="001B552D" w:rsidRDefault="005D1984" w:rsidP="001B552D">
      <w:pPr>
        <w:ind w:firstLine="709"/>
        <w:jc w:val="both"/>
        <w:rPr>
          <w:sz w:val="28"/>
          <w:szCs w:val="28"/>
        </w:rPr>
      </w:pPr>
      <w:r w:rsidRPr="001B552D">
        <w:rPr>
          <w:sz w:val="28"/>
          <w:szCs w:val="28"/>
        </w:rPr>
        <w:t>5.2.</w:t>
      </w:r>
      <w:r w:rsidR="009E2D67">
        <w:rPr>
          <w:sz w:val="28"/>
          <w:szCs w:val="28"/>
        </w:rPr>
        <w:t xml:space="preserve"> </w:t>
      </w:r>
      <w:r w:rsidRPr="001B552D">
        <w:rPr>
          <w:sz w:val="28"/>
          <w:szCs w:val="28"/>
        </w:rPr>
        <w:t xml:space="preserve">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w:t>
      </w:r>
      <w:r w:rsidRPr="001B552D">
        <w:rPr>
          <w:sz w:val="28"/>
          <w:szCs w:val="28"/>
        </w:rPr>
        <w:lastRenderedPageBreak/>
        <w:t>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5D1984" w:rsidRPr="001B552D" w:rsidRDefault="005D1984" w:rsidP="001B552D">
      <w:pPr>
        <w:ind w:firstLine="709"/>
        <w:jc w:val="both"/>
        <w:rPr>
          <w:sz w:val="28"/>
          <w:szCs w:val="28"/>
        </w:rPr>
      </w:pPr>
      <w:r w:rsidRPr="001B552D">
        <w:rPr>
          <w:sz w:val="28"/>
          <w:szCs w:val="28"/>
        </w:rPr>
        <w:t>5.3.</w:t>
      </w:r>
      <w:r w:rsidR="009E2D67">
        <w:rPr>
          <w:sz w:val="28"/>
          <w:szCs w:val="28"/>
        </w:rPr>
        <w:t xml:space="preserve"> </w:t>
      </w:r>
      <w:r w:rsidRPr="001B552D">
        <w:rPr>
          <w:sz w:val="28"/>
          <w:szCs w:val="28"/>
        </w:rPr>
        <w:t>Процесс получения доказатель</w:t>
      </w:r>
      <w:proofErr w:type="gramStart"/>
      <w:r w:rsidRPr="001B552D">
        <w:rPr>
          <w:sz w:val="28"/>
          <w:szCs w:val="28"/>
        </w:rPr>
        <w:t>ств вкл</w:t>
      </w:r>
      <w:proofErr w:type="gramEnd"/>
      <w:r w:rsidRPr="001B552D">
        <w:rPr>
          <w:sz w:val="28"/>
          <w:szCs w:val="28"/>
        </w:rPr>
        <w:t>ючает следующие этапы:</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5D1984" w:rsidRPr="001B552D" w:rsidRDefault="005D1984" w:rsidP="001B552D">
      <w:pPr>
        <w:ind w:firstLine="709"/>
        <w:jc w:val="both"/>
        <w:rPr>
          <w:sz w:val="28"/>
          <w:szCs w:val="28"/>
        </w:rPr>
      </w:pPr>
      <w:r w:rsidRPr="001B552D">
        <w:rPr>
          <w:sz w:val="28"/>
          <w:szCs w:val="28"/>
        </w:rPr>
        <w:t>Фактические данные и информацию участник контрольного мероприятия собирает на основании письменных и устных запросов в формах:</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копий документов, представленных объектом контрольного мероприятия;</w:t>
      </w:r>
    </w:p>
    <w:p w:rsidR="005D1984" w:rsidRPr="001B552D" w:rsidRDefault="009E2D67" w:rsidP="001B552D">
      <w:pPr>
        <w:ind w:firstLine="709"/>
        <w:jc w:val="both"/>
        <w:rPr>
          <w:sz w:val="28"/>
          <w:szCs w:val="28"/>
        </w:rPr>
      </w:pPr>
      <w:r>
        <w:rPr>
          <w:sz w:val="28"/>
          <w:szCs w:val="28"/>
        </w:rPr>
        <w:t xml:space="preserve">- </w:t>
      </w:r>
      <w:r w:rsidR="005D1984" w:rsidRPr="001B552D">
        <w:rPr>
          <w:sz w:val="28"/>
          <w:szCs w:val="28"/>
        </w:rPr>
        <w:t>подтверждающих документов, представленных третьей стороной;</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статистических данных, сравнений, результатов анализа, расчетов и других материалов.</w:t>
      </w:r>
    </w:p>
    <w:p w:rsidR="005D1984" w:rsidRPr="001B552D" w:rsidRDefault="005D1984" w:rsidP="001B552D">
      <w:pPr>
        <w:ind w:firstLine="709"/>
        <w:jc w:val="both"/>
        <w:rPr>
          <w:sz w:val="28"/>
          <w:szCs w:val="28"/>
        </w:rPr>
      </w:pPr>
      <w:r w:rsidRPr="001B552D">
        <w:rPr>
          <w:sz w:val="28"/>
          <w:szCs w:val="28"/>
        </w:rPr>
        <w:t>5.4.</w:t>
      </w:r>
      <w:r w:rsidR="009E2D67">
        <w:rPr>
          <w:sz w:val="28"/>
          <w:szCs w:val="28"/>
        </w:rPr>
        <w:t xml:space="preserve"> </w:t>
      </w:r>
      <w:r w:rsidRPr="001B552D">
        <w:rPr>
          <w:sz w:val="28"/>
          <w:szCs w:val="28"/>
        </w:rPr>
        <w:t>Доказательства получают путем проведения:</w:t>
      </w:r>
    </w:p>
    <w:p w:rsidR="005D1984" w:rsidRPr="001B552D" w:rsidRDefault="005D1984" w:rsidP="001B552D">
      <w:pPr>
        <w:ind w:firstLine="709"/>
        <w:jc w:val="both"/>
        <w:rPr>
          <w:sz w:val="28"/>
          <w:szCs w:val="28"/>
        </w:rPr>
      </w:pPr>
      <w:r w:rsidRPr="001B552D">
        <w:rPr>
          <w:sz w:val="28"/>
          <w:szCs w:val="28"/>
        </w:rPr>
        <w:t>- инспектирования, которое заключается в проверке документов, полученных от объекта контрольного мероприятия;</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5D1984" w:rsidRPr="001B552D" w:rsidRDefault="005D1984" w:rsidP="001B552D">
      <w:pPr>
        <w:ind w:firstLine="709"/>
        <w:jc w:val="both"/>
        <w:rPr>
          <w:sz w:val="28"/>
          <w:szCs w:val="28"/>
        </w:rPr>
      </w:pPr>
      <w:r w:rsidRPr="001B552D">
        <w:rPr>
          <w:sz w:val="28"/>
          <w:szCs w:val="28"/>
        </w:rPr>
        <w:t>-</w:t>
      </w:r>
      <w:r w:rsidR="009E2D67">
        <w:rPr>
          <w:sz w:val="28"/>
          <w:szCs w:val="28"/>
        </w:rPr>
        <w:t xml:space="preserve"> </w:t>
      </w:r>
      <w:r w:rsidRPr="001B552D">
        <w:rPr>
          <w:sz w:val="28"/>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5D1984" w:rsidRPr="001B552D" w:rsidRDefault="005D1984" w:rsidP="001B552D">
      <w:pPr>
        <w:widowControl w:val="0"/>
        <w:ind w:firstLine="709"/>
        <w:jc w:val="both"/>
        <w:rPr>
          <w:sz w:val="28"/>
          <w:szCs w:val="28"/>
        </w:rPr>
      </w:pPr>
      <w:r w:rsidRPr="001B552D">
        <w:rPr>
          <w:sz w:val="28"/>
          <w:szCs w:val="28"/>
        </w:rPr>
        <w:t>-</w:t>
      </w:r>
      <w:r w:rsidR="009E2D67">
        <w:rPr>
          <w:sz w:val="28"/>
          <w:szCs w:val="28"/>
        </w:rPr>
        <w:t xml:space="preserve"> </w:t>
      </w:r>
      <w:r w:rsidRPr="001B552D">
        <w:rPr>
          <w:sz w:val="28"/>
          <w:szCs w:val="28"/>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5D1984" w:rsidRPr="001B552D" w:rsidRDefault="005D1984" w:rsidP="001B552D">
      <w:pPr>
        <w:ind w:firstLine="709"/>
        <w:jc w:val="both"/>
        <w:rPr>
          <w:sz w:val="28"/>
          <w:szCs w:val="28"/>
        </w:rPr>
      </w:pPr>
      <w:r w:rsidRPr="001B552D">
        <w:rPr>
          <w:sz w:val="28"/>
          <w:szCs w:val="28"/>
        </w:rPr>
        <w:t>5.5.</w:t>
      </w:r>
      <w:r w:rsidR="009E2D67">
        <w:rPr>
          <w:sz w:val="28"/>
          <w:szCs w:val="28"/>
        </w:rPr>
        <w:t xml:space="preserve"> </w:t>
      </w:r>
      <w:r w:rsidRPr="001B552D">
        <w:rPr>
          <w:sz w:val="28"/>
          <w:szCs w:val="28"/>
        </w:rPr>
        <w:t>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5D1984" w:rsidRPr="001B552D" w:rsidRDefault="005D1984" w:rsidP="001B552D">
      <w:pPr>
        <w:ind w:firstLine="709"/>
        <w:jc w:val="both"/>
        <w:rPr>
          <w:sz w:val="28"/>
          <w:szCs w:val="28"/>
        </w:rPr>
      </w:pPr>
      <w:r w:rsidRPr="001B552D">
        <w:rPr>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5D1984" w:rsidRPr="001B552D" w:rsidRDefault="005D1984" w:rsidP="001B552D">
      <w:pPr>
        <w:widowControl w:val="0"/>
        <w:ind w:firstLine="709"/>
        <w:jc w:val="both"/>
        <w:rPr>
          <w:sz w:val="28"/>
          <w:szCs w:val="28"/>
        </w:rPr>
      </w:pPr>
      <w:r w:rsidRPr="001B552D">
        <w:rPr>
          <w:sz w:val="28"/>
          <w:szCs w:val="28"/>
        </w:rPr>
        <w:t>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w:t>
      </w:r>
      <w:proofErr w:type="gramStart"/>
      <w:r w:rsidRPr="001B552D">
        <w:rPr>
          <w:sz w:val="28"/>
          <w:szCs w:val="28"/>
        </w:rPr>
        <w:t>ств сл</w:t>
      </w:r>
      <w:proofErr w:type="gramEnd"/>
      <w:r w:rsidRPr="001B552D">
        <w:rPr>
          <w:sz w:val="28"/>
          <w:szCs w:val="28"/>
        </w:rPr>
        <w:t xml:space="preserve">едует исходить из того, что </w:t>
      </w:r>
      <w:r w:rsidRPr="001B552D">
        <w:rPr>
          <w:spacing w:val="-1"/>
          <w:sz w:val="28"/>
          <w:szCs w:val="28"/>
        </w:rPr>
        <w:t>более надежными являются</w:t>
      </w:r>
      <w:r w:rsidRPr="001B552D">
        <w:rPr>
          <w:sz w:val="28"/>
          <w:szCs w:val="28"/>
        </w:rPr>
        <w:t xml:space="preserve"> д</w:t>
      </w:r>
      <w:r w:rsidRPr="001B552D">
        <w:rPr>
          <w:spacing w:val="2"/>
          <w:sz w:val="28"/>
          <w:szCs w:val="28"/>
        </w:rPr>
        <w:t xml:space="preserve">оказательства, </w:t>
      </w:r>
      <w:r w:rsidRPr="001B552D">
        <w:rPr>
          <w:spacing w:val="3"/>
          <w:sz w:val="28"/>
          <w:szCs w:val="28"/>
        </w:rPr>
        <w:t>собранные непосредственно сотрудниками</w:t>
      </w:r>
      <w:r w:rsidRPr="001B552D">
        <w:rPr>
          <w:spacing w:val="2"/>
          <w:sz w:val="28"/>
          <w:szCs w:val="28"/>
        </w:rPr>
        <w:t xml:space="preserve">, полученные из внешних </w:t>
      </w:r>
      <w:r w:rsidRPr="001B552D">
        <w:rPr>
          <w:spacing w:val="7"/>
          <w:sz w:val="28"/>
          <w:szCs w:val="28"/>
        </w:rPr>
        <w:t>источников</w:t>
      </w:r>
      <w:r w:rsidRPr="001B552D">
        <w:rPr>
          <w:spacing w:val="3"/>
          <w:sz w:val="28"/>
          <w:szCs w:val="28"/>
        </w:rPr>
        <w:t xml:space="preserve"> и представленные </w:t>
      </w:r>
      <w:r w:rsidRPr="001B552D">
        <w:rPr>
          <w:spacing w:val="10"/>
          <w:sz w:val="28"/>
          <w:szCs w:val="28"/>
        </w:rPr>
        <w:t>в форме документов.</w:t>
      </w:r>
    </w:p>
    <w:p w:rsidR="005D1984" w:rsidRPr="001B552D" w:rsidRDefault="005D1984" w:rsidP="001B552D">
      <w:pPr>
        <w:ind w:firstLine="709"/>
        <w:jc w:val="both"/>
        <w:rPr>
          <w:color w:val="000000"/>
          <w:sz w:val="28"/>
          <w:szCs w:val="28"/>
        </w:rPr>
      </w:pPr>
      <w:bookmarkStart w:id="8" w:name="100198"/>
      <w:bookmarkEnd w:id="8"/>
      <w:r w:rsidRPr="001B552D">
        <w:rPr>
          <w:color w:val="000000"/>
          <w:sz w:val="28"/>
          <w:szCs w:val="28"/>
        </w:rPr>
        <w:t>Доказательства считаются относящимися к выявленным нарушениям и недостаткам, если они имеют логическую, разумную связь с ними.</w:t>
      </w:r>
    </w:p>
    <w:p w:rsidR="005D1984" w:rsidRPr="001B552D" w:rsidRDefault="005D1984" w:rsidP="001B552D">
      <w:pPr>
        <w:ind w:firstLine="709"/>
        <w:jc w:val="both"/>
        <w:rPr>
          <w:sz w:val="28"/>
          <w:szCs w:val="28"/>
        </w:rPr>
      </w:pPr>
      <w:r w:rsidRPr="001B552D">
        <w:rPr>
          <w:sz w:val="28"/>
          <w:szCs w:val="28"/>
        </w:rPr>
        <w:lastRenderedPageBreak/>
        <w:t>5.6.</w:t>
      </w:r>
      <w:r w:rsidR="009E2D67">
        <w:rPr>
          <w:sz w:val="28"/>
          <w:szCs w:val="28"/>
        </w:rPr>
        <w:t xml:space="preserve"> </w:t>
      </w:r>
      <w:r w:rsidRPr="001B552D">
        <w:rPr>
          <w:sz w:val="28"/>
          <w:szCs w:val="28"/>
        </w:rP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5D1984" w:rsidRPr="001B552D" w:rsidRDefault="005D1984" w:rsidP="001B552D">
      <w:pPr>
        <w:ind w:firstLine="709"/>
        <w:jc w:val="both"/>
        <w:rPr>
          <w:sz w:val="28"/>
          <w:szCs w:val="28"/>
        </w:rPr>
      </w:pPr>
      <w:r w:rsidRPr="001B552D">
        <w:rPr>
          <w:sz w:val="28"/>
          <w:szCs w:val="28"/>
        </w:rPr>
        <w:t>5.7.</w:t>
      </w:r>
      <w:r w:rsidR="009E2D67">
        <w:rPr>
          <w:sz w:val="28"/>
          <w:szCs w:val="28"/>
        </w:rPr>
        <w:t xml:space="preserve"> </w:t>
      </w:r>
      <w:r w:rsidRPr="001B552D">
        <w:rPr>
          <w:sz w:val="28"/>
          <w:szCs w:val="28"/>
        </w:rPr>
        <w:t>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5D1984" w:rsidRPr="001B552D" w:rsidRDefault="005D1984" w:rsidP="001B552D">
      <w:pPr>
        <w:ind w:firstLine="709"/>
        <w:jc w:val="both"/>
        <w:rPr>
          <w:sz w:val="28"/>
          <w:szCs w:val="28"/>
        </w:rPr>
      </w:pPr>
      <w:r w:rsidRPr="001B552D">
        <w:rPr>
          <w:sz w:val="28"/>
          <w:szCs w:val="28"/>
        </w:rPr>
        <w:t>5.8.</w:t>
      </w:r>
      <w:r w:rsidR="009E2D67">
        <w:rPr>
          <w:sz w:val="28"/>
          <w:szCs w:val="28"/>
        </w:rPr>
        <w:t xml:space="preserve"> </w:t>
      </w:r>
      <w:r w:rsidRPr="001B552D">
        <w:rPr>
          <w:sz w:val="28"/>
          <w:szCs w:val="28"/>
        </w:rPr>
        <w:t>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5D1984" w:rsidRPr="001B552D" w:rsidRDefault="005D1984" w:rsidP="001B552D">
      <w:pPr>
        <w:ind w:firstLine="709"/>
        <w:jc w:val="both"/>
        <w:rPr>
          <w:color w:val="000000"/>
          <w:sz w:val="28"/>
          <w:szCs w:val="28"/>
        </w:rPr>
      </w:pPr>
      <w:r w:rsidRPr="001B552D">
        <w:rPr>
          <w:color w:val="000000"/>
          <w:sz w:val="28"/>
          <w:szCs w:val="28"/>
        </w:rPr>
        <w:t>5.9.</w:t>
      </w:r>
      <w:r w:rsidR="009E2D67">
        <w:rPr>
          <w:color w:val="000000"/>
          <w:sz w:val="28"/>
          <w:szCs w:val="28"/>
        </w:rPr>
        <w:t xml:space="preserve"> </w:t>
      </w:r>
      <w:r w:rsidRPr="001B552D">
        <w:rPr>
          <w:color w:val="000000"/>
          <w:sz w:val="28"/>
          <w:szCs w:val="28"/>
        </w:rPr>
        <w:t xml:space="preserve"> В соответствии со статьей 267.1 Бюджетного кодекса РФ, результаты проверки ревизий оформляются актом, который должен иметь следующую структуру:</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основание для проведения  контрольного мероприятия;</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предмет контрольного мероприятия;</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проверяемый период деятельности объекта контрольного мероприятия;</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перечень вопросов, которые проверены на данном объекте;</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срок проведения контрольного мероприятия на объекте;</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краткая характеристика объекта контрольного мероприятия (в случае необходимости);</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результаты контрольных действий по каждому вопросу программы.</w:t>
      </w:r>
    </w:p>
    <w:p w:rsidR="005D1984" w:rsidRPr="001B552D" w:rsidRDefault="005D1984" w:rsidP="001B552D">
      <w:pPr>
        <w:widowControl w:val="0"/>
        <w:ind w:firstLine="709"/>
        <w:jc w:val="both"/>
        <w:rPr>
          <w:snapToGrid w:val="0"/>
          <w:sz w:val="28"/>
          <w:szCs w:val="28"/>
        </w:rPr>
      </w:pPr>
      <w:r w:rsidRPr="001B552D">
        <w:rPr>
          <w:snapToGrid w:val="0"/>
          <w:sz w:val="28"/>
          <w:szCs w:val="28"/>
        </w:rPr>
        <w:t>При составлении акта должны соблюдаться следующие требования:</w:t>
      </w:r>
    </w:p>
    <w:p w:rsidR="005D1984" w:rsidRPr="001B552D" w:rsidRDefault="005D1984" w:rsidP="001B552D">
      <w:pPr>
        <w:widowControl w:val="0"/>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объективность, краткость и ясность при изложении результатов контрольного мероприятия на объекте;</w:t>
      </w:r>
    </w:p>
    <w:p w:rsidR="005D1984" w:rsidRPr="001B552D" w:rsidRDefault="005D1984" w:rsidP="001B552D">
      <w:pPr>
        <w:widowControl w:val="0"/>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четкость формулировок содержания выявленных нарушений и недостатков;</w:t>
      </w:r>
    </w:p>
    <w:p w:rsidR="005D1984" w:rsidRPr="001B552D" w:rsidRDefault="005D1984" w:rsidP="001B552D">
      <w:pPr>
        <w:widowControl w:val="0"/>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логическая и хронологическая последовательность излагаемого материала;</w:t>
      </w:r>
    </w:p>
    <w:p w:rsidR="005D1984" w:rsidRPr="001B552D" w:rsidRDefault="005D1984" w:rsidP="001B552D">
      <w:pPr>
        <w:widowControl w:val="0"/>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изложение фактических данных только на основе соответствующих документов, при наличии исчерпывающих ссылок на них.</w:t>
      </w:r>
    </w:p>
    <w:p w:rsidR="005D1984" w:rsidRPr="001B552D" w:rsidRDefault="005D1984" w:rsidP="001B552D">
      <w:pPr>
        <w:ind w:firstLine="709"/>
        <w:jc w:val="both"/>
        <w:rPr>
          <w:snapToGrid w:val="0"/>
          <w:sz w:val="28"/>
          <w:szCs w:val="28"/>
        </w:rPr>
      </w:pPr>
      <w:r w:rsidRPr="001B552D">
        <w:rPr>
          <w:snapToGrid w:val="0"/>
          <w:sz w:val="28"/>
          <w:szCs w:val="28"/>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5D1984" w:rsidRPr="001B552D" w:rsidRDefault="005D1984" w:rsidP="001B552D">
      <w:pPr>
        <w:ind w:firstLine="709"/>
        <w:jc w:val="both"/>
        <w:rPr>
          <w:snapToGrid w:val="0"/>
          <w:sz w:val="28"/>
          <w:szCs w:val="28"/>
        </w:rPr>
      </w:pPr>
      <w:r w:rsidRPr="001B552D">
        <w:rPr>
          <w:snapToGrid w:val="0"/>
          <w:sz w:val="28"/>
          <w:szCs w:val="28"/>
        </w:rPr>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5D1984" w:rsidRPr="001B552D" w:rsidRDefault="005D1984" w:rsidP="001B552D">
      <w:pPr>
        <w:widowControl w:val="0"/>
        <w:ind w:firstLine="709"/>
        <w:jc w:val="both"/>
        <w:rPr>
          <w:snapToGrid w:val="0"/>
          <w:sz w:val="28"/>
          <w:szCs w:val="28"/>
        </w:rPr>
      </w:pPr>
      <w:r w:rsidRPr="001B552D">
        <w:rPr>
          <w:snapToGrid w:val="0"/>
          <w:sz w:val="28"/>
          <w:szCs w:val="28"/>
        </w:rPr>
        <w:t>Образец оформления акта по результатам контрольного мероприятия на объекте приведен в приложении № 4.</w:t>
      </w:r>
    </w:p>
    <w:p w:rsidR="005D1984" w:rsidRPr="001B552D" w:rsidRDefault="005D1984" w:rsidP="001B552D">
      <w:pPr>
        <w:ind w:firstLine="709"/>
        <w:jc w:val="both"/>
        <w:outlineLvl w:val="1"/>
        <w:rPr>
          <w:sz w:val="28"/>
          <w:szCs w:val="28"/>
        </w:rPr>
      </w:pPr>
      <w:r w:rsidRPr="001B552D">
        <w:rPr>
          <w:sz w:val="28"/>
          <w:szCs w:val="28"/>
        </w:rPr>
        <w:t xml:space="preserve">К акту прилагаются перечень 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w:t>
      </w:r>
      <w:r w:rsidRPr="001B552D">
        <w:rPr>
          <w:sz w:val="28"/>
          <w:szCs w:val="28"/>
        </w:rPr>
        <w:lastRenderedPageBreak/>
        <w:t>контрольного мероприятия, а также таблицы, расчеты и иной справочно-цифровой материал, пронумерованный и подписанный составителями.</w:t>
      </w:r>
    </w:p>
    <w:p w:rsidR="005D1984" w:rsidRPr="001B552D" w:rsidRDefault="005D1984" w:rsidP="001B552D">
      <w:pPr>
        <w:ind w:firstLine="709"/>
        <w:jc w:val="both"/>
        <w:rPr>
          <w:snapToGrid w:val="0"/>
          <w:color w:val="000000"/>
          <w:sz w:val="28"/>
          <w:szCs w:val="28"/>
        </w:rPr>
      </w:pPr>
      <w:r w:rsidRPr="001B552D">
        <w:rPr>
          <w:snapToGrid w:val="0"/>
          <w:color w:val="000000"/>
          <w:sz w:val="28"/>
          <w:szCs w:val="28"/>
        </w:rPr>
        <w:t xml:space="preserve">При выявлении на объекте в ходе контрольного мероприятия </w:t>
      </w:r>
      <w:proofErr w:type="gramStart"/>
      <w:r w:rsidRPr="001B552D">
        <w:rPr>
          <w:snapToGrid w:val="0"/>
          <w:color w:val="000000"/>
          <w:sz w:val="28"/>
          <w:szCs w:val="28"/>
        </w:rPr>
        <w:t>нарушений</w:t>
      </w:r>
      <w:proofErr w:type="gramEnd"/>
      <w:r w:rsidRPr="001B552D">
        <w:rPr>
          <w:snapToGrid w:val="0"/>
          <w:color w:val="000000"/>
          <w:sz w:val="28"/>
          <w:szCs w:val="28"/>
        </w:rPr>
        <w:t xml:space="preserve"> а также причинение ущерба в акте следует указывать:</w:t>
      </w:r>
    </w:p>
    <w:p w:rsidR="005D1984" w:rsidRPr="001B552D" w:rsidRDefault="005D1984" w:rsidP="001B552D">
      <w:pPr>
        <w:widowControl w:val="0"/>
        <w:ind w:firstLine="709"/>
        <w:jc w:val="both"/>
        <w:rPr>
          <w:sz w:val="28"/>
          <w:szCs w:val="28"/>
        </w:rPr>
      </w:pPr>
      <w:r w:rsidRPr="001B552D">
        <w:rPr>
          <w:sz w:val="28"/>
          <w:szCs w:val="28"/>
        </w:rPr>
        <w:t>-</w:t>
      </w:r>
      <w:r w:rsidRPr="001B552D">
        <w:rPr>
          <w:color w:val="000000"/>
          <w:sz w:val="28"/>
          <w:szCs w:val="28"/>
        </w:rPr>
        <w:t> </w:t>
      </w:r>
      <w:r w:rsidRPr="001B552D">
        <w:rPr>
          <w:sz w:val="28"/>
          <w:szCs w:val="28"/>
        </w:rPr>
        <w:t>законы и нормативные правовые акты Российской Федерации, субъекта Российской Федерации, муниципального образования, требования которых нарушены;</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причины допущенных нарушений и недостатков, их последствия;</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виды и суммы возмещенных в ходе контрольного мероприятия нарушений;</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конкретных должностных лиц, допустивших нарушения;</w:t>
      </w:r>
    </w:p>
    <w:p w:rsidR="005D1984" w:rsidRPr="001B552D" w:rsidRDefault="005D1984" w:rsidP="001B552D">
      <w:pPr>
        <w:ind w:firstLine="709"/>
        <w:jc w:val="both"/>
        <w:rPr>
          <w:snapToGrid w:val="0"/>
          <w:sz w:val="28"/>
          <w:szCs w:val="28"/>
        </w:rPr>
      </w:pPr>
      <w:r w:rsidRPr="001B552D">
        <w:rPr>
          <w:snapToGrid w:val="0"/>
          <w:sz w:val="28"/>
          <w:szCs w:val="28"/>
        </w:rPr>
        <w:t>-</w:t>
      </w:r>
      <w:r w:rsidRPr="001B552D">
        <w:rPr>
          <w:sz w:val="28"/>
          <w:szCs w:val="28"/>
        </w:rPr>
        <w:t> </w:t>
      </w:r>
      <w:r w:rsidRPr="001B552D">
        <w:rPr>
          <w:snapToGrid w:val="0"/>
          <w:sz w:val="28"/>
          <w:szCs w:val="28"/>
        </w:rPr>
        <w:t>принятые в период проведения контрольного мероприятия меры по устранению выявленных нарушений и их результаты.</w:t>
      </w:r>
    </w:p>
    <w:p w:rsidR="005D1984" w:rsidRPr="001B552D" w:rsidRDefault="005D1984" w:rsidP="001B552D">
      <w:pPr>
        <w:widowControl w:val="0"/>
        <w:ind w:firstLine="709"/>
        <w:jc w:val="both"/>
        <w:rPr>
          <w:snapToGrid w:val="0"/>
          <w:color w:val="000000"/>
          <w:sz w:val="28"/>
          <w:szCs w:val="28"/>
        </w:rPr>
      </w:pPr>
      <w:r w:rsidRPr="001B552D">
        <w:rPr>
          <w:snapToGrid w:val="0"/>
          <w:color w:val="000000"/>
          <w:sz w:val="28"/>
          <w:szCs w:val="28"/>
        </w:rPr>
        <w:t>Акт составляют и подписывают все лица, участвовавшие в проведении контрольного мероприятия.</w:t>
      </w:r>
    </w:p>
    <w:p w:rsidR="005D1984" w:rsidRPr="001B552D" w:rsidRDefault="005D1984" w:rsidP="001B552D">
      <w:pPr>
        <w:widowControl w:val="0"/>
        <w:ind w:firstLine="709"/>
        <w:jc w:val="both"/>
        <w:rPr>
          <w:snapToGrid w:val="0"/>
          <w:sz w:val="28"/>
          <w:szCs w:val="28"/>
        </w:rPr>
      </w:pPr>
      <w:r w:rsidRPr="001B552D">
        <w:rPr>
          <w:snapToGrid w:val="0"/>
          <w:sz w:val="28"/>
          <w:szCs w:val="28"/>
        </w:rPr>
        <w:t>Акты, составленные в ходе или по завершении контрольных мероприятий, доводятся до сведения руководителей объектов контрольных мероприятий.</w:t>
      </w:r>
    </w:p>
    <w:p w:rsidR="005D1984" w:rsidRPr="001B552D" w:rsidRDefault="005D1984" w:rsidP="001B552D">
      <w:pPr>
        <w:widowControl w:val="0"/>
        <w:ind w:firstLine="709"/>
        <w:jc w:val="both"/>
        <w:rPr>
          <w:snapToGrid w:val="0"/>
          <w:sz w:val="28"/>
          <w:szCs w:val="28"/>
        </w:rPr>
      </w:pPr>
      <w:r w:rsidRPr="001B552D">
        <w:rPr>
          <w:snapToGrid w:val="0"/>
          <w:sz w:val="28"/>
          <w:szCs w:val="28"/>
        </w:rPr>
        <w:t>Представленные в установленный нормативными правовыми актами срок пояснения и замечания руководителей проверяемых организаций прилагаются к акту и в дальнейшем являются его неотъемлемой частью.</w:t>
      </w:r>
    </w:p>
    <w:p w:rsidR="005D1984" w:rsidRPr="001B552D" w:rsidRDefault="005D1984" w:rsidP="001B552D">
      <w:pPr>
        <w:widowControl w:val="0"/>
        <w:ind w:firstLine="709"/>
        <w:jc w:val="both"/>
        <w:rPr>
          <w:snapToGrid w:val="0"/>
          <w:color w:val="000000"/>
          <w:sz w:val="28"/>
          <w:szCs w:val="28"/>
        </w:rPr>
      </w:pPr>
      <w:r w:rsidRPr="001B552D">
        <w:rPr>
          <w:snapToGrid w:val="0"/>
          <w:color w:val="000000"/>
          <w:sz w:val="28"/>
          <w:szCs w:val="28"/>
        </w:rPr>
        <w:t xml:space="preserve">В случае несогласия лица участвующего в контрольном мероприятии или иного уполномоченного должностного лица объекта контрольного мероприятия с фактами, изложенными в акте, акт подписывается с указанием своего особого мнения. </w:t>
      </w:r>
    </w:p>
    <w:p w:rsidR="005D1984" w:rsidRPr="001B552D" w:rsidRDefault="005D1984" w:rsidP="001B552D">
      <w:pPr>
        <w:widowControl w:val="0"/>
        <w:ind w:firstLine="709"/>
        <w:jc w:val="both"/>
        <w:rPr>
          <w:snapToGrid w:val="0"/>
          <w:color w:val="000000"/>
          <w:sz w:val="28"/>
          <w:szCs w:val="28"/>
        </w:rPr>
      </w:pPr>
      <w:r w:rsidRPr="001B552D">
        <w:rPr>
          <w:snapToGrid w:val="0"/>
          <w:color w:val="000000"/>
          <w:sz w:val="28"/>
          <w:szCs w:val="28"/>
        </w:rPr>
        <w:t xml:space="preserve">Особое мнение в письменном виде подается в течение </w:t>
      </w:r>
      <w:r w:rsidR="000F3C16">
        <w:rPr>
          <w:snapToGrid w:val="0"/>
          <w:color w:val="000000"/>
          <w:sz w:val="28"/>
          <w:szCs w:val="28"/>
        </w:rPr>
        <w:t>трех</w:t>
      </w:r>
      <w:r w:rsidRPr="001B552D">
        <w:rPr>
          <w:snapToGrid w:val="0"/>
          <w:color w:val="000000"/>
          <w:sz w:val="28"/>
          <w:szCs w:val="28"/>
        </w:rPr>
        <w:t xml:space="preserve"> рабочих дней после подписания.</w:t>
      </w:r>
    </w:p>
    <w:p w:rsidR="005D1984" w:rsidRPr="001B552D" w:rsidRDefault="005D1984" w:rsidP="001B552D">
      <w:pPr>
        <w:widowControl w:val="0"/>
        <w:ind w:firstLine="709"/>
        <w:jc w:val="both"/>
        <w:rPr>
          <w:snapToGrid w:val="0"/>
          <w:sz w:val="28"/>
          <w:szCs w:val="28"/>
        </w:rPr>
      </w:pPr>
      <w:r w:rsidRPr="001B552D">
        <w:rPr>
          <w:snapToGrid w:val="0"/>
          <w:sz w:val="28"/>
          <w:szCs w:val="28"/>
        </w:rPr>
        <w:t xml:space="preserve">Руководителем контрольного мероприятия готовится заключение на замечания, представленные руководителем или иным уполномоченным должностным лицом объекта контрольного мероприятия, в порядке и сроки, установленные в КСП. </w:t>
      </w:r>
    </w:p>
    <w:p w:rsidR="005D1984" w:rsidRPr="001B552D" w:rsidRDefault="005D1984" w:rsidP="001B552D">
      <w:pPr>
        <w:widowControl w:val="0"/>
        <w:ind w:firstLine="709"/>
        <w:jc w:val="both"/>
        <w:rPr>
          <w:snapToGrid w:val="0"/>
          <w:sz w:val="28"/>
          <w:szCs w:val="28"/>
        </w:rPr>
      </w:pPr>
      <w:r w:rsidRPr="001B552D">
        <w:rPr>
          <w:snapToGrid w:val="0"/>
          <w:sz w:val="28"/>
          <w:szCs w:val="28"/>
        </w:rPr>
        <w:t xml:space="preserve">В случае несогласия лица участвующего в контрольном мероприятии или иного уполномоченного должностного лица объекта контрольного мероприятия с фактами, изложенными в акте, акт подписывается с указанием своего особого мнения. Особое мнение в письменном виде подается в течение </w:t>
      </w:r>
      <w:r w:rsidR="00A876B5">
        <w:rPr>
          <w:snapToGrid w:val="0"/>
          <w:sz w:val="28"/>
          <w:szCs w:val="28"/>
        </w:rPr>
        <w:t>трех</w:t>
      </w:r>
      <w:r w:rsidRPr="001B552D">
        <w:rPr>
          <w:snapToGrid w:val="0"/>
          <w:sz w:val="28"/>
          <w:szCs w:val="28"/>
        </w:rPr>
        <w:t xml:space="preserve"> рабочих дней после подписания.</w:t>
      </w:r>
    </w:p>
    <w:p w:rsidR="005D1984" w:rsidRPr="001B552D" w:rsidRDefault="005D1984" w:rsidP="001B552D">
      <w:pPr>
        <w:widowControl w:val="0"/>
        <w:ind w:firstLine="709"/>
        <w:jc w:val="both"/>
        <w:rPr>
          <w:snapToGrid w:val="0"/>
          <w:sz w:val="28"/>
          <w:szCs w:val="28"/>
        </w:rPr>
      </w:pPr>
      <w:r w:rsidRPr="001B552D">
        <w:rPr>
          <w:snapToGrid w:val="0"/>
          <w:sz w:val="28"/>
          <w:szCs w:val="28"/>
        </w:rPr>
        <w:t>При этом обязательно указываются дата, время, обстоятельства и по возможности свидетели обращения к руководителю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5D1984" w:rsidRPr="001B552D" w:rsidRDefault="005D1984" w:rsidP="001B552D">
      <w:pPr>
        <w:ind w:firstLine="709"/>
        <w:jc w:val="both"/>
        <w:rPr>
          <w:snapToGrid w:val="0"/>
          <w:sz w:val="28"/>
          <w:szCs w:val="28"/>
        </w:rPr>
      </w:pPr>
      <w:r w:rsidRPr="001B552D">
        <w:rPr>
          <w:snapToGrid w:val="0"/>
          <w:sz w:val="28"/>
          <w:szCs w:val="28"/>
        </w:rPr>
        <w:t>Не допускается представление для ознакомления проекта акта, неподписанного участниками контрольного мероприятия.</w:t>
      </w:r>
    </w:p>
    <w:p w:rsidR="005D1984" w:rsidRPr="001B552D" w:rsidRDefault="005D1984" w:rsidP="001B552D">
      <w:pPr>
        <w:widowControl w:val="0"/>
        <w:ind w:firstLine="709"/>
        <w:jc w:val="both"/>
        <w:rPr>
          <w:snapToGrid w:val="0"/>
          <w:sz w:val="28"/>
          <w:szCs w:val="28"/>
        </w:rPr>
      </w:pPr>
      <w:r w:rsidRPr="001B552D">
        <w:rPr>
          <w:snapToGrid w:val="0"/>
          <w:sz w:val="28"/>
          <w:szCs w:val="28"/>
        </w:rPr>
        <w:lastRenderedPageBreak/>
        <w:t>Не допускается внесение изменений в подписанные акты на основании замечаний руководителя или иного уполномоченного должностного лица.</w:t>
      </w:r>
    </w:p>
    <w:p w:rsidR="005D1984" w:rsidRPr="001B552D" w:rsidRDefault="005D1984" w:rsidP="001B552D">
      <w:pPr>
        <w:ind w:firstLine="709"/>
        <w:jc w:val="both"/>
        <w:rPr>
          <w:sz w:val="28"/>
          <w:szCs w:val="28"/>
        </w:rPr>
      </w:pPr>
      <w:r w:rsidRPr="001B552D">
        <w:rPr>
          <w:sz w:val="28"/>
          <w:szCs w:val="28"/>
        </w:rPr>
        <w:t>5.10.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5D1984" w:rsidRPr="001B552D" w:rsidRDefault="005D1984" w:rsidP="001B552D">
      <w:pPr>
        <w:ind w:firstLine="709"/>
        <w:jc w:val="both"/>
        <w:rPr>
          <w:sz w:val="28"/>
          <w:szCs w:val="28"/>
        </w:rPr>
      </w:pPr>
      <w:r w:rsidRPr="001B552D">
        <w:rPr>
          <w:sz w:val="28"/>
          <w:szCs w:val="28"/>
        </w:rPr>
        <w:t xml:space="preserve">- акт по фактам создания препятствий ответственным должностным лицам </w:t>
      </w:r>
      <w:r w:rsidRPr="001B552D">
        <w:rPr>
          <w:snapToGrid w:val="0"/>
          <w:sz w:val="28"/>
          <w:szCs w:val="28"/>
        </w:rPr>
        <w:t>КСП</w:t>
      </w:r>
      <w:r w:rsidRPr="001B552D">
        <w:rPr>
          <w:sz w:val="28"/>
          <w:szCs w:val="28"/>
        </w:rPr>
        <w:t xml:space="preserve"> в проведении контрольного мероприятия;</w:t>
      </w:r>
    </w:p>
    <w:p w:rsidR="005D1984" w:rsidRPr="001B552D" w:rsidRDefault="005D1984" w:rsidP="001B552D">
      <w:pPr>
        <w:ind w:firstLine="709"/>
        <w:jc w:val="both"/>
        <w:rPr>
          <w:sz w:val="28"/>
          <w:szCs w:val="28"/>
        </w:rPr>
      </w:pPr>
      <w:r w:rsidRPr="001B552D">
        <w:rPr>
          <w:sz w:val="28"/>
          <w:szCs w:val="28"/>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5D1984" w:rsidRPr="001B552D" w:rsidRDefault="005D1984" w:rsidP="001B552D">
      <w:pPr>
        <w:ind w:firstLine="709"/>
        <w:jc w:val="both"/>
        <w:rPr>
          <w:sz w:val="28"/>
          <w:szCs w:val="28"/>
        </w:rPr>
      </w:pPr>
      <w:r w:rsidRPr="001B552D">
        <w:rPr>
          <w:sz w:val="28"/>
          <w:szCs w:val="28"/>
        </w:rPr>
        <w:t>-акт по факту опечатывания касс, кассовых или служебных помещений, складов и архивов на объекте контрольного мероприятия;</w:t>
      </w:r>
    </w:p>
    <w:p w:rsidR="005D1984" w:rsidRPr="001B552D" w:rsidRDefault="005D1984" w:rsidP="001B552D">
      <w:pPr>
        <w:ind w:firstLine="709"/>
        <w:jc w:val="both"/>
        <w:rPr>
          <w:sz w:val="28"/>
          <w:szCs w:val="28"/>
        </w:rPr>
      </w:pPr>
      <w:r w:rsidRPr="001B552D">
        <w:rPr>
          <w:sz w:val="28"/>
          <w:szCs w:val="28"/>
        </w:rPr>
        <w:t>- акт изъятия документов объекта контрольного мероприятия.</w:t>
      </w:r>
    </w:p>
    <w:p w:rsidR="005D1984" w:rsidRPr="001B552D" w:rsidRDefault="005D1984" w:rsidP="001B552D">
      <w:pPr>
        <w:ind w:firstLine="709"/>
        <w:jc w:val="both"/>
        <w:rPr>
          <w:sz w:val="28"/>
          <w:szCs w:val="28"/>
        </w:rPr>
      </w:pPr>
      <w:r w:rsidRPr="001B552D">
        <w:rPr>
          <w:sz w:val="28"/>
          <w:szCs w:val="28"/>
        </w:rPr>
        <w:t xml:space="preserve">Образцы оформления актов приведены в приложениях </w:t>
      </w:r>
      <w:r w:rsidRPr="001B552D">
        <w:rPr>
          <w:bCs/>
          <w:sz w:val="28"/>
          <w:szCs w:val="28"/>
        </w:rPr>
        <w:t>№№ 5, 6, 7, 8.</w:t>
      </w:r>
    </w:p>
    <w:p w:rsidR="005D1984" w:rsidRPr="001B552D" w:rsidRDefault="005D1984" w:rsidP="001B552D">
      <w:pPr>
        <w:widowControl w:val="0"/>
        <w:ind w:firstLine="709"/>
        <w:jc w:val="both"/>
        <w:rPr>
          <w:snapToGrid w:val="0"/>
          <w:sz w:val="28"/>
          <w:szCs w:val="28"/>
        </w:rPr>
      </w:pPr>
    </w:p>
    <w:p w:rsidR="005D1984" w:rsidRDefault="005D1984" w:rsidP="00653E5E">
      <w:pPr>
        <w:widowControl w:val="0"/>
        <w:jc w:val="center"/>
        <w:rPr>
          <w:b/>
          <w:sz w:val="28"/>
          <w:szCs w:val="28"/>
        </w:rPr>
      </w:pPr>
      <w:r w:rsidRPr="001B552D">
        <w:rPr>
          <w:b/>
          <w:sz w:val="28"/>
          <w:szCs w:val="28"/>
        </w:rPr>
        <w:t>6. Заключительный этап контрольного мероприятия</w:t>
      </w:r>
    </w:p>
    <w:p w:rsidR="00653E5E" w:rsidRPr="001B552D" w:rsidRDefault="00653E5E" w:rsidP="00653E5E">
      <w:pPr>
        <w:widowControl w:val="0"/>
        <w:jc w:val="center"/>
        <w:rPr>
          <w:b/>
          <w:sz w:val="28"/>
          <w:szCs w:val="28"/>
        </w:rPr>
      </w:pPr>
    </w:p>
    <w:p w:rsidR="005D1984" w:rsidRPr="001B552D" w:rsidRDefault="005D1984" w:rsidP="001B552D">
      <w:pPr>
        <w:ind w:firstLine="709"/>
        <w:jc w:val="both"/>
        <w:rPr>
          <w:iCs/>
          <w:sz w:val="28"/>
          <w:szCs w:val="28"/>
        </w:rPr>
      </w:pPr>
      <w:r w:rsidRPr="001B552D">
        <w:rPr>
          <w:snapToGrid w:val="0"/>
          <w:sz w:val="28"/>
          <w:szCs w:val="28"/>
        </w:rPr>
        <w:t>6.1. </w:t>
      </w:r>
      <w:r w:rsidRPr="001B552D">
        <w:rPr>
          <w:sz w:val="28"/>
          <w:szCs w:val="28"/>
        </w:rPr>
        <w:t xml:space="preserve">Контрольное мероприятие завершается подготовкой </w:t>
      </w:r>
      <w:r w:rsidRPr="001B552D">
        <w:rPr>
          <w:iCs/>
          <w:sz w:val="28"/>
          <w:szCs w:val="28"/>
        </w:rPr>
        <w:t>отчета и других документов, предусмотренных настоящим стандартом и действующим законодательством.</w:t>
      </w:r>
    </w:p>
    <w:p w:rsidR="005D1984" w:rsidRPr="001B552D" w:rsidRDefault="005D1984" w:rsidP="001B552D">
      <w:pPr>
        <w:widowControl w:val="0"/>
        <w:tabs>
          <w:tab w:val="left" w:pos="567"/>
        </w:tabs>
        <w:ind w:firstLine="709"/>
        <w:jc w:val="both"/>
        <w:rPr>
          <w:snapToGrid w:val="0"/>
          <w:sz w:val="28"/>
          <w:szCs w:val="28"/>
        </w:rPr>
      </w:pPr>
      <w:r w:rsidRPr="001B552D">
        <w:rPr>
          <w:snapToGrid w:val="0"/>
          <w:sz w:val="28"/>
          <w:szCs w:val="28"/>
        </w:rPr>
        <w:t>6</w:t>
      </w:r>
      <w:r w:rsidRPr="001B552D">
        <w:rPr>
          <w:sz w:val="28"/>
          <w:szCs w:val="28"/>
        </w:rPr>
        <w:t>.2. </w:t>
      </w:r>
      <w:r w:rsidRPr="001B552D">
        <w:rPr>
          <w:snapToGrid w:val="0"/>
          <w:sz w:val="28"/>
          <w:szCs w:val="28"/>
        </w:rPr>
        <w:t>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w:t>
      </w:r>
    </w:p>
    <w:p w:rsidR="005D1984" w:rsidRPr="001B552D" w:rsidRDefault="005D1984" w:rsidP="001B552D">
      <w:pPr>
        <w:ind w:firstLine="709"/>
        <w:jc w:val="both"/>
        <w:rPr>
          <w:snapToGrid w:val="0"/>
          <w:sz w:val="28"/>
          <w:szCs w:val="28"/>
        </w:rPr>
      </w:pPr>
      <w:r w:rsidRPr="001B552D">
        <w:rPr>
          <w:snapToGrid w:val="0"/>
          <w:sz w:val="28"/>
          <w:szCs w:val="28"/>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характеристику проблем в формировании и использовании средств бюджета, выявленных в ходе проведения контрольного мероприятия.</w:t>
      </w:r>
    </w:p>
    <w:p w:rsidR="005D1984" w:rsidRPr="001B552D" w:rsidRDefault="005D1984" w:rsidP="001B552D">
      <w:pPr>
        <w:ind w:firstLine="709"/>
        <w:jc w:val="both"/>
        <w:rPr>
          <w:snapToGrid w:val="0"/>
          <w:sz w:val="28"/>
          <w:szCs w:val="28"/>
        </w:rPr>
      </w:pPr>
      <w:r w:rsidRPr="001B552D">
        <w:rPr>
          <w:snapToGrid w:val="0"/>
          <w:sz w:val="28"/>
          <w:szCs w:val="28"/>
        </w:rPr>
        <w:t>6.3. На основе результатов контрольного мероприятия формируются выводы по каждой цели контрольного мероприятия, которые должны:</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содержать характеристику и значимость выявленных нарушений и недостатков в формировании и использовании сре</w:t>
      </w:r>
      <w:proofErr w:type="gramStart"/>
      <w:r w:rsidRPr="001B552D">
        <w:rPr>
          <w:snapToGrid w:val="0"/>
          <w:sz w:val="28"/>
          <w:szCs w:val="28"/>
        </w:rPr>
        <w:t>дств в сф</w:t>
      </w:r>
      <w:proofErr w:type="gramEnd"/>
      <w:r w:rsidRPr="001B552D">
        <w:rPr>
          <w:snapToGrid w:val="0"/>
          <w:sz w:val="28"/>
          <w:szCs w:val="28"/>
        </w:rPr>
        <w:t xml:space="preserve">ере предмета или деятельности объектов контрольного мероприятия; </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определять причины выявленных нарушений и недостатков и последствия, которые они влекут или могут повлечь за собой;</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указывать ответственных должностных лиц, к компетенции которых относятся выявленные нарушения и недостатки.</w:t>
      </w:r>
    </w:p>
    <w:p w:rsidR="005D1984" w:rsidRPr="001B552D" w:rsidRDefault="005D1984" w:rsidP="001B552D">
      <w:pPr>
        <w:tabs>
          <w:tab w:val="num" w:pos="1935"/>
        </w:tabs>
        <w:ind w:firstLine="709"/>
        <w:jc w:val="both"/>
        <w:rPr>
          <w:snapToGrid w:val="0"/>
          <w:sz w:val="28"/>
          <w:szCs w:val="28"/>
        </w:rPr>
      </w:pPr>
      <w:r w:rsidRPr="001B552D">
        <w:rPr>
          <w:sz w:val="28"/>
          <w:szCs w:val="28"/>
        </w:rPr>
        <w:t>6.4. </w:t>
      </w:r>
      <w:r w:rsidRPr="001B552D">
        <w:rPr>
          <w:snapToGrid w:val="0"/>
          <w:sz w:val="28"/>
          <w:szCs w:val="28"/>
        </w:rPr>
        <w:t>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Предложения (рекомендации) должны быть:</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lastRenderedPageBreak/>
        <w:t>- </w:t>
      </w:r>
      <w:proofErr w:type="gramStart"/>
      <w:r w:rsidRPr="001B552D">
        <w:rPr>
          <w:snapToGrid w:val="0"/>
          <w:sz w:val="28"/>
          <w:szCs w:val="28"/>
        </w:rPr>
        <w:t>направлены</w:t>
      </w:r>
      <w:proofErr w:type="gramEnd"/>
      <w:r w:rsidRPr="001B552D">
        <w:rPr>
          <w:snapToGrid w:val="0"/>
          <w:sz w:val="28"/>
          <w:szCs w:val="28"/>
        </w:rPr>
        <w:t xml:space="preserve"> на устранение причин выявленных нарушений и недостатков;</w:t>
      </w:r>
    </w:p>
    <w:p w:rsidR="005D1984" w:rsidRPr="001B552D" w:rsidRDefault="005D1984" w:rsidP="001B552D">
      <w:pPr>
        <w:tabs>
          <w:tab w:val="num" w:pos="1935"/>
        </w:tabs>
        <w:ind w:firstLine="709"/>
        <w:jc w:val="both"/>
        <w:rPr>
          <w:snapToGrid w:val="0"/>
          <w:sz w:val="28"/>
          <w:szCs w:val="28"/>
        </w:rPr>
      </w:pPr>
      <w:proofErr w:type="gramStart"/>
      <w:r w:rsidRPr="001B552D">
        <w:rPr>
          <w:snapToGrid w:val="0"/>
          <w:sz w:val="28"/>
          <w:szCs w:val="28"/>
        </w:rPr>
        <w:t>-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roofErr w:type="gramEnd"/>
    </w:p>
    <w:p w:rsidR="005D1984" w:rsidRPr="001B552D" w:rsidRDefault="005D1984" w:rsidP="001B552D">
      <w:pPr>
        <w:tabs>
          <w:tab w:val="num" w:pos="1935"/>
        </w:tabs>
        <w:ind w:firstLine="709"/>
        <w:jc w:val="both"/>
        <w:rPr>
          <w:snapToGrid w:val="0"/>
          <w:sz w:val="28"/>
          <w:szCs w:val="28"/>
        </w:rPr>
      </w:pPr>
      <w:r w:rsidRPr="001B552D">
        <w:rPr>
          <w:snapToGrid w:val="0"/>
          <w:sz w:val="28"/>
          <w:szCs w:val="28"/>
        </w:rPr>
        <w:t>- </w:t>
      </w:r>
      <w:proofErr w:type="gramStart"/>
      <w:r w:rsidRPr="001B552D">
        <w:rPr>
          <w:snapToGrid w:val="0"/>
          <w:sz w:val="28"/>
          <w:szCs w:val="28"/>
        </w:rPr>
        <w:t>конкретными</w:t>
      </w:r>
      <w:proofErr w:type="gramEnd"/>
      <w:r w:rsidRPr="001B552D">
        <w:rPr>
          <w:snapToGrid w:val="0"/>
          <w:sz w:val="28"/>
          <w:szCs w:val="28"/>
        </w:rPr>
        <w:t>, сжатыми и простыми по форме и по содержанию.</w:t>
      </w:r>
    </w:p>
    <w:p w:rsidR="005D1984" w:rsidRPr="001B552D" w:rsidRDefault="005D1984" w:rsidP="001B552D">
      <w:pPr>
        <w:tabs>
          <w:tab w:val="num" w:pos="1935"/>
        </w:tabs>
        <w:ind w:firstLine="709"/>
        <w:jc w:val="both"/>
        <w:rPr>
          <w:b/>
          <w:snapToGrid w:val="0"/>
          <w:sz w:val="28"/>
          <w:szCs w:val="28"/>
        </w:rPr>
      </w:pPr>
      <w:r w:rsidRPr="001B552D">
        <w:rPr>
          <w:snapToGrid w:val="0"/>
          <w:sz w:val="28"/>
          <w:szCs w:val="28"/>
        </w:rPr>
        <w:t>6.5. Отчет о результатах контрольного мероприятия имеет следующую структуру</w:t>
      </w:r>
      <w:r w:rsidRPr="001B552D">
        <w:rPr>
          <w:b/>
          <w:snapToGrid w:val="0"/>
          <w:sz w:val="28"/>
          <w:szCs w:val="28"/>
        </w:rPr>
        <w:t>:</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основание проведения контрольного мероприятия;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предмет контрольного мероприятия;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перечень объектов контрольного мероприятия;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сроки проведения контрольного мероприятия;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цели контрольного мероприятия;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критерии оценки эффективности по каждой цели (при проведен</w:t>
      </w:r>
      <w:proofErr w:type="gramStart"/>
      <w:r w:rsidRPr="001B552D">
        <w:rPr>
          <w:snapToGrid w:val="0"/>
          <w:sz w:val="28"/>
          <w:szCs w:val="28"/>
        </w:rPr>
        <w:t>ии ау</w:t>
      </w:r>
      <w:proofErr w:type="gramEnd"/>
      <w:r w:rsidRPr="001B552D">
        <w:rPr>
          <w:snapToGrid w:val="0"/>
          <w:sz w:val="28"/>
          <w:szCs w:val="28"/>
        </w:rPr>
        <w:t>дита эффективности);</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проверяемый период;</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краткая характеристика сферы предмета и деятельности объектов контрольного мероприятия (в случае необходимости);</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результаты контрольного мероприятия по каждой цели;</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наличие пояснений или замечаний руководителей или иных уполномоченных должностных лиц объектов по результатам контрольного мероприятия;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выводы;</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предложения (рекомендации);</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приложения (по необходимости).</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6.6. При написании текста отчета о результатах контрольного мероприятия должны соблюдаться следующие требования: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сделанные выводы должны быть аргументированными, а предложения (рекомендации) логически следовать из них;</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доказательства, представленные в отчете, должны излагаться объективно;</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текст отчета должен быть понятным и лаконичным;</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lastRenderedPageBreak/>
        <w:t>- объем текста отчета с учетом масштаба и характера проведенного контрольного мероприятия должен составлять, как правило, не более 30 страниц.</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6.7. </w:t>
      </w:r>
      <w:proofErr w:type="gramStart"/>
      <w:r w:rsidRPr="001B552D">
        <w:rPr>
          <w:snapToGrid w:val="0"/>
          <w:sz w:val="28"/>
          <w:szCs w:val="28"/>
        </w:rPr>
        <w:t>Если в ходе контрольного мероприятия на объектах составлялись акты по фактам создания препятствий в работе ответственных должностных лиц КСП, акты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w:t>
      </w:r>
      <w:proofErr w:type="gramEnd"/>
      <w:r w:rsidRPr="001B552D">
        <w:rPr>
          <w:snapToGrid w:val="0"/>
          <w:sz w:val="28"/>
          <w:szCs w:val="28"/>
        </w:rPr>
        <w:t xml:space="preserve"> результатов их выполнения.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Если на данном объекте КСП ранее проводил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6.8. К отчету о результатах контрольного мероприятия прилагаются следующие материалы:</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перечень законов и иных нормативных правовых актов, исполнение которых проверено в ходе контрольного мероприятия (при необходимости);</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xml:space="preserve">- перечень документов, не полученных по требованию </w:t>
      </w:r>
      <w:r w:rsidRPr="001B552D">
        <w:rPr>
          <w:sz w:val="28"/>
          <w:szCs w:val="28"/>
        </w:rPr>
        <w:t>КСП</w:t>
      </w:r>
      <w:r w:rsidRPr="001B552D">
        <w:rPr>
          <w:snapToGrid w:val="0"/>
          <w:sz w:val="28"/>
          <w:szCs w:val="28"/>
        </w:rPr>
        <w:t xml:space="preserve"> в ходе проведения контрольного мероприятия (при наличии);</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перечень актов, оформленных в ходе и по результатам контрольного мероприятия;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Образец оформления отчета о результатах контрольного мероприятия приведен в приложении № 9.</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6.9.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6.10. В зависимости от результатов контрольных мероприятий КСП может подготавливать следующие документы:</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представление;</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предписание;</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информационное письмо;</w:t>
      </w:r>
    </w:p>
    <w:p w:rsidR="005D1984" w:rsidRPr="001B552D" w:rsidRDefault="005D1984" w:rsidP="001B552D">
      <w:pPr>
        <w:tabs>
          <w:tab w:val="num" w:pos="1935"/>
        </w:tabs>
        <w:ind w:firstLine="709"/>
        <w:jc w:val="both"/>
        <w:rPr>
          <w:snapToGrid w:val="0"/>
          <w:sz w:val="28"/>
          <w:szCs w:val="28"/>
        </w:rPr>
      </w:pPr>
      <w:r w:rsidRPr="001B552D">
        <w:rPr>
          <w:snapToGrid w:val="0"/>
          <w:sz w:val="28"/>
          <w:szCs w:val="28"/>
        </w:rPr>
        <w:t>- обращение в правоохранительные органы.</w:t>
      </w:r>
    </w:p>
    <w:p w:rsidR="005D1984" w:rsidRPr="001B552D" w:rsidRDefault="005D1984" w:rsidP="001B552D">
      <w:pPr>
        <w:ind w:firstLine="709"/>
        <w:jc w:val="both"/>
        <w:rPr>
          <w:sz w:val="28"/>
          <w:szCs w:val="28"/>
        </w:rPr>
      </w:pPr>
      <w:r w:rsidRPr="001B552D">
        <w:rPr>
          <w:sz w:val="28"/>
          <w:szCs w:val="28"/>
        </w:rPr>
        <w:t xml:space="preserve">Образец оформления представления приведен в приложении </w:t>
      </w:r>
      <w:r w:rsidRPr="001B552D">
        <w:rPr>
          <w:bCs/>
          <w:sz w:val="28"/>
          <w:szCs w:val="28"/>
        </w:rPr>
        <w:t>№10</w:t>
      </w:r>
      <w:r w:rsidRPr="001B552D">
        <w:rPr>
          <w:sz w:val="28"/>
          <w:szCs w:val="28"/>
        </w:rPr>
        <w:t>.</w:t>
      </w:r>
    </w:p>
    <w:p w:rsidR="005D1984" w:rsidRPr="001B552D" w:rsidRDefault="005D1984" w:rsidP="001B552D">
      <w:pPr>
        <w:ind w:firstLine="709"/>
        <w:jc w:val="both"/>
        <w:rPr>
          <w:b/>
          <w:bCs/>
          <w:sz w:val="28"/>
          <w:szCs w:val="28"/>
        </w:rPr>
      </w:pPr>
      <w:r w:rsidRPr="001B552D">
        <w:rPr>
          <w:sz w:val="28"/>
          <w:szCs w:val="28"/>
        </w:rPr>
        <w:t xml:space="preserve">Образцы оформления предписания приведены в приложениях </w:t>
      </w:r>
      <w:r w:rsidRPr="001B552D">
        <w:rPr>
          <w:bCs/>
          <w:sz w:val="28"/>
          <w:szCs w:val="28"/>
        </w:rPr>
        <w:t>№№11, 12.</w:t>
      </w:r>
    </w:p>
    <w:p w:rsidR="005D1984" w:rsidRPr="001B552D" w:rsidRDefault="005D1984" w:rsidP="001B552D">
      <w:pPr>
        <w:ind w:firstLine="709"/>
        <w:jc w:val="both"/>
        <w:rPr>
          <w:bCs/>
          <w:sz w:val="28"/>
          <w:szCs w:val="28"/>
        </w:rPr>
      </w:pPr>
      <w:r w:rsidRPr="001B552D">
        <w:rPr>
          <w:sz w:val="28"/>
          <w:szCs w:val="28"/>
        </w:rPr>
        <w:lastRenderedPageBreak/>
        <w:t xml:space="preserve">Образец оформления обращения в правоохранительные органы приведен в приложении </w:t>
      </w:r>
      <w:r w:rsidRPr="001B552D">
        <w:rPr>
          <w:bCs/>
          <w:sz w:val="28"/>
          <w:szCs w:val="28"/>
        </w:rPr>
        <w:t>№ 13</w:t>
      </w:r>
    </w:p>
    <w:p w:rsidR="005D1984" w:rsidRPr="001B552D" w:rsidRDefault="005D1984" w:rsidP="001B552D">
      <w:pPr>
        <w:ind w:firstLine="709"/>
        <w:jc w:val="both"/>
        <w:rPr>
          <w:sz w:val="28"/>
          <w:szCs w:val="28"/>
        </w:rPr>
      </w:pPr>
      <w:r w:rsidRPr="001B552D">
        <w:rPr>
          <w:sz w:val="28"/>
          <w:szCs w:val="28"/>
        </w:rPr>
        <w:t>6.1</w:t>
      </w:r>
      <w:r w:rsidR="00063B7B">
        <w:rPr>
          <w:sz w:val="28"/>
          <w:szCs w:val="28"/>
        </w:rPr>
        <w:t>1</w:t>
      </w:r>
      <w:r w:rsidRPr="001B552D">
        <w:rPr>
          <w:sz w:val="28"/>
          <w:szCs w:val="28"/>
        </w:rPr>
        <w:t xml:space="preserve">.По результатам контрольного мероприятия осуществляется подготовка сведений о результатах контрольных мероприятий с указанием содержания выявленных нарушений, их оценки в стоимостном/количественном выражении и возможных негативных последствий. </w:t>
      </w:r>
      <w:proofErr w:type="gramStart"/>
      <w:r w:rsidRPr="001B552D">
        <w:rPr>
          <w:sz w:val="28"/>
          <w:szCs w:val="28"/>
        </w:rPr>
        <w:t>Заполнение сведений о результатах  контрольных мероприятий осуществляется в соответствии с «Классификатором нарушений, выявляемых в ходе внешнего государственного аудита (контроля)» (одобрен Советом контрольно-счетных органов при Счетной палате РФ 17.12.2014 г., протокол № 2-СКСО, Коллегией Счетной палаты РФ 18.12.2014 г.)».</w:t>
      </w:r>
      <w:proofErr w:type="gramEnd"/>
    </w:p>
    <w:p w:rsidR="005D1984" w:rsidRPr="001B552D" w:rsidRDefault="005D1984" w:rsidP="001B552D">
      <w:pPr>
        <w:ind w:firstLine="709"/>
        <w:jc w:val="both"/>
        <w:rPr>
          <w:sz w:val="28"/>
          <w:szCs w:val="28"/>
        </w:rPr>
      </w:pPr>
      <w:r w:rsidRPr="001B552D">
        <w:rPr>
          <w:sz w:val="28"/>
          <w:szCs w:val="28"/>
        </w:rPr>
        <w:t>Образец оформления сведений о результатах  контрольных мероприятий приведен в приложении №14.</w:t>
      </w:r>
    </w:p>
    <w:p w:rsidR="005D1984" w:rsidRPr="001B552D" w:rsidRDefault="005D1984" w:rsidP="001B552D">
      <w:pPr>
        <w:jc w:val="both"/>
        <w:rPr>
          <w:sz w:val="28"/>
          <w:szCs w:val="28"/>
        </w:rPr>
      </w:pPr>
    </w:p>
    <w:p w:rsidR="005D1984" w:rsidRPr="001B552D" w:rsidRDefault="005D1984" w:rsidP="001B552D">
      <w:pPr>
        <w:jc w:val="both"/>
        <w:rPr>
          <w:sz w:val="28"/>
          <w:szCs w:val="28"/>
        </w:rPr>
      </w:pPr>
    </w:p>
    <w:p w:rsidR="005D1984" w:rsidRPr="001B552D" w:rsidRDefault="005D1984" w:rsidP="001B552D">
      <w:pPr>
        <w:jc w:val="both"/>
        <w:rPr>
          <w:sz w:val="28"/>
          <w:szCs w:val="28"/>
        </w:rPr>
      </w:pPr>
    </w:p>
    <w:p w:rsidR="005D1984" w:rsidRPr="001B552D" w:rsidRDefault="005D1984" w:rsidP="001B552D">
      <w:pPr>
        <w:jc w:val="both"/>
        <w:rPr>
          <w:sz w:val="28"/>
          <w:szCs w:val="28"/>
        </w:rPr>
      </w:pPr>
    </w:p>
    <w:p w:rsidR="005D1984" w:rsidRPr="001B552D" w:rsidRDefault="005D1984" w:rsidP="001B552D">
      <w:pPr>
        <w:jc w:val="both"/>
        <w:rPr>
          <w:sz w:val="28"/>
          <w:szCs w:val="28"/>
        </w:rPr>
      </w:pPr>
    </w:p>
    <w:p w:rsidR="005D1984" w:rsidRPr="001B552D" w:rsidRDefault="005D1984" w:rsidP="001B552D">
      <w:pPr>
        <w:jc w:val="both"/>
        <w:rPr>
          <w:sz w:val="28"/>
          <w:szCs w:val="28"/>
        </w:rPr>
      </w:pPr>
    </w:p>
    <w:p w:rsidR="005D1984" w:rsidRPr="001B552D" w:rsidRDefault="005D1984" w:rsidP="001B552D">
      <w:pPr>
        <w:jc w:val="both"/>
        <w:rPr>
          <w:sz w:val="28"/>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jc w:val="right"/>
        <w:rPr>
          <w:szCs w:val="28"/>
        </w:rPr>
      </w:pPr>
    </w:p>
    <w:p w:rsidR="005D1984" w:rsidRDefault="005D1984" w:rsidP="005D1984">
      <w:pPr>
        <w:pStyle w:val="ConsNormal"/>
        <w:widowControl/>
        <w:tabs>
          <w:tab w:val="left" w:pos="1800"/>
        </w:tabs>
        <w:ind w:left="360" w:firstLine="0"/>
        <w:jc w:val="right"/>
        <w:rPr>
          <w:rFonts w:ascii="Times New Roman" w:hAnsi="Times New Roman"/>
          <w:sz w:val="24"/>
          <w:szCs w:val="24"/>
        </w:rPr>
      </w:pPr>
    </w:p>
    <w:p w:rsidR="005D1984" w:rsidRDefault="005D1984" w:rsidP="005D1984">
      <w:pPr>
        <w:pStyle w:val="ConsNormal"/>
        <w:widowControl/>
        <w:tabs>
          <w:tab w:val="left" w:pos="1800"/>
        </w:tabs>
        <w:ind w:left="360" w:firstLine="0"/>
        <w:jc w:val="right"/>
        <w:rPr>
          <w:rFonts w:ascii="Times New Roman" w:hAnsi="Times New Roman"/>
          <w:sz w:val="24"/>
          <w:szCs w:val="24"/>
        </w:rPr>
      </w:pPr>
    </w:p>
    <w:p w:rsidR="005D1984" w:rsidRDefault="005D1984" w:rsidP="005D1984">
      <w:pPr>
        <w:pStyle w:val="ConsNormal"/>
        <w:widowControl/>
        <w:tabs>
          <w:tab w:val="left" w:pos="1800"/>
        </w:tabs>
        <w:ind w:left="360" w:firstLine="0"/>
        <w:jc w:val="right"/>
        <w:rPr>
          <w:rFonts w:ascii="Times New Roman" w:hAnsi="Times New Roman"/>
          <w:sz w:val="24"/>
          <w:szCs w:val="24"/>
        </w:rPr>
      </w:pPr>
    </w:p>
    <w:p w:rsidR="005D1984" w:rsidRDefault="005D1984" w:rsidP="005D1984">
      <w:pPr>
        <w:pStyle w:val="ConsNormal"/>
        <w:widowControl/>
        <w:tabs>
          <w:tab w:val="left" w:pos="1800"/>
        </w:tabs>
        <w:ind w:left="360" w:firstLine="0"/>
        <w:jc w:val="right"/>
        <w:rPr>
          <w:rFonts w:ascii="Times New Roman" w:hAnsi="Times New Roman"/>
          <w:sz w:val="24"/>
          <w:szCs w:val="24"/>
        </w:rPr>
      </w:pPr>
    </w:p>
    <w:p w:rsidR="005D1984" w:rsidRDefault="005D1984" w:rsidP="005D1984">
      <w:pPr>
        <w:pStyle w:val="ConsNormal"/>
        <w:widowControl/>
        <w:tabs>
          <w:tab w:val="left" w:pos="1800"/>
        </w:tabs>
        <w:ind w:left="360" w:firstLine="0"/>
        <w:jc w:val="right"/>
        <w:rPr>
          <w:rFonts w:ascii="Times New Roman" w:hAnsi="Times New Roman"/>
          <w:sz w:val="24"/>
          <w:szCs w:val="24"/>
        </w:rPr>
      </w:pPr>
    </w:p>
    <w:p w:rsidR="005D1984" w:rsidRDefault="005D1984" w:rsidP="005D1984">
      <w:pPr>
        <w:pStyle w:val="ConsNormal"/>
        <w:widowControl/>
        <w:tabs>
          <w:tab w:val="left" w:pos="1800"/>
        </w:tabs>
        <w:ind w:left="360" w:firstLine="0"/>
        <w:jc w:val="right"/>
        <w:rPr>
          <w:rFonts w:ascii="Times New Roman" w:hAnsi="Times New Roman"/>
          <w:sz w:val="24"/>
          <w:szCs w:val="24"/>
        </w:rPr>
      </w:pPr>
    </w:p>
    <w:p w:rsidR="005D1984" w:rsidRDefault="005D1984" w:rsidP="005D1984">
      <w:pPr>
        <w:pStyle w:val="ConsNormal"/>
        <w:widowControl/>
        <w:tabs>
          <w:tab w:val="left" w:pos="1800"/>
        </w:tabs>
        <w:ind w:left="360" w:firstLine="0"/>
        <w:jc w:val="right"/>
        <w:rPr>
          <w:rFonts w:ascii="Times New Roman" w:hAnsi="Times New Roman"/>
          <w:sz w:val="24"/>
          <w:szCs w:val="24"/>
        </w:rPr>
      </w:pPr>
    </w:p>
    <w:p w:rsidR="005D1984" w:rsidRDefault="005D1984" w:rsidP="005D1984">
      <w:pPr>
        <w:pStyle w:val="ConsNormal"/>
        <w:widowControl/>
        <w:tabs>
          <w:tab w:val="left" w:pos="1800"/>
        </w:tabs>
        <w:ind w:left="360" w:firstLine="0"/>
        <w:jc w:val="right"/>
        <w:rPr>
          <w:rFonts w:ascii="Times New Roman" w:hAnsi="Times New Roman"/>
          <w:sz w:val="24"/>
          <w:szCs w:val="24"/>
        </w:rPr>
      </w:pPr>
    </w:p>
    <w:p w:rsidR="005D1984" w:rsidRPr="00DB6EAA" w:rsidRDefault="005D1984" w:rsidP="005D1984">
      <w:pPr>
        <w:pStyle w:val="ConsNormal"/>
        <w:widowControl/>
        <w:tabs>
          <w:tab w:val="left" w:pos="1800"/>
        </w:tabs>
        <w:ind w:left="360" w:firstLine="0"/>
        <w:jc w:val="right"/>
        <w:rPr>
          <w:rFonts w:ascii="Times New Roman" w:hAnsi="Times New Roman"/>
          <w:sz w:val="24"/>
          <w:szCs w:val="24"/>
        </w:rPr>
      </w:pPr>
      <w:r w:rsidRPr="00DB6EAA">
        <w:rPr>
          <w:rFonts w:ascii="Times New Roman" w:hAnsi="Times New Roman"/>
          <w:sz w:val="24"/>
          <w:szCs w:val="24"/>
        </w:rPr>
        <w:lastRenderedPageBreak/>
        <w:t xml:space="preserve">Приложение № </w:t>
      </w:r>
      <w:r>
        <w:rPr>
          <w:rFonts w:ascii="Times New Roman" w:hAnsi="Times New Roman"/>
          <w:sz w:val="24"/>
          <w:szCs w:val="24"/>
        </w:rPr>
        <w:t>1</w:t>
      </w:r>
    </w:p>
    <w:p w:rsidR="005D1984" w:rsidRPr="00DB6EAA" w:rsidRDefault="005D1984" w:rsidP="005D1984">
      <w:pPr>
        <w:pStyle w:val="ConsNormal"/>
        <w:widowControl/>
        <w:ind w:firstLine="540"/>
        <w:jc w:val="right"/>
        <w:rPr>
          <w:rFonts w:ascii="Times New Roman" w:hAnsi="Times New Roman"/>
          <w:sz w:val="24"/>
          <w:szCs w:val="24"/>
        </w:rPr>
      </w:pPr>
      <w:r w:rsidRPr="00DB6EAA">
        <w:rPr>
          <w:rFonts w:ascii="Times New Roman" w:hAnsi="Times New Roman"/>
          <w:sz w:val="24"/>
          <w:szCs w:val="24"/>
        </w:rPr>
        <w:t xml:space="preserve">к </w:t>
      </w:r>
      <w:r>
        <w:rPr>
          <w:rFonts w:ascii="Times New Roman" w:hAnsi="Times New Roman"/>
          <w:sz w:val="24"/>
          <w:szCs w:val="24"/>
        </w:rPr>
        <w:t>Стандарту</w:t>
      </w:r>
    </w:p>
    <w:p w:rsidR="005D1984" w:rsidRPr="00DB6EAA" w:rsidRDefault="005D1984" w:rsidP="005D1984">
      <w:pPr>
        <w:pStyle w:val="ConsNormal"/>
        <w:widowControl/>
        <w:tabs>
          <w:tab w:val="left" w:pos="1800"/>
        </w:tabs>
        <w:ind w:left="360" w:firstLine="0"/>
        <w:jc w:val="right"/>
        <w:rPr>
          <w:rFonts w:ascii="Times New Roman" w:hAnsi="Times New Roman" w:cs="Arial"/>
          <w:sz w:val="24"/>
          <w:szCs w:val="24"/>
        </w:rPr>
      </w:pPr>
    </w:p>
    <w:p w:rsidR="005D1984" w:rsidRDefault="005D1984" w:rsidP="005D1984">
      <w:pPr>
        <w:pStyle w:val="ConsNormal"/>
        <w:widowControl/>
        <w:tabs>
          <w:tab w:val="left" w:pos="1800"/>
        </w:tabs>
        <w:ind w:left="360" w:firstLine="0"/>
        <w:jc w:val="right"/>
        <w:rPr>
          <w:rFonts w:ascii="Times New Roman" w:hAnsi="Times New Roman"/>
          <w:sz w:val="24"/>
          <w:szCs w:val="24"/>
        </w:rPr>
      </w:pPr>
    </w:p>
    <w:tbl>
      <w:tblPr>
        <w:tblW w:w="0" w:type="auto"/>
        <w:tblLook w:val="04A0"/>
      </w:tblPr>
      <w:tblGrid>
        <w:gridCol w:w="5143"/>
        <w:gridCol w:w="4709"/>
      </w:tblGrid>
      <w:tr w:rsidR="005D1984" w:rsidRPr="00DB6EAA" w:rsidTr="005C13D4">
        <w:trPr>
          <w:trHeight w:val="3569"/>
        </w:trPr>
        <w:tc>
          <w:tcPr>
            <w:tcW w:w="5455" w:type="dxa"/>
          </w:tcPr>
          <w:p w:rsidR="005D1984" w:rsidRPr="00B33E3A" w:rsidRDefault="005D1984" w:rsidP="005C13D4">
            <w:pPr>
              <w:jc w:val="center"/>
              <w:rPr>
                <w:b/>
                <w:bCs/>
                <w:sz w:val="26"/>
                <w:szCs w:val="26"/>
              </w:rPr>
            </w:pPr>
            <w:r w:rsidRPr="00B33E3A">
              <w:rPr>
                <w:noProof/>
              </w:rPr>
              <w:drawing>
                <wp:inline distT="0" distB="0" distL="0" distR="0">
                  <wp:extent cx="352425" cy="4000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p w:rsidR="005D1984" w:rsidRPr="00B33E3A" w:rsidRDefault="005D1984" w:rsidP="005C13D4">
            <w:pPr>
              <w:jc w:val="center"/>
              <w:rPr>
                <w:b/>
                <w:bCs/>
                <w:sz w:val="26"/>
                <w:szCs w:val="26"/>
              </w:rPr>
            </w:pPr>
            <w:r w:rsidRPr="00B33E3A">
              <w:rPr>
                <w:b/>
                <w:bCs/>
                <w:sz w:val="26"/>
                <w:szCs w:val="26"/>
              </w:rPr>
              <w:t>КОНТРОЛЬНО-СЧЕТНАЯ ПАЛАТА</w:t>
            </w:r>
          </w:p>
          <w:p w:rsidR="005D1984" w:rsidRPr="00B33E3A" w:rsidRDefault="005D1984" w:rsidP="005C13D4">
            <w:pPr>
              <w:jc w:val="center"/>
              <w:rPr>
                <w:b/>
                <w:bCs/>
                <w:sz w:val="26"/>
                <w:szCs w:val="26"/>
              </w:rPr>
            </w:pPr>
            <w:r w:rsidRPr="00B33E3A">
              <w:rPr>
                <w:b/>
                <w:bCs/>
                <w:sz w:val="26"/>
                <w:szCs w:val="26"/>
              </w:rPr>
              <w:t>НЕФТЕКУМСКОГО</w:t>
            </w:r>
          </w:p>
          <w:p w:rsidR="005D1984" w:rsidRPr="00B33E3A" w:rsidRDefault="00063B7B" w:rsidP="005C13D4">
            <w:pPr>
              <w:jc w:val="center"/>
              <w:rPr>
                <w:b/>
                <w:bCs/>
                <w:sz w:val="26"/>
                <w:szCs w:val="26"/>
              </w:rPr>
            </w:pPr>
            <w:r>
              <w:rPr>
                <w:b/>
                <w:bCs/>
                <w:sz w:val="26"/>
                <w:szCs w:val="26"/>
              </w:rPr>
              <w:t>МУНИЦИПАЛЬНОГО</w:t>
            </w:r>
            <w:r w:rsidR="005D1984">
              <w:rPr>
                <w:b/>
                <w:bCs/>
                <w:sz w:val="26"/>
                <w:szCs w:val="26"/>
              </w:rPr>
              <w:t xml:space="preserve"> ОКРУГА</w:t>
            </w:r>
          </w:p>
          <w:p w:rsidR="005D1984" w:rsidRPr="00B33E3A" w:rsidRDefault="005D1984" w:rsidP="005C13D4">
            <w:pPr>
              <w:jc w:val="center"/>
              <w:rPr>
                <w:b/>
                <w:bCs/>
                <w:sz w:val="26"/>
                <w:szCs w:val="26"/>
              </w:rPr>
            </w:pPr>
            <w:r w:rsidRPr="00B33E3A">
              <w:rPr>
                <w:b/>
                <w:bCs/>
                <w:sz w:val="26"/>
                <w:szCs w:val="26"/>
              </w:rPr>
              <w:t>СТАВРОПОЛЬСКОГО КРАЯ</w:t>
            </w:r>
          </w:p>
          <w:p w:rsidR="005D1984" w:rsidRPr="00B33E3A" w:rsidRDefault="005D1984" w:rsidP="005C13D4">
            <w:pPr>
              <w:jc w:val="center"/>
              <w:rPr>
                <w:b/>
                <w:bCs/>
                <w:sz w:val="26"/>
                <w:szCs w:val="26"/>
              </w:rPr>
            </w:pPr>
            <w:r w:rsidRPr="00B33E3A">
              <w:rPr>
                <w:b/>
                <w:bCs/>
                <w:sz w:val="26"/>
                <w:szCs w:val="26"/>
              </w:rPr>
              <w:t>______________________№____</w:t>
            </w:r>
          </w:p>
          <w:p w:rsidR="005D1984" w:rsidRPr="00B33E3A" w:rsidRDefault="005D1984" w:rsidP="005C13D4">
            <w:pPr>
              <w:jc w:val="center"/>
              <w:rPr>
                <w:b/>
                <w:bCs/>
                <w:sz w:val="16"/>
                <w:szCs w:val="16"/>
              </w:rPr>
            </w:pPr>
            <w:r w:rsidRPr="00B33E3A">
              <w:rPr>
                <w:b/>
                <w:bCs/>
                <w:sz w:val="16"/>
                <w:szCs w:val="16"/>
              </w:rPr>
              <w:t>__________________________________________</w:t>
            </w:r>
          </w:p>
          <w:p w:rsidR="005D1984" w:rsidRPr="00B33E3A" w:rsidRDefault="005D1984" w:rsidP="005C13D4">
            <w:pPr>
              <w:spacing w:line="240" w:lineRule="atLeast"/>
              <w:jc w:val="center"/>
              <w:rPr>
                <w:sz w:val="18"/>
                <w:szCs w:val="18"/>
              </w:rPr>
            </w:pPr>
            <w:r w:rsidRPr="00B33E3A">
              <w:rPr>
                <w:sz w:val="18"/>
                <w:szCs w:val="18"/>
              </w:rPr>
              <w:t xml:space="preserve"> пл. Ленина, д. 1, г. Нефтекумск, 356880</w:t>
            </w:r>
          </w:p>
          <w:p w:rsidR="005D1984" w:rsidRPr="00B33E3A" w:rsidRDefault="005D1984" w:rsidP="005C13D4">
            <w:pPr>
              <w:spacing w:line="240" w:lineRule="atLeast"/>
              <w:jc w:val="center"/>
              <w:rPr>
                <w:sz w:val="18"/>
                <w:szCs w:val="18"/>
              </w:rPr>
            </w:pPr>
            <w:r w:rsidRPr="00B33E3A">
              <w:rPr>
                <w:sz w:val="18"/>
                <w:szCs w:val="18"/>
              </w:rPr>
              <w:t>тел. (86558)4-50-64 факс (86558) 4-50-71</w:t>
            </w:r>
          </w:p>
          <w:p w:rsidR="005D1984" w:rsidRDefault="005D1984" w:rsidP="005C13D4">
            <w:pPr>
              <w:jc w:val="center"/>
              <w:rPr>
                <w:sz w:val="20"/>
                <w:szCs w:val="20"/>
                <w:lang w:val="en-US"/>
              </w:rPr>
            </w:pPr>
            <w:r>
              <w:rPr>
                <w:sz w:val="20"/>
                <w:szCs w:val="20"/>
                <w:lang w:val="en-US"/>
              </w:rPr>
              <w:t>e-mail: kspnmr@mail.ru</w:t>
            </w:r>
          </w:p>
          <w:p w:rsidR="005D1984" w:rsidRPr="00DB6EAA" w:rsidRDefault="005D1984" w:rsidP="005C13D4"/>
          <w:p w:rsidR="005D1984" w:rsidRPr="00DB6EAA" w:rsidRDefault="005D1984" w:rsidP="005C13D4">
            <w:pPr>
              <w:rPr>
                <w:u w:val="single"/>
              </w:rPr>
            </w:pPr>
            <w:r w:rsidRPr="00DB6EAA">
              <w:t xml:space="preserve">  ________   №</w:t>
            </w:r>
          </w:p>
          <w:p w:rsidR="005D1984" w:rsidRPr="00DB6EAA" w:rsidRDefault="005D1984" w:rsidP="005C13D4">
            <w:pPr>
              <w:overflowPunct w:val="0"/>
              <w:textAlignment w:val="baseline"/>
            </w:pPr>
          </w:p>
        </w:tc>
        <w:tc>
          <w:tcPr>
            <w:tcW w:w="5455" w:type="dxa"/>
          </w:tcPr>
          <w:p w:rsidR="005D1984" w:rsidRPr="00DB6EAA" w:rsidRDefault="005D1984" w:rsidP="005C13D4">
            <w:pPr>
              <w:spacing w:line="360" w:lineRule="auto"/>
              <w:jc w:val="center"/>
            </w:pPr>
          </w:p>
          <w:p w:rsidR="005D1984" w:rsidRPr="00DB6EAA" w:rsidRDefault="005D1984" w:rsidP="005C13D4">
            <w:pPr>
              <w:spacing w:line="360" w:lineRule="auto"/>
              <w:jc w:val="center"/>
            </w:pPr>
          </w:p>
          <w:p w:rsidR="005D1984" w:rsidRPr="00DB6EAA" w:rsidRDefault="005D1984" w:rsidP="005C13D4">
            <w:pPr>
              <w:jc w:val="center"/>
            </w:pPr>
            <w:r>
              <w:t>Должность р</w:t>
            </w:r>
            <w:r w:rsidRPr="00DB6EAA">
              <w:t>уководител</w:t>
            </w:r>
            <w:r>
              <w:t xml:space="preserve">я проверяемого объекта </w:t>
            </w:r>
            <w:r w:rsidRPr="00DB6EAA">
              <w:t>инициалы, фамилия</w:t>
            </w:r>
          </w:p>
        </w:tc>
      </w:tr>
    </w:tbl>
    <w:p w:rsidR="005D1984" w:rsidRDefault="005D1984" w:rsidP="005D1984">
      <w:pPr>
        <w:pStyle w:val="ConsNormal"/>
        <w:widowControl/>
        <w:tabs>
          <w:tab w:val="left" w:pos="1800"/>
        </w:tabs>
        <w:ind w:left="360" w:firstLine="0"/>
        <w:jc w:val="right"/>
        <w:rPr>
          <w:rFonts w:ascii="Times New Roman" w:hAnsi="Times New Roman"/>
          <w:sz w:val="24"/>
          <w:szCs w:val="24"/>
        </w:rPr>
      </w:pPr>
    </w:p>
    <w:p w:rsidR="005D1984" w:rsidRDefault="005D1984" w:rsidP="005C30BD">
      <w:pPr>
        <w:pStyle w:val="ConsNormal"/>
        <w:tabs>
          <w:tab w:val="left" w:pos="1800"/>
        </w:tabs>
        <w:ind w:firstLine="0"/>
        <w:jc w:val="both"/>
        <w:rPr>
          <w:rFonts w:ascii="Times New Roman" w:hAnsi="Times New Roman"/>
          <w:sz w:val="24"/>
          <w:szCs w:val="24"/>
        </w:rPr>
      </w:pPr>
      <w:r w:rsidRPr="004726EC">
        <w:rPr>
          <w:rFonts w:ascii="Times New Roman" w:hAnsi="Times New Roman"/>
          <w:sz w:val="24"/>
          <w:szCs w:val="24"/>
        </w:rPr>
        <w:t>Запрос Контрольно-счетно</w:t>
      </w:r>
      <w:r>
        <w:rPr>
          <w:rFonts w:ascii="Times New Roman" w:hAnsi="Times New Roman"/>
          <w:sz w:val="24"/>
          <w:szCs w:val="24"/>
        </w:rPr>
        <w:t xml:space="preserve">й палаты </w:t>
      </w:r>
    </w:p>
    <w:p w:rsidR="005D1984" w:rsidRPr="004726EC" w:rsidRDefault="005D1984" w:rsidP="005C30BD">
      <w:pPr>
        <w:pStyle w:val="ConsNormal"/>
        <w:tabs>
          <w:tab w:val="left" w:pos="1800"/>
        </w:tabs>
        <w:ind w:firstLine="0"/>
        <w:jc w:val="both"/>
        <w:rPr>
          <w:rFonts w:ascii="Times New Roman" w:hAnsi="Times New Roman"/>
          <w:sz w:val="24"/>
          <w:szCs w:val="24"/>
        </w:rPr>
      </w:pPr>
      <w:r>
        <w:rPr>
          <w:rFonts w:ascii="Times New Roman" w:hAnsi="Times New Roman"/>
          <w:sz w:val="24"/>
          <w:szCs w:val="24"/>
        </w:rPr>
        <w:t xml:space="preserve">Нефтекумского </w:t>
      </w:r>
      <w:r w:rsidR="00063B7B" w:rsidRPr="00063B7B">
        <w:rPr>
          <w:rFonts w:ascii="Times New Roman" w:hAnsi="Times New Roman"/>
          <w:sz w:val="24"/>
          <w:szCs w:val="24"/>
        </w:rPr>
        <w:t>муниципального</w:t>
      </w:r>
      <w:r>
        <w:rPr>
          <w:rFonts w:ascii="Times New Roman" w:hAnsi="Times New Roman"/>
          <w:sz w:val="24"/>
          <w:szCs w:val="24"/>
        </w:rPr>
        <w:t xml:space="preserve"> округа </w:t>
      </w:r>
      <w:r w:rsidRPr="004726EC">
        <w:rPr>
          <w:rFonts w:ascii="Times New Roman" w:hAnsi="Times New Roman"/>
          <w:sz w:val="24"/>
          <w:szCs w:val="24"/>
        </w:rPr>
        <w:t xml:space="preserve">Ставропольского края  </w:t>
      </w:r>
    </w:p>
    <w:p w:rsidR="005D1984" w:rsidRPr="004726EC" w:rsidRDefault="005D1984" w:rsidP="005C30BD">
      <w:pPr>
        <w:pStyle w:val="ConsNormal"/>
        <w:tabs>
          <w:tab w:val="left" w:pos="1800"/>
        </w:tabs>
        <w:ind w:firstLine="0"/>
        <w:jc w:val="both"/>
        <w:rPr>
          <w:rFonts w:ascii="Times New Roman" w:hAnsi="Times New Roman"/>
          <w:sz w:val="24"/>
          <w:szCs w:val="24"/>
        </w:rPr>
      </w:pPr>
      <w:r w:rsidRPr="004726EC">
        <w:rPr>
          <w:rFonts w:ascii="Times New Roman" w:hAnsi="Times New Roman"/>
          <w:sz w:val="24"/>
          <w:szCs w:val="24"/>
        </w:rPr>
        <w:t>о предоставлении информации</w:t>
      </w:r>
    </w:p>
    <w:p w:rsidR="005D1984" w:rsidRDefault="005D1984" w:rsidP="005C30BD">
      <w:pPr>
        <w:pStyle w:val="ConsNormal"/>
        <w:widowControl/>
        <w:tabs>
          <w:tab w:val="left" w:pos="1800"/>
        </w:tabs>
        <w:ind w:left="360" w:hanging="360"/>
        <w:jc w:val="both"/>
        <w:rPr>
          <w:rFonts w:ascii="Times New Roman" w:hAnsi="Times New Roman"/>
          <w:sz w:val="24"/>
          <w:szCs w:val="24"/>
        </w:rPr>
      </w:pPr>
    </w:p>
    <w:p w:rsidR="005D1984" w:rsidRDefault="005D1984" w:rsidP="005C30BD">
      <w:pPr>
        <w:pStyle w:val="ConsNormal"/>
        <w:widowControl/>
        <w:tabs>
          <w:tab w:val="left" w:pos="1800"/>
        </w:tabs>
        <w:ind w:left="360" w:hanging="360"/>
        <w:jc w:val="both"/>
        <w:rPr>
          <w:rFonts w:ascii="Times New Roman" w:hAnsi="Times New Roman"/>
          <w:sz w:val="24"/>
          <w:szCs w:val="24"/>
        </w:rPr>
      </w:pPr>
    </w:p>
    <w:p w:rsidR="005D1984" w:rsidRPr="00254C8C" w:rsidRDefault="005D1984" w:rsidP="00A83CEF">
      <w:pPr>
        <w:pStyle w:val="ConsNormal"/>
        <w:tabs>
          <w:tab w:val="left" w:pos="1800"/>
        </w:tabs>
        <w:ind w:left="360" w:hanging="360"/>
        <w:jc w:val="center"/>
        <w:rPr>
          <w:rFonts w:ascii="Times New Roman" w:hAnsi="Times New Roman"/>
          <w:sz w:val="24"/>
          <w:szCs w:val="24"/>
        </w:rPr>
      </w:pPr>
      <w:proofErr w:type="gramStart"/>
      <w:r w:rsidRPr="00254C8C">
        <w:rPr>
          <w:rFonts w:ascii="Times New Roman" w:hAnsi="Times New Roman"/>
          <w:sz w:val="24"/>
          <w:szCs w:val="24"/>
        </w:rPr>
        <w:t>Уважаемый</w:t>
      </w:r>
      <w:proofErr w:type="gramEnd"/>
      <w:r w:rsidRPr="00254C8C">
        <w:rPr>
          <w:rFonts w:ascii="Times New Roman" w:hAnsi="Times New Roman"/>
          <w:sz w:val="24"/>
          <w:szCs w:val="24"/>
        </w:rPr>
        <w:t xml:space="preserve"> имя отчество!</w:t>
      </w:r>
    </w:p>
    <w:p w:rsidR="005D1984" w:rsidRPr="00254C8C" w:rsidRDefault="005D1984" w:rsidP="005C30BD">
      <w:pPr>
        <w:pStyle w:val="ConsNormal"/>
        <w:tabs>
          <w:tab w:val="left" w:pos="1800"/>
        </w:tabs>
        <w:ind w:left="360" w:hanging="360"/>
        <w:jc w:val="both"/>
        <w:rPr>
          <w:rFonts w:ascii="Times New Roman" w:hAnsi="Times New Roman"/>
          <w:sz w:val="24"/>
          <w:szCs w:val="24"/>
        </w:rPr>
      </w:pP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254C8C">
        <w:rPr>
          <w:rFonts w:ascii="Times New Roman" w:hAnsi="Times New Roman"/>
          <w:sz w:val="24"/>
          <w:szCs w:val="24"/>
        </w:rPr>
        <w:t xml:space="preserve">В соответствии </w:t>
      </w:r>
      <w:proofErr w:type="gramStart"/>
      <w:r w:rsidRPr="00254C8C">
        <w:rPr>
          <w:rFonts w:ascii="Times New Roman" w:hAnsi="Times New Roman"/>
          <w:sz w:val="24"/>
          <w:szCs w:val="24"/>
        </w:rPr>
        <w:t>с</w:t>
      </w:r>
      <w:proofErr w:type="gramEnd"/>
      <w:r w:rsidRPr="00254C8C">
        <w:rPr>
          <w:rFonts w:ascii="Times New Roman" w:hAnsi="Times New Roman"/>
          <w:sz w:val="24"/>
          <w:szCs w:val="24"/>
        </w:rPr>
        <w:t>_______________________________________________</w:t>
      </w:r>
      <w:r>
        <w:rPr>
          <w:rFonts w:ascii="Times New Roman" w:hAnsi="Times New Roman"/>
          <w:sz w:val="24"/>
          <w:szCs w:val="24"/>
        </w:rPr>
        <w:t>____________</w:t>
      </w:r>
      <w:r w:rsidRPr="00254C8C">
        <w:rPr>
          <w:rFonts w:ascii="Times New Roman" w:hAnsi="Times New Roman"/>
          <w:sz w:val="24"/>
          <w:szCs w:val="24"/>
        </w:rPr>
        <w:t>__</w:t>
      </w: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254C8C">
        <w:rPr>
          <w:rFonts w:ascii="Times New Roman" w:hAnsi="Times New Roman"/>
          <w:sz w:val="24"/>
          <w:szCs w:val="24"/>
        </w:rPr>
        <w:t>__________________________________________________________________</w:t>
      </w:r>
      <w:r>
        <w:rPr>
          <w:rFonts w:ascii="Times New Roman" w:hAnsi="Times New Roman"/>
          <w:sz w:val="24"/>
          <w:szCs w:val="24"/>
        </w:rPr>
        <w:t>________</w:t>
      </w:r>
      <w:r w:rsidRPr="00254C8C">
        <w:rPr>
          <w:rFonts w:ascii="Times New Roman" w:hAnsi="Times New Roman"/>
          <w:sz w:val="24"/>
          <w:szCs w:val="24"/>
        </w:rPr>
        <w:t>__</w:t>
      </w:r>
    </w:p>
    <w:p w:rsidR="005D1984" w:rsidRPr="003C4801" w:rsidRDefault="005D1984" w:rsidP="005C30BD">
      <w:pPr>
        <w:pStyle w:val="ConsNormal"/>
        <w:tabs>
          <w:tab w:val="left" w:pos="1800"/>
        </w:tabs>
        <w:ind w:firstLine="0"/>
        <w:jc w:val="both"/>
        <w:rPr>
          <w:rFonts w:ascii="Times New Roman" w:hAnsi="Times New Roman"/>
        </w:rPr>
      </w:pPr>
      <w:r w:rsidRPr="003C4801">
        <w:rPr>
          <w:rFonts w:ascii="Times New Roman" w:hAnsi="Times New Roman"/>
        </w:rPr>
        <w:t>(пункт плана работы КС</w:t>
      </w:r>
      <w:r>
        <w:rPr>
          <w:rFonts w:ascii="Times New Roman" w:hAnsi="Times New Roman"/>
        </w:rPr>
        <w:t>П</w:t>
      </w:r>
      <w:r w:rsidRPr="003C4801">
        <w:rPr>
          <w:rFonts w:ascii="Times New Roman" w:hAnsi="Times New Roman"/>
        </w:rPr>
        <w:t xml:space="preserve">, иные основания для проведения контрольного мероприятия, предусмотренные </w:t>
      </w:r>
      <w:r>
        <w:rPr>
          <w:rFonts w:ascii="Times New Roman" w:hAnsi="Times New Roman"/>
        </w:rPr>
        <w:t>П</w:t>
      </w:r>
      <w:r w:rsidRPr="003C4801">
        <w:rPr>
          <w:rFonts w:ascii="Times New Roman" w:hAnsi="Times New Roman"/>
        </w:rPr>
        <w:t>оложение</w:t>
      </w:r>
      <w:r>
        <w:rPr>
          <w:rFonts w:ascii="Times New Roman" w:hAnsi="Times New Roman"/>
        </w:rPr>
        <w:t>м</w:t>
      </w:r>
      <w:r w:rsidRPr="003C4801">
        <w:rPr>
          <w:rFonts w:ascii="Times New Roman" w:hAnsi="Times New Roman"/>
        </w:rPr>
        <w:t xml:space="preserve"> (иной документ) </w:t>
      </w:r>
      <w:proofErr w:type="gramStart"/>
      <w:r w:rsidRPr="003C4801">
        <w:rPr>
          <w:rFonts w:ascii="Times New Roman" w:hAnsi="Times New Roman"/>
        </w:rPr>
        <w:t>регламентирующем</w:t>
      </w:r>
      <w:proofErr w:type="gramEnd"/>
      <w:r w:rsidRPr="003C4801">
        <w:rPr>
          <w:rFonts w:ascii="Times New Roman" w:hAnsi="Times New Roman"/>
        </w:rPr>
        <w:t xml:space="preserve"> деятельность КС</w:t>
      </w:r>
      <w:r>
        <w:rPr>
          <w:rFonts w:ascii="Times New Roman" w:hAnsi="Times New Roman"/>
        </w:rPr>
        <w:t>П</w:t>
      </w:r>
      <w:r w:rsidRPr="003C4801">
        <w:rPr>
          <w:rFonts w:ascii="Times New Roman" w:hAnsi="Times New Roman"/>
        </w:rPr>
        <w:t>)</w:t>
      </w:r>
    </w:p>
    <w:p w:rsidR="005D1984" w:rsidRPr="00254C8C" w:rsidRDefault="005D1984" w:rsidP="005C30BD">
      <w:pPr>
        <w:pStyle w:val="ConsNormal"/>
        <w:tabs>
          <w:tab w:val="left" w:pos="1800"/>
        </w:tabs>
        <w:ind w:left="360" w:hanging="360"/>
        <w:jc w:val="both"/>
        <w:rPr>
          <w:rFonts w:ascii="Times New Roman" w:hAnsi="Times New Roman"/>
          <w:sz w:val="24"/>
          <w:szCs w:val="24"/>
        </w:rPr>
      </w:pP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254C8C">
        <w:rPr>
          <w:rFonts w:ascii="Times New Roman" w:hAnsi="Times New Roman"/>
          <w:sz w:val="24"/>
          <w:szCs w:val="24"/>
        </w:rPr>
        <w:t xml:space="preserve">проводится контрольное мероприятие </w:t>
      </w:r>
      <w:r>
        <w:rPr>
          <w:rFonts w:ascii="Times New Roman" w:hAnsi="Times New Roman"/>
          <w:sz w:val="24"/>
          <w:szCs w:val="24"/>
        </w:rPr>
        <w:t>«____________________</w:t>
      </w:r>
      <w:r w:rsidRPr="00254C8C">
        <w:rPr>
          <w:rFonts w:ascii="Times New Roman" w:hAnsi="Times New Roman"/>
          <w:sz w:val="24"/>
          <w:szCs w:val="24"/>
        </w:rPr>
        <w:t xml:space="preserve">_______________________» </w:t>
      </w:r>
    </w:p>
    <w:p w:rsidR="005D1984" w:rsidRPr="005217FF" w:rsidRDefault="005D1984" w:rsidP="005C30BD">
      <w:pPr>
        <w:pStyle w:val="ConsNormal"/>
        <w:tabs>
          <w:tab w:val="left" w:pos="1800"/>
        </w:tabs>
        <w:ind w:left="360" w:hanging="360"/>
        <w:jc w:val="both"/>
        <w:rPr>
          <w:rFonts w:ascii="Times New Roman" w:hAnsi="Times New Roman"/>
        </w:rPr>
      </w:pPr>
      <w:r w:rsidRPr="005217FF">
        <w:rPr>
          <w:rFonts w:ascii="Times New Roman" w:hAnsi="Times New Roman"/>
        </w:rPr>
        <w:t>(наименование контрольного мероприятия)</w:t>
      </w: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254C8C">
        <w:rPr>
          <w:rFonts w:ascii="Times New Roman" w:hAnsi="Times New Roman"/>
          <w:sz w:val="24"/>
          <w:szCs w:val="24"/>
        </w:rPr>
        <w:t>в _______________________________________________________</w:t>
      </w:r>
      <w:r>
        <w:rPr>
          <w:rFonts w:ascii="Times New Roman" w:hAnsi="Times New Roman"/>
          <w:sz w:val="24"/>
          <w:szCs w:val="24"/>
        </w:rPr>
        <w:t>__________</w:t>
      </w:r>
      <w:r w:rsidRPr="00254C8C">
        <w:rPr>
          <w:rFonts w:ascii="Times New Roman" w:hAnsi="Times New Roman"/>
          <w:sz w:val="24"/>
          <w:szCs w:val="24"/>
        </w:rPr>
        <w:t>___________.</w:t>
      </w:r>
    </w:p>
    <w:p w:rsidR="005D1984" w:rsidRPr="005217FF" w:rsidRDefault="005D1984" w:rsidP="005C30BD">
      <w:pPr>
        <w:pStyle w:val="ConsNormal"/>
        <w:tabs>
          <w:tab w:val="left" w:pos="1800"/>
        </w:tabs>
        <w:ind w:left="360" w:hanging="360"/>
        <w:jc w:val="both"/>
        <w:rPr>
          <w:rFonts w:ascii="Times New Roman" w:hAnsi="Times New Roman"/>
        </w:rPr>
      </w:pPr>
      <w:r w:rsidRPr="005217FF">
        <w:rPr>
          <w:rFonts w:ascii="Times New Roman" w:hAnsi="Times New Roman"/>
        </w:rPr>
        <w:t xml:space="preserve">                 (наименование объекта контрольного мероприятия)</w:t>
      </w: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254C8C">
        <w:rPr>
          <w:rFonts w:ascii="Times New Roman" w:hAnsi="Times New Roman"/>
          <w:sz w:val="24"/>
          <w:szCs w:val="24"/>
        </w:rPr>
        <w:t xml:space="preserve">В соответствии </w:t>
      </w:r>
      <w:proofErr w:type="gramStart"/>
      <w:r w:rsidRPr="00254C8C">
        <w:rPr>
          <w:rFonts w:ascii="Times New Roman" w:hAnsi="Times New Roman"/>
          <w:sz w:val="24"/>
          <w:szCs w:val="24"/>
        </w:rPr>
        <w:t>с</w:t>
      </w:r>
      <w:proofErr w:type="gramEnd"/>
      <w:r w:rsidRPr="00254C8C">
        <w:rPr>
          <w:rFonts w:ascii="Times New Roman" w:hAnsi="Times New Roman"/>
          <w:sz w:val="24"/>
          <w:szCs w:val="24"/>
        </w:rPr>
        <w:t>__________________________________</w:t>
      </w:r>
      <w:r>
        <w:rPr>
          <w:rFonts w:ascii="Times New Roman" w:hAnsi="Times New Roman"/>
          <w:sz w:val="24"/>
          <w:szCs w:val="24"/>
        </w:rPr>
        <w:t>_________</w:t>
      </w:r>
      <w:r w:rsidRPr="00254C8C">
        <w:rPr>
          <w:rFonts w:ascii="Times New Roman" w:hAnsi="Times New Roman"/>
          <w:sz w:val="24"/>
          <w:szCs w:val="24"/>
        </w:rPr>
        <w:t>_____________</w:t>
      </w:r>
      <w:r>
        <w:rPr>
          <w:rFonts w:ascii="Times New Roman" w:hAnsi="Times New Roman"/>
          <w:sz w:val="24"/>
          <w:szCs w:val="24"/>
        </w:rPr>
        <w:t>____</w:t>
      </w:r>
      <w:r w:rsidRPr="00254C8C">
        <w:rPr>
          <w:rFonts w:ascii="Times New Roman" w:hAnsi="Times New Roman"/>
          <w:sz w:val="24"/>
          <w:szCs w:val="24"/>
        </w:rPr>
        <w:t>__</w:t>
      </w: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254C8C">
        <w:rPr>
          <w:rFonts w:ascii="Times New Roman" w:hAnsi="Times New Roman"/>
          <w:sz w:val="24"/>
          <w:szCs w:val="24"/>
        </w:rPr>
        <w:t>__________________________________________________________</w:t>
      </w:r>
      <w:r>
        <w:rPr>
          <w:rFonts w:ascii="Times New Roman" w:hAnsi="Times New Roman"/>
          <w:sz w:val="24"/>
          <w:szCs w:val="24"/>
        </w:rPr>
        <w:t>_________</w:t>
      </w:r>
      <w:r w:rsidRPr="00254C8C">
        <w:rPr>
          <w:rFonts w:ascii="Times New Roman" w:hAnsi="Times New Roman"/>
          <w:sz w:val="24"/>
          <w:szCs w:val="24"/>
        </w:rPr>
        <w:t>__________</w:t>
      </w:r>
    </w:p>
    <w:p w:rsidR="005D1984" w:rsidRPr="008E15BF" w:rsidRDefault="005D1984" w:rsidP="005C30BD">
      <w:pPr>
        <w:pStyle w:val="ConsNormal"/>
        <w:tabs>
          <w:tab w:val="left" w:pos="1800"/>
        </w:tabs>
        <w:ind w:left="360" w:hanging="360"/>
        <w:jc w:val="both"/>
        <w:rPr>
          <w:rFonts w:ascii="Times New Roman" w:hAnsi="Times New Roman"/>
        </w:rPr>
      </w:pPr>
      <w:r w:rsidRPr="008E15BF">
        <w:rPr>
          <w:rFonts w:ascii="Times New Roman" w:hAnsi="Times New Roman"/>
        </w:rPr>
        <w:t>(</w:t>
      </w:r>
      <w:r>
        <w:rPr>
          <w:rFonts w:ascii="Times New Roman" w:hAnsi="Times New Roman"/>
        </w:rPr>
        <w:t>П</w:t>
      </w:r>
      <w:r w:rsidRPr="008E15BF">
        <w:rPr>
          <w:rFonts w:ascii="Times New Roman" w:hAnsi="Times New Roman"/>
        </w:rPr>
        <w:t>оложение (иной документ) регламентирующее деятельность КС</w:t>
      </w:r>
      <w:r>
        <w:rPr>
          <w:rFonts w:ascii="Times New Roman" w:hAnsi="Times New Roman"/>
        </w:rPr>
        <w:t>П</w:t>
      </w:r>
      <w:r w:rsidRPr="008E15BF">
        <w:rPr>
          <w:rFonts w:ascii="Times New Roman" w:hAnsi="Times New Roman"/>
        </w:rPr>
        <w:t>)</w:t>
      </w: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254C8C">
        <w:rPr>
          <w:rFonts w:ascii="Times New Roman" w:hAnsi="Times New Roman"/>
          <w:sz w:val="24"/>
          <w:szCs w:val="24"/>
        </w:rPr>
        <w:t xml:space="preserve">прошу до «___»______________20___ года представить (поручить представить) </w:t>
      </w: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254C8C">
        <w:rPr>
          <w:rFonts w:ascii="Times New Roman" w:hAnsi="Times New Roman"/>
          <w:sz w:val="24"/>
          <w:szCs w:val="24"/>
        </w:rPr>
        <w:t>_______________________________________________________________</w:t>
      </w:r>
      <w:r>
        <w:rPr>
          <w:rFonts w:ascii="Times New Roman" w:hAnsi="Times New Roman"/>
          <w:sz w:val="24"/>
          <w:szCs w:val="24"/>
        </w:rPr>
        <w:t>_________</w:t>
      </w:r>
      <w:r w:rsidRPr="00254C8C">
        <w:rPr>
          <w:rFonts w:ascii="Times New Roman" w:hAnsi="Times New Roman"/>
          <w:sz w:val="24"/>
          <w:szCs w:val="24"/>
        </w:rPr>
        <w:t>_____</w:t>
      </w: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8E15BF">
        <w:rPr>
          <w:rFonts w:ascii="Times New Roman" w:hAnsi="Times New Roman"/>
        </w:rPr>
        <w:t>(должность, инициалы, фамилия руководителя контрольного мероприятия</w:t>
      </w:r>
      <w:r w:rsidRPr="00254C8C">
        <w:rPr>
          <w:rFonts w:ascii="Times New Roman" w:hAnsi="Times New Roman"/>
          <w:sz w:val="24"/>
          <w:szCs w:val="24"/>
        </w:rPr>
        <w:t>)</w:t>
      </w: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254C8C">
        <w:rPr>
          <w:rFonts w:ascii="Times New Roman" w:hAnsi="Times New Roman"/>
          <w:sz w:val="24"/>
          <w:szCs w:val="24"/>
        </w:rPr>
        <w:t>следующие документы (материалы, данные или информацию):</w:t>
      </w: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254C8C">
        <w:rPr>
          <w:rFonts w:ascii="Times New Roman" w:hAnsi="Times New Roman"/>
          <w:sz w:val="24"/>
          <w:szCs w:val="24"/>
        </w:rPr>
        <w:t>1. _____________________________________________________________________________.</w:t>
      </w:r>
    </w:p>
    <w:p w:rsidR="005D1984" w:rsidRPr="008E15BF" w:rsidRDefault="005D1984" w:rsidP="005C30BD">
      <w:pPr>
        <w:pStyle w:val="ConsNormal"/>
        <w:tabs>
          <w:tab w:val="left" w:pos="1800"/>
        </w:tabs>
        <w:ind w:left="360" w:hanging="360"/>
        <w:jc w:val="both"/>
        <w:rPr>
          <w:rFonts w:ascii="Times New Roman" w:hAnsi="Times New Roman"/>
        </w:rPr>
      </w:pPr>
      <w:r w:rsidRPr="008E15BF">
        <w:rPr>
          <w:rFonts w:ascii="Times New Roman" w:hAnsi="Times New Roman"/>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5D1984" w:rsidRPr="00254C8C" w:rsidRDefault="005D1984" w:rsidP="005C30BD">
      <w:pPr>
        <w:pStyle w:val="ConsNormal"/>
        <w:tabs>
          <w:tab w:val="left" w:pos="1800"/>
        </w:tabs>
        <w:ind w:left="360" w:hanging="360"/>
        <w:jc w:val="both"/>
        <w:rPr>
          <w:rFonts w:ascii="Times New Roman" w:hAnsi="Times New Roman"/>
          <w:sz w:val="24"/>
          <w:szCs w:val="24"/>
        </w:rPr>
      </w:pPr>
      <w:r w:rsidRPr="00254C8C">
        <w:rPr>
          <w:rFonts w:ascii="Times New Roman" w:hAnsi="Times New Roman"/>
          <w:sz w:val="24"/>
          <w:szCs w:val="24"/>
        </w:rPr>
        <w:t>2._____________________________________________________________</w:t>
      </w:r>
    </w:p>
    <w:p w:rsidR="005D1984" w:rsidRPr="00254C8C" w:rsidRDefault="005D1984" w:rsidP="005C30BD">
      <w:pPr>
        <w:pStyle w:val="ConsNormal"/>
        <w:tabs>
          <w:tab w:val="left" w:pos="1800"/>
        </w:tabs>
        <w:ind w:left="360" w:hanging="360"/>
        <w:jc w:val="both"/>
        <w:rPr>
          <w:rFonts w:ascii="Times New Roman" w:hAnsi="Times New Roman"/>
          <w:sz w:val="24"/>
          <w:szCs w:val="24"/>
        </w:rPr>
      </w:pPr>
    </w:p>
    <w:p w:rsidR="005D1984" w:rsidRDefault="005D1984" w:rsidP="005C30BD">
      <w:pPr>
        <w:pStyle w:val="ConsNormal"/>
        <w:tabs>
          <w:tab w:val="left" w:pos="1800"/>
        </w:tabs>
        <w:ind w:left="360" w:hanging="360"/>
        <w:jc w:val="both"/>
        <w:rPr>
          <w:rFonts w:ascii="Times New Roman" w:hAnsi="Times New Roman"/>
          <w:sz w:val="24"/>
          <w:szCs w:val="24"/>
        </w:rPr>
      </w:pPr>
      <w:r>
        <w:rPr>
          <w:rFonts w:ascii="Times New Roman" w:hAnsi="Times New Roman"/>
          <w:sz w:val="24"/>
          <w:szCs w:val="24"/>
        </w:rPr>
        <w:t xml:space="preserve">Председатель </w:t>
      </w:r>
    </w:p>
    <w:p w:rsidR="005D1984" w:rsidRPr="00254C8C" w:rsidRDefault="005D1984" w:rsidP="005C30BD">
      <w:pPr>
        <w:pStyle w:val="ConsNormal"/>
        <w:tabs>
          <w:tab w:val="left" w:pos="1800"/>
        </w:tabs>
        <w:ind w:left="360" w:hanging="360"/>
        <w:jc w:val="both"/>
        <w:rPr>
          <w:rFonts w:ascii="Times New Roman" w:hAnsi="Times New Roman"/>
          <w:sz w:val="24"/>
          <w:szCs w:val="24"/>
        </w:rPr>
      </w:pPr>
      <w:r>
        <w:rPr>
          <w:rFonts w:ascii="Times New Roman" w:hAnsi="Times New Roman"/>
          <w:sz w:val="24"/>
          <w:szCs w:val="24"/>
        </w:rPr>
        <w:t xml:space="preserve">                                                                 </w:t>
      </w:r>
      <w:r w:rsidRPr="00254C8C">
        <w:rPr>
          <w:rFonts w:ascii="Times New Roman" w:hAnsi="Times New Roman"/>
          <w:sz w:val="24"/>
          <w:szCs w:val="24"/>
        </w:rPr>
        <w:t>личная подпись                    инициалы, фамилия</w:t>
      </w:r>
    </w:p>
    <w:p w:rsidR="005D1984" w:rsidRDefault="005D1984" w:rsidP="005D1984">
      <w:pPr>
        <w:pStyle w:val="ConsNormal"/>
        <w:widowControl/>
        <w:tabs>
          <w:tab w:val="left" w:pos="1800"/>
        </w:tabs>
        <w:ind w:left="360" w:firstLine="0"/>
        <w:jc w:val="right"/>
        <w:rPr>
          <w:rFonts w:ascii="Times New Roman" w:hAnsi="Times New Roman"/>
          <w:sz w:val="24"/>
          <w:szCs w:val="24"/>
        </w:rPr>
      </w:pPr>
    </w:p>
    <w:p w:rsidR="005D1984" w:rsidRDefault="005D1984" w:rsidP="005D1984">
      <w:pPr>
        <w:pStyle w:val="ConsNormal"/>
        <w:widowControl/>
        <w:tabs>
          <w:tab w:val="left" w:pos="1800"/>
        </w:tabs>
        <w:ind w:left="360" w:firstLine="0"/>
        <w:jc w:val="right"/>
        <w:rPr>
          <w:rFonts w:ascii="Times New Roman" w:hAnsi="Times New Roman"/>
          <w:sz w:val="24"/>
          <w:szCs w:val="24"/>
        </w:rPr>
      </w:pPr>
    </w:p>
    <w:p w:rsidR="00583814" w:rsidRDefault="00583814" w:rsidP="005D1984">
      <w:pPr>
        <w:pStyle w:val="ConsNormal"/>
        <w:widowControl/>
        <w:tabs>
          <w:tab w:val="left" w:pos="1800"/>
        </w:tabs>
        <w:ind w:left="360" w:firstLine="0"/>
        <w:jc w:val="right"/>
        <w:rPr>
          <w:rFonts w:ascii="Times New Roman" w:hAnsi="Times New Roman"/>
          <w:sz w:val="24"/>
          <w:szCs w:val="24"/>
        </w:rPr>
      </w:pPr>
    </w:p>
    <w:p w:rsidR="00583814" w:rsidRDefault="00583814" w:rsidP="005D1984">
      <w:pPr>
        <w:pStyle w:val="ConsNormal"/>
        <w:widowControl/>
        <w:tabs>
          <w:tab w:val="left" w:pos="1800"/>
        </w:tabs>
        <w:ind w:left="360" w:firstLine="0"/>
        <w:jc w:val="right"/>
        <w:rPr>
          <w:rFonts w:ascii="Times New Roman" w:hAnsi="Times New Roman"/>
          <w:sz w:val="24"/>
          <w:szCs w:val="24"/>
        </w:rPr>
      </w:pPr>
    </w:p>
    <w:p w:rsidR="00583814" w:rsidRDefault="00583814" w:rsidP="005D1984">
      <w:pPr>
        <w:pStyle w:val="ConsNormal"/>
        <w:widowControl/>
        <w:tabs>
          <w:tab w:val="left" w:pos="1800"/>
        </w:tabs>
        <w:ind w:left="360" w:firstLine="0"/>
        <w:jc w:val="right"/>
        <w:rPr>
          <w:rFonts w:ascii="Times New Roman" w:hAnsi="Times New Roman"/>
          <w:sz w:val="24"/>
          <w:szCs w:val="24"/>
        </w:rPr>
      </w:pPr>
    </w:p>
    <w:p w:rsidR="00583814" w:rsidRDefault="00583814" w:rsidP="005D1984">
      <w:pPr>
        <w:pStyle w:val="ConsNormal"/>
        <w:widowControl/>
        <w:tabs>
          <w:tab w:val="left" w:pos="1800"/>
        </w:tabs>
        <w:ind w:left="360" w:firstLine="0"/>
        <w:jc w:val="right"/>
        <w:rPr>
          <w:rFonts w:ascii="Times New Roman" w:hAnsi="Times New Roman"/>
          <w:sz w:val="24"/>
          <w:szCs w:val="24"/>
        </w:rPr>
      </w:pPr>
    </w:p>
    <w:p w:rsidR="005D1984" w:rsidRPr="00DB6EAA" w:rsidRDefault="005D1984" w:rsidP="005D1984">
      <w:pPr>
        <w:pStyle w:val="ConsNormal"/>
        <w:widowControl/>
        <w:tabs>
          <w:tab w:val="left" w:pos="1800"/>
        </w:tabs>
        <w:ind w:left="360" w:firstLine="0"/>
        <w:jc w:val="right"/>
        <w:rPr>
          <w:rFonts w:ascii="Times New Roman" w:hAnsi="Times New Roman"/>
          <w:sz w:val="24"/>
          <w:szCs w:val="24"/>
        </w:rPr>
      </w:pPr>
      <w:r w:rsidRPr="00DB6EAA">
        <w:rPr>
          <w:rFonts w:ascii="Times New Roman" w:hAnsi="Times New Roman"/>
          <w:sz w:val="24"/>
          <w:szCs w:val="24"/>
        </w:rPr>
        <w:lastRenderedPageBreak/>
        <w:t xml:space="preserve">Приложение № </w:t>
      </w:r>
      <w:r>
        <w:rPr>
          <w:rFonts w:ascii="Times New Roman" w:hAnsi="Times New Roman"/>
          <w:sz w:val="24"/>
          <w:szCs w:val="24"/>
        </w:rPr>
        <w:t>2</w:t>
      </w:r>
    </w:p>
    <w:p w:rsidR="005D1984" w:rsidRPr="00DB6EAA" w:rsidRDefault="005D1984" w:rsidP="005D1984">
      <w:pPr>
        <w:pStyle w:val="ConsNormal"/>
        <w:widowControl/>
        <w:ind w:firstLine="540"/>
        <w:jc w:val="right"/>
        <w:rPr>
          <w:rFonts w:ascii="Times New Roman" w:hAnsi="Times New Roman"/>
          <w:sz w:val="24"/>
          <w:szCs w:val="24"/>
        </w:rPr>
      </w:pPr>
      <w:r w:rsidRPr="00DB6EAA">
        <w:rPr>
          <w:rFonts w:ascii="Times New Roman" w:hAnsi="Times New Roman"/>
          <w:sz w:val="24"/>
          <w:szCs w:val="24"/>
        </w:rPr>
        <w:t xml:space="preserve">к </w:t>
      </w:r>
      <w:r>
        <w:rPr>
          <w:rFonts w:ascii="Times New Roman" w:hAnsi="Times New Roman"/>
          <w:sz w:val="24"/>
          <w:szCs w:val="24"/>
        </w:rPr>
        <w:t>Стандарту</w:t>
      </w:r>
    </w:p>
    <w:p w:rsidR="005D1984" w:rsidRDefault="005D1984" w:rsidP="005D1984">
      <w:pPr>
        <w:pStyle w:val="ConsNormal"/>
        <w:widowControl/>
        <w:tabs>
          <w:tab w:val="left" w:pos="1800"/>
        </w:tabs>
        <w:ind w:left="360" w:firstLine="0"/>
        <w:jc w:val="right"/>
        <w:rPr>
          <w:rFonts w:ascii="Times New Roman" w:hAnsi="Times New Roman" w:cs="Arial"/>
          <w:sz w:val="24"/>
          <w:szCs w:val="24"/>
        </w:rPr>
      </w:pPr>
    </w:p>
    <w:p w:rsidR="005D1984" w:rsidRPr="00D751F7" w:rsidRDefault="005D1984" w:rsidP="005D1984">
      <w:pPr>
        <w:jc w:val="right"/>
      </w:pPr>
      <w:r w:rsidRPr="00D751F7">
        <w:t>УТВЕРЖДАЮ</w:t>
      </w:r>
    </w:p>
    <w:p w:rsidR="005D1984" w:rsidRPr="00D751F7" w:rsidRDefault="005D1984" w:rsidP="005D1984">
      <w:pPr>
        <w:jc w:val="right"/>
      </w:pPr>
      <w:r w:rsidRPr="00D751F7">
        <w:t xml:space="preserve">                                                                           Председатель </w:t>
      </w:r>
    </w:p>
    <w:p w:rsidR="005D1984" w:rsidRDefault="005D1984" w:rsidP="005D1984">
      <w:pPr>
        <w:jc w:val="right"/>
      </w:pPr>
      <w:r w:rsidRPr="00D751F7">
        <w:t>Контрольно-счетно</w:t>
      </w:r>
      <w:r>
        <w:t>й палаты</w:t>
      </w:r>
    </w:p>
    <w:p w:rsidR="005D1984" w:rsidRPr="00D751F7" w:rsidRDefault="005D1984" w:rsidP="005D1984">
      <w:pPr>
        <w:jc w:val="right"/>
      </w:pPr>
      <w:r>
        <w:t xml:space="preserve">Нефтекумского </w:t>
      </w:r>
      <w:r w:rsidR="00063B7B" w:rsidRPr="00063B7B">
        <w:t>муниципального</w:t>
      </w:r>
      <w:r w:rsidRPr="00D751F7">
        <w:t xml:space="preserve"> </w:t>
      </w:r>
      <w:r>
        <w:t>округа</w:t>
      </w:r>
    </w:p>
    <w:p w:rsidR="005D1984" w:rsidRPr="00D751F7" w:rsidRDefault="005D1984" w:rsidP="005D1984">
      <w:pPr>
        <w:jc w:val="right"/>
      </w:pPr>
      <w:r w:rsidRPr="00D751F7">
        <w:t xml:space="preserve">Ставропольского края                                                                   </w:t>
      </w:r>
    </w:p>
    <w:p w:rsidR="005D1984" w:rsidRPr="00D751F7" w:rsidRDefault="005D1984" w:rsidP="005D1984">
      <w:pPr>
        <w:jc w:val="right"/>
      </w:pPr>
      <w:r w:rsidRPr="00D751F7">
        <w:t xml:space="preserve">                                                                                                   _____________Ф.И.О.                                                                                                                                                                                     «____»</w:t>
      </w:r>
      <w:r w:rsidR="00070BC1">
        <w:t>______________</w:t>
      </w:r>
      <w:r w:rsidRPr="00D751F7">
        <w:t xml:space="preserve"> года</w:t>
      </w:r>
    </w:p>
    <w:p w:rsidR="005D1984" w:rsidRPr="00D751F7" w:rsidRDefault="005D1984" w:rsidP="005D1984">
      <w:pPr>
        <w:spacing w:line="240" w:lineRule="atLeast"/>
        <w:jc w:val="center"/>
      </w:pPr>
    </w:p>
    <w:p w:rsidR="005D1984" w:rsidRPr="00D57A53" w:rsidRDefault="005D1984" w:rsidP="005D1984">
      <w:pPr>
        <w:pStyle w:val="2"/>
        <w:ind w:left="284" w:right="-284"/>
        <w:jc w:val="center"/>
        <w:rPr>
          <w:rFonts w:ascii="Times New Roman" w:hAnsi="Times New Roman"/>
          <w:i w:val="0"/>
          <w:caps/>
          <w:sz w:val="24"/>
          <w:szCs w:val="24"/>
          <w:lang w:eastAsia="ru-RU"/>
        </w:rPr>
      </w:pPr>
      <w:r w:rsidRPr="00D57A53">
        <w:rPr>
          <w:rFonts w:ascii="Times New Roman" w:hAnsi="Times New Roman"/>
          <w:i w:val="0"/>
          <w:caps/>
          <w:sz w:val="24"/>
          <w:szCs w:val="24"/>
          <w:lang w:eastAsia="ru-RU"/>
        </w:rPr>
        <w:t>программа</w:t>
      </w:r>
    </w:p>
    <w:p w:rsidR="005D1984" w:rsidRPr="00D751F7" w:rsidRDefault="005D1984" w:rsidP="005D1984">
      <w:pPr>
        <w:spacing w:after="60"/>
        <w:ind w:left="284" w:right="-284"/>
        <w:jc w:val="center"/>
        <w:outlineLvl w:val="2"/>
        <w:rPr>
          <w:b/>
        </w:rPr>
      </w:pPr>
      <w:r w:rsidRPr="00D751F7">
        <w:rPr>
          <w:b/>
        </w:rPr>
        <w:t>проведения контрольного мероприятия</w:t>
      </w:r>
    </w:p>
    <w:p w:rsidR="005D1984" w:rsidRPr="00D751F7" w:rsidRDefault="005D1984" w:rsidP="00C44712">
      <w:pPr>
        <w:ind w:right="-284" w:firstLine="709"/>
        <w:jc w:val="center"/>
        <w:outlineLvl w:val="2"/>
      </w:pPr>
      <w:r w:rsidRPr="00D751F7">
        <w:t>«______________________________________________________________»</w:t>
      </w:r>
    </w:p>
    <w:p w:rsidR="005D1984" w:rsidRPr="00D751F7" w:rsidRDefault="005D1984" w:rsidP="00C44712">
      <w:pPr>
        <w:ind w:right="-284" w:firstLine="709"/>
        <w:jc w:val="center"/>
        <w:outlineLvl w:val="2"/>
        <w:rPr>
          <w:vertAlign w:val="superscript"/>
        </w:rPr>
      </w:pPr>
      <w:r w:rsidRPr="00D751F7">
        <w:rPr>
          <w:vertAlign w:val="superscript"/>
        </w:rPr>
        <w:t>(наименование контрольного мероприятия)</w:t>
      </w:r>
    </w:p>
    <w:p w:rsidR="005D1984" w:rsidRPr="00D751F7" w:rsidRDefault="005D1984" w:rsidP="00C44712">
      <w:pPr>
        <w:ind w:right="-284" w:firstLine="709"/>
      </w:pPr>
      <w:r w:rsidRPr="00D751F7">
        <w:t>1. Основание для проведения контрольного мероприятия: ____________</w:t>
      </w:r>
    </w:p>
    <w:p w:rsidR="005D1984" w:rsidRPr="00D751F7" w:rsidRDefault="005D1984" w:rsidP="00C44712">
      <w:pPr>
        <w:ind w:right="-142"/>
      </w:pPr>
      <w:r w:rsidRPr="00D751F7">
        <w:t>___________________________________________________________________</w:t>
      </w:r>
    </w:p>
    <w:p w:rsidR="005D1984" w:rsidRPr="00D751F7" w:rsidRDefault="005D1984" w:rsidP="00C44712">
      <w:pPr>
        <w:ind w:right="-142" w:firstLine="709"/>
        <w:jc w:val="center"/>
        <w:rPr>
          <w:vertAlign w:val="superscript"/>
        </w:rPr>
      </w:pPr>
      <w:r w:rsidRPr="00D751F7">
        <w:rPr>
          <w:vertAlign w:val="superscript"/>
        </w:rPr>
        <w:t xml:space="preserve">(пункт плана работы </w:t>
      </w:r>
      <w:r>
        <w:rPr>
          <w:vertAlign w:val="superscript"/>
        </w:rPr>
        <w:t>КСП</w:t>
      </w:r>
      <w:r w:rsidRPr="00D751F7">
        <w:rPr>
          <w:vertAlign w:val="superscript"/>
        </w:rPr>
        <w:t xml:space="preserve">, </w:t>
      </w:r>
      <w:r w:rsidRPr="00D751F7">
        <w:rPr>
          <w:snapToGrid w:val="0"/>
          <w:vertAlign w:val="superscript"/>
        </w:rPr>
        <w:t>иные основания для проведения контрольного мероприятия, предусмотренные настоящим стандартом и действующим законодательством)</w:t>
      </w:r>
    </w:p>
    <w:p w:rsidR="005D1984" w:rsidRPr="00D751F7" w:rsidRDefault="005D1984" w:rsidP="00C44712">
      <w:pPr>
        <w:ind w:right="-284" w:firstLine="709"/>
      </w:pPr>
      <w:r w:rsidRPr="00D751F7">
        <w:t>2. Предмет контрольного мероприятия: ___________________________</w:t>
      </w:r>
    </w:p>
    <w:p w:rsidR="005D1984" w:rsidRPr="00D751F7" w:rsidRDefault="005D1984" w:rsidP="00C44712">
      <w:pPr>
        <w:ind w:right="-284" w:firstLine="709"/>
        <w:rPr>
          <w:vertAlign w:val="superscript"/>
        </w:rPr>
      </w:pPr>
      <w:r w:rsidRPr="00D751F7">
        <w:rPr>
          <w:vertAlign w:val="superscript"/>
        </w:rPr>
        <w:t>(указывается, что именно проверяется)</w:t>
      </w:r>
    </w:p>
    <w:p w:rsidR="005D1984" w:rsidRPr="00D751F7" w:rsidRDefault="005D1984" w:rsidP="00C44712">
      <w:pPr>
        <w:spacing w:before="120"/>
        <w:ind w:right="-284" w:firstLine="709"/>
      </w:pPr>
      <w:r w:rsidRPr="00D751F7">
        <w:t>3. Объекты контрольного мероприятия:</w:t>
      </w:r>
      <w:r>
        <w:t>____________________________</w:t>
      </w:r>
    </w:p>
    <w:p w:rsidR="005D1984" w:rsidRPr="00D751F7" w:rsidRDefault="005D1984" w:rsidP="00C44712">
      <w:pPr>
        <w:ind w:right="-284" w:firstLine="709"/>
        <w:jc w:val="center"/>
        <w:rPr>
          <w:vertAlign w:val="superscript"/>
        </w:rPr>
      </w:pPr>
      <w:r w:rsidRPr="00D751F7">
        <w:rPr>
          <w:vertAlign w:val="superscript"/>
        </w:rPr>
        <w:t xml:space="preserve"> (полное наименование объектов)</w:t>
      </w:r>
    </w:p>
    <w:p w:rsidR="005D1984" w:rsidRPr="00D751F7" w:rsidRDefault="005D1984" w:rsidP="00C44712">
      <w:pPr>
        <w:ind w:right="-284" w:firstLine="709"/>
      </w:pPr>
      <w:r w:rsidRPr="00D751F7">
        <w:t>4. Цели контрольного мероприятия:</w:t>
      </w:r>
    </w:p>
    <w:p w:rsidR="005D1984" w:rsidRPr="00D751F7" w:rsidRDefault="005D1984" w:rsidP="00C44712">
      <w:pPr>
        <w:ind w:right="-284" w:firstLine="709"/>
      </w:pPr>
      <w:r w:rsidRPr="00D751F7">
        <w:t>4.1. Цель 1. ____________________________________________________;</w:t>
      </w:r>
    </w:p>
    <w:p w:rsidR="005D1984" w:rsidRPr="00D751F7" w:rsidRDefault="005D1984" w:rsidP="00C44712">
      <w:pPr>
        <w:ind w:right="-284" w:firstLine="709"/>
        <w:jc w:val="center"/>
        <w:rPr>
          <w:vertAlign w:val="superscript"/>
        </w:rPr>
      </w:pPr>
      <w:r w:rsidRPr="00D751F7">
        <w:rPr>
          <w:vertAlign w:val="superscript"/>
        </w:rPr>
        <w:t>(формулировка цели)</w:t>
      </w:r>
    </w:p>
    <w:p w:rsidR="005D1984" w:rsidRPr="00D751F7" w:rsidRDefault="005D1984" w:rsidP="00C44712">
      <w:pPr>
        <w:ind w:right="-284" w:firstLine="709"/>
      </w:pPr>
      <w:r w:rsidRPr="00D751F7">
        <w:t>4.1.1. Критерии оценки эффективности ____________________________;</w:t>
      </w:r>
    </w:p>
    <w:p w:rsidR="005D1984" w:rsidRPr="00D751F7" w:rsidRDefault="005D1984" w:rsidP="00C44712">
      <w:pPr>
        <w:ind w:right="-284" w:firstLine="709"/>
        <w:jc w:val="center"/>
        <w:rPr>
          <w:sz w:val="20"/>
          <w:szCs w:val="20"/>
        </w:rPr>
      </w:pPr>
      <w:r w:rsidRPr="00DC0960">
        <w:rPr>
          <w:sz w:val="20"/>
          <w:szCs w:val="20"/>
        </w:rPr>
        <w:t>(</w:t>
      </w:r>
      <w:r w:rsidRPr="00D751F7">
        <w:rPr>
          <w:sz w:val="20"/>
          <w:szCs w:val="20"/>
        </w:rPr>
        <w:t>при проведен</w:t>
      </w:r>
      <w:proofErr w:type="gramStart"/>
      <w:r w:rsidRPr="00D751F7">
        <w:rPr>
          <w:sz w:val="20"/>
          <w:szCs w:val="20"/>
        </w:rPr>
        <w:t>ии ау</w:t>
      </w:r>
      <w:proofErr w:type="gramEnd"/>
      <w:r w:rsidRPr="00D751F7">
        <w:rPr>
          <w:sz w:val="20"/>
          <w:szCs w:val="20"/>
        </w:rPr>
        <w:t>дита эффективности)</w:t>
      </w:r>
    </w:p>
    <w:p w:rsidR="005D1984" w:rsidRPr="00D751F7" w:rsidRDefault="005D1984" w:rsidP="00C44712">
      <w:pPr>
        <w:ind w:right="-284" w:firstLine="709"/>
      </w:pPr>
      <w:r w:rsidRPr="00D751F7">
        <w:t>4.1.2. Вопросы</w:t>
      </w:r>
      <w:proofErr w:type="gramStart"/>
      <w:r w:rsidRPr="00D751F7">
        <w:t>: _________________________________________________;</w:t>
      </w:r>
      <w:proofErr w:type="gramEnd"/>
    </w:p>
    <w:p w:rsidR="005D1984" w:rsidRPr="00D751F7" w:rsidRDefault="005D1984" w:rsidP="00C44712">
      <w:pPr>
        <w:ind w:right="-284" w:firstLine="709"/>
      </w:pPr>
      <w:r w:rsidRPr="00D751F7">
        <w:t>_________________________________________________________</w:t>
      </w:r>
      <w:r>
        <w:t>__</w:t>
      </w:r>
      <w:r w:rsidRPr="00D751F7">
        <w:t>____;</w:t>
      </w:r>
    </w:p>
    <w:p w:rsidR="005D1984" w:rsidRPr="00D751F7" w:rsidRDefault="005D1984" w:rsidP="00C44712">
      <w:pPr>
        <w:ind w:right="-284" w:firstLine="709"/>
      </w:pPr>
      <w:r w:rsidRPr="00D751F7">
        <w:t>4.2. Цель 2. _____________________________________________________</w:t>
      </w:r>
    </w:p>
    <w:p w:rsidR="005D1984" w:rsidRPr="00D751F7" w:rsidRDefault="005D1984" w:rsidP="00C44712">
      <w:pPr>
        <w:ind w:right="-284" w:firstLine="709"/>
        <w:jc w:val="center"/>
        <w:rPr>
          <w:vertAlign w:val="superscript"/>
        </w:rPr>
      </w:pPr>
      <w:r w:rsidRPr="00D751F7">
        <w:rPr>
          <w:vertAlign w:val="superscript"/>
        </w:rPr>
        <w:t>(формулировка цели)</w:t>
      </w:r>
    </w:p>
    <w:p w:rsidR="005D1984" w:rsidRPr="00D751F7" w:rsidRDefault="005D1984" w:rsidP="00C44712">
      <w:pPr>
        <w:ind w:right="-284" w:firstLine="709"/>
      </w:pPr>
      <w:r w:rsidRPr="00D751F7">
        <w:t>4.2.1. Критерии оценки эффективности ___________________________</w:t>
      </w:r>
      <w:r>
        <w:t>____</w:t>
      </w:r>
      <w:r w:rsidRPr="00D751F7">
        <w:t>;</w:t>
      </w:r>
    </w:p>
    <w:p w:rsidR="005D1984" w:rsidRPr="00D751F7" w:rsidRDefault="005D1984" w:rsidP="00C44712">
      <w:pPr>
        <w:ind w:right="-284" w:firstLine="709"/>
        <w:jc w:val="center"/>
        <w:rPr>
          <w:sz w:val="20"/>
          <w:szCs w:val="20"/>
        </w:rPr>
      </w:pPr>
      <w:r w:rsidRPr="00D751F7">
        <w:rPr>
          <w:sz w:val="20"/>
          <w:szCs w:val="20"/>
        </w:rPr>
        <w:t>(при проведен</w:t>
      </w:r>
      <w:proofErr w:type="gramStart"/>
      <w:r w:rsidRPr="00D751F7">
        <w:rPr>
          <w:sz w:val="20"/>
          <w:szCs w:val="20"/>
        </w:rPr>
        <w:t>ии ау</w:t>
      </w:r>
      <w:proofErr w:type="gramEnd"/>
      <w:r w:rsidRPr="00D751F7">
        <w:rPr>
          <w:sz w:val="20"/>
          <w:szCs w:val="20"/>
        </w:rPr>
        <w:t>дита эффективности)</w:t>
      </w:r>
    </w:p>
    <w:p w:rsidR="005D1984" w:rsidRPr="00D751F7" w:rsidRDefault="005D1984" w:rsidP="00C44712">
      <w:pPr>
        <w:ind w:right="-284" w:firstLine="709"/>
      </w:pPr>
      <w:r w:rsidRPr="00D751F7">
        <w:t>4.2.2. Вопросы: ______________________________________________</w:t>
      </w:r>
      <w:r>
        <w:t>____</w:t>
      </w:r>
      <w:r w:rsidRPr="00D751F7">
        <w:t>__</w:t>
      </w:r>
    </w:p>
    <w:p w:rsidR="005D1984" w:rsidRPr="00D751F7" w:rsidRDefault="005D1984" w:rsidP="00C44712">
      <w:pPr>
        <w:ind w:right="-284" w:firstLine="709"/>
      </w:pPr>
      <w:r w:rsidRPr="00D751F7">
        <w:t>____________________________________________________</w:t>
      </w:r>
      <w:r>
        <w:t>________</w:t>
      </w:r>
      <w:r w:rsidRPr="00D751F7">
        <w:t>_____;</w:t>
      </w:r>
    </w:p>
    <w:p w:rsidR="005D1984" w:rsidRPr="00D751F7" w:rsidRDefault="005D1984" w:rsidP="00C44712">
      <w:pPr>
        <w:ind w:right="-284" w:firstLine="709"/>
      </w:pPr>
      <w:r w:rsidRPr="00D751F7">
        <w:t>5. Проверяемый период деятельности: _____________________________</w:t>
      </w:r>
    </w:p>
    <w:p w:rsidR="005D1984" w:rsidRPr="00D751F7" w:rsidRDefault="005D1984" w:rsidP="00C44712">
      <w:pPr>
        <w:ind w:left="709" w:right="-284"/>
      </w:pPr>
      <w:r w:rsidRPr="00D751F7">
        <w:t>6. Сроки начала и окончания проведения контрольного мероприятия на объектах: ______________________________________________</w:t>
      </w:r>
      <w:r>
        <w:t>______</w:t>
      </w:r>
      <w:r w:rsidRPr="00D751F7">
        <w:t>_____________</w:t>
      </w:r>
    </w:p>
    <w:p w:rsidR="005D1984" w:rsidRPr="00D751F7" w:rsidRDefault="005D1984" w:rsidP="00C44712">
      <w:pPr>
        <w:ind w:firstLine="709"/>
        <w:jc w:val="center"/>
        <w:rPr>
          <w:vertAlign w:val="superscript"/>
        </w:rPr>
      </w:pPr>
      <w:r w:rsidRPr="00D751F7">
        <w:rPr>
          <w:vertAlign w:val="superscript"/>
        </w:rPr>
        <w:t>(указываются по каждому объекту)</w:t>
      </w:r>
    </w:p>
    <w:p w:rsidR="005D1984" w:rsidRPr="00D751F7" w:rsidRDefault="005D1984" w:rsidP="00C44712">
      <w:pPr>
        <w:ind w:right="-284" w:firstLine="709"/>
      </w:pPr>
      <w:r w:rsidRPr="00D751F7">
        <w:t>7. Состав ответственных исполнителей:</w:t>
      </w:r>
    </w:p>
    <w:p w:rsidR="005D1984" w:rsidRPr="00D751F7" w:rsidRDefault="005D1984" w:rsidP="00C44712">
      <w:pPr>
        <w:ind w:right="-284" w:firstLine="709"/>
      </w:pPr>
      <w:r w:rsidRPr="00D751F7">
        <w:t>Руководитель контрольного мероприятия</w:t>
      </w:r>
      <w:proofErr w:type="gramStart"/>
      <w:r w:rsidRPr="00D751F7">
        <w:t>: _________</w:t>
      </w:r>
      <w:r>
        <w:t>___</w:t>
      </w:r>
      <w:r w:rsidRPr="00D751F7">
        <w:t>________________;</w:t>
      </w:r>
      <w:proofErr w:type="gramEnd"/>
    </w:p>
    <w:p w:rsidR="005D1984" w:rsidRPr="00D751F7" w:rsidRDefault="005D1984" w:rsidP="00C44712">
      <w:pPr>
        <w:ind w:firstLine="709"/>
        <w:jc w:val="center"/>
      </w:pPr>
      <w:r w:rsidRPr="00D751F7">
        <w:rPr>
          <w:vertAlign w:val="superscript"/>
        </w:rPr>
        <w:t>(должность, инициалы, фамилия)</w:t>
      </w:r>
    </w:p>
    <w:p w:rsidR="005D1984" w:rsidRPr="00D751F7" w:rsidRDefault="005D1984" w:rsidP="00C44712">
      <w:pPr>
        <w:ind w:right="-284" w:firstLine="709"/>
      </w:pPr>
      <w:r w:rsidRPr="00D751F7">
        <w:t>_______________________________________________</w:t>
      </w:r>
      <w:r>
        <w:t>_______________</w:t>
      </w:r>
      <w:r w:rsidRPr="00D751F7">
        <w:t>___;</w:t>
      </w:r>
    </w:p>
    <w:p w:rsidR="005D1984" w:rsidRPr="00D751F7" w:rsidRDefault="005D1984" w:rsidP="00C44712">
      <w:pPr>
        <w:ind w:right="-284" w:firstLine="709"/>
        <w:jc w:val="center"/>
        <w:rPr>
          <w:sz w:val="20"/>
          <w:szCs w:val="20"/>
        </w:rPr>
      </w:pPr>
      <w:r w:rsidRPr="00D751F7">
        <w:rPr>
          <w:sz w:val="20"/>
          <w:szCs w:val="20"/>
        </w:rPr>
        <w:t>(должность, инициалы, фамилия участников контрольного мероприятия, в том числе, внешних экспертов)</w:t>
      </w:r>
    </w:p>
    <w:p w:rsidR="005D1984" w:rsidRPr="00D751F7" w:rsidRDefault="005D1984" w:rsidP="00C44712">
      <w:pPr>
        <w:ind w:right="-284" w:firstLine="709"/>
      </w:pPr>
      <w:r w:rsidRPr="00D751F7">
        <w:t xml:space="preserve">8. Срок представления отчета на </w:t>
      </w:r>
      <w:r>
        <w:t xml:space="preserve">рассмотрение </w:t>
      </w:r>
      <w:r w:rsidRPr="00D751F7">
        <w:t xml:space="preserve"> «___»___________20__года.</w:t>
      </w:r>
    </w:p>
    <w:p w:rsidR="005D1984" w:rsidRPr="00D751F7" w:rsidRDefault="005D1984" w:rsidP="005D1984">
      <w:pPr>
        <w:ind w:left="284" w:right="-284" w:firstLine="709"/>
      </w:pPr>
    </w:p>
    <w:p w:rsidR="005D1984" w:rsidRPr="00D751F7" w:rsidRDefault="005D1984" w:rsidP="005D1984">
      <w:pPr>
        <w:overflowPunct w:val="0"/>
        <w:autoSpaceDE w:val="0"/>
        <w:autoSpaceDN w:val="0"/>
        <w:adjustRightInd w:val="0"/>
        <w:ind w:left="284" w:right="-284"/>
        <w:jc w:val="center"/>
        <w:textAlignment w:val="baseline"/>
        <w:rPr>
          <w:i/>
        </w:rPr>
      </w:pPr>
    </w:p>
    <w:tbl>
      <w:tblPr>
        <w:tblW w:w="9639" w:type="dxa"/>
        <w:tblInd w:w="284" w:type="dxa"/>
        <w:tblLayout w:type="fixed"/>
        <w:tblCellMar>
          <w:left w:w="85" w:type="dxa"/>
          <w:right w:w="85" w:type="dxa"/>
        </w:tblCellMar>
        <w:tblLook w:val="0000"/>
      </w:tblPr>
      <w:tblGrid>
        <w:gridCol w:w="4819"/>
        <w:gridCol w:w="4820"/>
      </w:tblGrid>
      <w:tr w:rsidR="005D1984" w:rsidRPr="00D751F7" w:rsidTr="005C13D4">
        <w:trPr>
          <w:cantSplit/>
        </w:trPr>
        <w:tc>
          <w:tcPr>
            <w:tcW w:w="4819" w:type="dxa"/>
            <w:vAlign w:val="bottom"/>
          </w:tcPr>
          <w:p w:rsidR="005D1984" w:rsidRPr="00D751F7" w:rsidRDefault="005D1984" w:rsidP="005C13D4">
            <w:pPr>
              <w:overflowPunct w:val="0"/>
              <w:autoSpaceDE w:val="0"/>
              <w:autoSpaceDN w:val="0"/>
              <w:adjustRightInd w:val="0"/>
              <w:textAlignment w:val="baseline"/>
            </w:pPr>
            <w:r w:rsidRPr="00D751F7">
              <w:t xml:space="preserve">Руководитель контрольного мероприятия </w:t>
            </w:r>
          </w:p>
          <w:p w:rsidR="005D1984" w:rsidRPr="00D227C0" w:rsidRDefault="005D1984" w:rsidP="005C13D4">
            <w:pPr>
              <w:overflowPunct w:val="0"/>
              <w:autoSpaceDE w:val="0"/>
              <w:autoSpaceDN w:val="0"/>
              <w:adjustRightInd w:val="0"/>
              <w:textAlignment w:val="baseline"/>
              <w:rPr>
                <w:sz w:val="20"/>
                <w:szCs w:val="20"/>
              </w:rPr>
            </w:pPr>
            <w:r w:rsidRPr="00D227C0">
              <w:rPr>
                <w:sz w:val="20"/>
                <w:szCs w:val="20"/>
              </w:rPr>
              <w:t>(должность)</w:t>
            </w:r>
          </w:p>
        </w:tc>
        <w:tc>
          <w:tcPr>
            <w:tcW w:w="4820" w:type="dxa"/>
          </w:tcPr>
          <w:p w:rsidR="005D1984" w:rsidRPr="00D751F7" w:rsidRDefault="005D1984" w:rsidP="005C13D4">
            <w:pPr>
              <w:overflowPunct w:val="0"/>
              <w:autoSpaceDE w:val="0"/>
              <w:autoSpaceDN w:val="0"/>
              <w:adjustRightInd w:val="0"/>
              <w:jc w:val="right"/>
              <w:textAlignment w:val="baseline"/>
            </w:pPr>
          </w:p>
          <w:p w:rsidR="005D1984" w:rsidRPr="00D751F7" w:rsidRDefault="005D1984" w:rsidP="005C13D4">
            <w:pPr>
              <w:overflowPunct w:val="0"/>
              <w:autoSpaceDE w:val="0"/>
              <w:autoSpaceDN w:val="0"/>
              <w:adjustRightInd w:val="0"/>
              <w:jc w:val="right"/>
              <w:textAlignment w:val="baseline"/>
            </w:pPr>
          </w:p>
          <w:p w:rsidR="005D1984" w:rsidRPr="00D751F7" w:rsidRDefault="005D1984" w:rsidP="005C13D4">
            <w:pPr>
              <w:overflowPunct w:val="0"/>
              <w:autoSpaceDE w:val="0"/>
              <w:autoSpaceDN w:val="0"/>
              <w:adjustRightInd w:val="0"/>
              <w:jc w:val="right"/>
              <w:textAlignment w:val="baseline"/>
            </w:pPr>
          </w:p>
          <w:p w:rsidR="005D1984" w:rsidRPr="00D227C0" w:rsidRDefault="005D1984" w:rsidP="005C13D4">
            <w:pPr>
              <w:overflowPunct w:val="0"/>
              <w:autoSpaceDE w:val="0"/>
              <w:autoSpaceDN w:val="0"/>
              <w:adjustRightInd w:val="0"/>
              <w:jc w:val="right"/>
              <w:textAlignment w:val="baseline"/>
              <w:rPr>
                <w:sz w:val="20"/>
                <w:szCs w:val="20"/>
              </w:rPr>
            </w:pPr>
            <w:r w:rsidRPr="00D227C0">
              <w:rPr>
                <w:sz w:val="20"/>
                <w:szCs w:val="20"/>
              </w:rPr>
              <w:t>личная подпись           инициалы, фамилия</w:t>
            </w:r>
          </w:p>
        </w:tc>
      </w:tr>
    </w:tbl>
    <w:p w:rsidR="00C44712" w:rsidRDefault="00C44712" w:rsidP="005D1984">
      <w:pPr>
        <w:pStyle w:val="ConsNormal"/>
        <w:widowControl/>
        <w:tabs>
          <w:tab w:val="left" w:pos="1800"/>
        </w:tabs>
        <w:ind w:left="360" w:firstLine="0"/>
        <w:jc w:val="right"/>
        <w:rPr>
          <w:rFonts w:ascii="Times New Roman" w:hAnsi="Times New Roman"/>
          <w:sz w:val="24"/>
          <w:szCs w:val="24"/>
        </w:rPr>
      </w:pPr>
    </w:p>
    <w:p w:rsidR="005D1984" w:rsidRPr="00DB6EAA" w:rsidRDefault="005D1984" w:rsidP="005D1984">
      <w:pPr>
        <w:pStyle w:val="ConsNormal"/>
        <w:widowControl/>
        <w:tabs>
          <w:tab w:val="left" w:pos="1800"/>
        </w:tabs>
        <w:ind w:left="360" w:firstLine="0"/>
        <w:jc w:val="right"/>
        <w:rPr>
          <w:rFonts w:ascii="Times New Roman" w:hAnsi="Times New Roman"/>
          <w:sz w:val="24"/>
          <w:szCs w:val="24"/>
        </w:rPr>
      </w:pPr>
      <w:r w:rsidRPr="00DB6EAA">
        <w:rPr>
          <w:rFonts w:ascii="Times New Roman" w:hAnsi="Times New Roman"/>
          <w:sz w:val="24"/>
          <w:szCs w:val="24"/>
        </w:rPr>
        <w:lastRenderedPageBreak/>
        <w:t>Приложение №</w:t>
      </w:r>
      <w:r>
        <w:rPr>
          <w:rFonts w:ascii="Times New Roman" w:hAnsi="Times New Roman"/>
          <w:sz w:val="24"/>
          <w:szCs w:val="24"/>
        </w:rPr>
        <w:t>3</w:t>
      </w:r>
    </w:p>
    <w:p w:rsidR="005D1984" w:rsidRPr="00DB6EAA" w:rsidRDefault="005D1984" w:rsidP="005D1984">
      <w:pPr>
        <w:pStyle w:val="ConsNormal"/>
        <w:widowControl/>
        <w:ind w:firstLine="540"/>
        <w:jc w:val="right"/>
        <w:rPr>
          <w:rFonts w:ascii="Times New Roman" w:hAnsi="Times New Roman"/>
          <w:sz w:val="24"/>
          <w:szCs w:val="24"/>
        </w:rPr>
      </w:pPr>
      <w:r w:rsidRPr="00DB6EAA">
        <w:rPr>
          <w:rFonts w:ascii="Times New Roman" w:hAnsi="Times New Roman"/>
          <w:sz w:val="24"/>
          <w:szCs w:val="24"/>
        </w:rPr>
        <w:t xml:space="preserve">к </w:t>
      </w:r>
      <w:r>
        <w:rPr>
          <w:rFonts w:ascii="Times New Roman" w:hAnsi="Times New Roman"/>
          <w:sz w:val="24"/>
          <w:szCs w:val="24"/>
        </w:rPr>
        <w:t>Стандарту</w:t>
      </w:r>
    </w:p>
    <w:p w:rsidR="005D1984" w:rsidRPr="00DB6EAA" w:rsidRDefault="005D1984" w:rsidP="005D1984">
      <w:pPr>
        <w:pStyle w:val="ConsNormal"/>
        <w:widowControl/>
        <w:tabs>
          <w:tab w:val="left" w:pos="1800"/>
        </w:tabs>
        <w:ind w:left="360" w:firstLine="0"/>
        <w:jc w:val="right"/>
        <w:rPr>
          <w:rFonts w:ascii="Times New Roman" w:hAnsi="Times New Roman" w:cs="Arial"/>
          <w:sz w:val="24"/>
          <w:szCs w:val="24"/>
        </w:rPr>
      </w:pPr>
    </w:p>
    <w:tbl>
      <w:tblPr>
        <w:tblW w:w="0" w:type="auto"/>
        <w:tblLook w:val="04A0"/>
      </w:tblPr>
      <w:tblGrid>
        <w:gridCol w:w="5080"/>
        <w:gridCol w:w="4772"/>
      </w:tblGrid>
      <w:tr w:rsidR="005D1984" w:rsidRPr="00DB6EAA" w:rsidTr="005C13D4">
        <w:trPr>
          <w:trHeight w:val="3569"/>
        </w:trPr>
        <w:tc>
          <w:tcPr>
            <w:tcW w:w="5160" w:type="dxa"/>
          </w:tcPr>
          <w:p w:rsidR="005D1984" w:rsidRPr="00B33E3A" w:rsidRDefault="005D1984" w:rsidP="005C13D4">
            <w:pPr>
              <w:jc w:val="center"/>
              <w:rPr>
                <w:b/>
                <w:bCs/>
                <w:sz w:val="26"/>
                <w:szCs w:val="26"/>
              </w:rPr>
            </w:pPr>
            <w:r w:rsidRPr="00B33E3A">
              <w:rPr>
                <w:noProof/>
              </w:rPr>
              <w:drawing>
                <wp:inline distT="0" distB="0" distL="0" distR="0">
                  <wp:extent cx="352425" cy="40005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p w:rsidR="005D1984" w:rsidRPr="00B33E3A" w:rsidRDefault="005D1984" w:rsidP="005C13D4">
            <w:pPr>
              <w:jc w:val="center"/>
              <w:rPr>
                <w:b/>
                <w:bCs/>
                <w:sz w:val="26"/>
                <w:szCs w:val="26"/>
              </w:rPr>
            </w:pPr>
            <w:r w:rsidRPr="00B33E3A">
              <w:rPr>
                <w:b/>
                <w:bCs/>
                <w:sz w:val="26"/>
                <w:szCs w:val="26"/>
              </w:rPr>
              <w:t>КОНТРОЛЬНО-СЧЕТНАЯ ПАЛАТА</w:t>
            </w:r>
          </w:p>
          <w:p w:rsidR="005D1984" w:rsidRPr="00B33E3A" w:rsidRDefault="005D1984" w:rsidP="005C13D4">
            <w:pPr>
              <w:jc w:val="center"/>
              <w:rPr>
                <w:b/>
                <w:bCs/>
                <w:sz w:val="26"/>
                <w:szCs w:val="26"/>
              </w:rPr>
            </w:pPr>
            <w:r w:rsidRPr="00B33E3A">
              <w:rPr>
                <w:b/>
                <w:bCs/>
                <w:sz w:val="26"/>
                <w:szCs w:val="26"/>
              </w:rPr>
              <w:t>НЕФТЕКУМСКОГО</w:t>
            </w:r>
          </w:p>
          <w:p w:rsidR="005D1984" w:rsidRPr="00B33E3A" w:rsidRDefault="00063B7B" w:rsidP="005C13D4">
            <w:pPr>
              <w:jc w:val="center"/>
              <w:rPr>
                <w:b/>
                <w:bCs/>
                <w:sz w:val="26"/>
                <w:szCs w:val="26"/>
              </w:rPr>
            </w:pPr>
            <w:r>
              <w:rPr>
                <w:b/>
                <w:bCs/>
                <w:sz w:val="26"/>
                <w:szCs w:val="26"/>
              </w:rPr>
              <w:t>МУНИЦИПАЛЬНОГО</w:t>
            </w:r>
            <w:r w:rsidR="005D1984">
              <w:rPr>
                <w:b/>
                <w:bCs/>
                <w:sz w:val="26"/>
                <w:szCs w:val="26"/>
              </w:rPr>
              <w:t xml:space="preserve"> ОКРУГА</w:t>
            </w:r>
          </w:p>
          <w:p w:rsidR="005D1984" w:rsidRPr="00B33E3A" w:rsidRDefault="005D1984" w:rsidP="005C13D4">
            <w:pPr>
              <w:jc w:val="center"/>
              <w:rPr>
                <w:b/>
                <w:bCs/>
                <w:sz w:val="26"/>
                <w:szCs w:val="26"/>
              </w:rPr>
            </w:pPr>
            <w:r w:rsidRPr="00B33E3A">
              <w:rPr>
                <w:b/>
                <w:bCs/>
                <w:sz w:val="26"/>
                <w:szCs w:val="26"/>
              </w:rPr>
              <w:t>СТАВРОПОЛЬСКОГО КРАЯ</w:t>
            </w:r>
          </w:p>
          <w:p w:rsidR="005D1984" w:rsidRPr="00B33E3A" w:rsidRDefault="005D1984" w:rsidP="005C13D4">
            <w:pPr>
              <w:jc w:val="center"/>
              <w:rPr>
                <w:b/>
                <w:bCs/>
                <w:sz w:val="26"/>
                <w:szCs w:val="26"/>
              </w:rPr>
            </w:pPr>
            <w:r w:rsidRPr="00B33E3A">
              <w:rPr>
                <w:b/>
                <w:bCs/>
                <w:sz w:val="26"/>
                <w:szCs w:val="26"/>
              </w:rPr>
              <w:t>______________________№____</w:t>
            </w:r>
          </w:p>
          <w:p w:rsidR="005D1984" w:rsidRPr="00B33E3A" w:rsidRDefault="005D1984" w:rsidP="005C13D4">
            <w:pPr>
              <w:jc w:val="center"/>
              <w:rPr>
                <w:b/>
                <w:bCs/>
                <w:sz w:val="16"/>
                <w:szCs w:val="16"/>
              </w:rPr>
            </w:pPr>
            <w:r w:rsidRPr="00B33E3A">
              <w:rPr>
                <w:b/>
                <w:bCs/>
                <w:sz w:val="16"/>
                <w:szCs w:val="16"/>
              </w:rPr>
              <w:t>__________________________________________</w:t>
            </w:r>
          </w:p>
          <w:p w:rsidR="005D1984" w:rsidRPr="00B33E3A" w:rsidRDefault="005D1984" w:rsidP="005C13D4">
            <w:pPr>
              <w:spacing w:line="240" w:lineRule="atLeast"/>
              <w:jc w:val="center"/>
              <w:rPr>
                <w:sz w:val="18"/>
                <w:szCs w:val="18"/>
              </w:rPr>
            </w:pPr>
            <w:r w:rsidRPr="00B33E3A">
              <w:rPr>
                <w:sz w:val="18"/>
                <w:szCs w:val="18"/>
              </w:rPr>
              <w:t xml:space="preserve"> пл. Ленина, д. 1, г. Нефтекумск, 356880</w:t>
            </w:r>
          </w:p>
          <w:p w:rsidR="005D1984" w:rsidRPr="00B33E3A" w:rsidRDefault="005D1984" w:rsidP="005C13D4">
            <w:pPr>
              <w:spacing w:line="240" w:lineRule="atLeast"/>
              <w:jc w:val="center"/>
              <w:rPr>
                <w:sz w:val="18"/>
                <w:szCs w:val="18"/>
              </w:rPr>
            </w:pPr>
            <w:r w:rsidRPr="00B33E3A">
              <w:rPr>
                <w:sz w:val="18"/>
                <w:szCs w:val="18"/>
              </w:rPr>
              <w:t>тел. (86558)4-50-64 факс (86558) 4-50-71</w:t>
            </w:r>
          </w:p>
          <w:p w:rsidR="005D1984" w:rsidRDefault="005D1984" w:rsidP="005C13D4">
            <w:pPr>
              <w:jc w:val="center"/>
              <w:rPr>
                <w:sz w:val="20"/>
                <w:szCs w:val="20"/>
                <w:lang w:val="en-US"/>
              </w:rPr>
            </w:pPr>
            <w:r>
              <w:rPr>
                <w:sz w:val="20"/>
                <w:szCs w:val="20"/>
                <w:lang w:val="en-US"/>
              </w:rPr>
              <w:t>e-mail: kspnmr@mail.ru</w:t>
            </w:r>
          </w:p>
          <w:p w:rsidR="005D1984" w:rsidRPr="00DB6EAA" w:rsidRDefault="005D1984" w:rsidP="005C13D4">
            <w:pPr>
              <w:overflowPunct w:val="0"/>
              <w:textAlignment w:val="baseline"/>
            </w:pPr>
          </w:p>
        </w:tc>
        <w:tc>
          <w:tcPr>
            <w:tcW w:w="4979" w:type="dxa"/>
          </w:tcPr>
          <w:p w:rsidR="005D1984" w:rsidRPr="00DB6EAA" w:rsidRDefault="005D1984" w:rsidP="005C13D4">
            <w:pPr>
              <w:spacing w:line="360" w:lineRule="auto"/>
              <w:jc w:val="center"/>
            </w:pPr>
          </w:p>
          <w:p w:rsidR="005D1984" w:rsidRPr="00DB6EAA" w:rsidRDefault="005D1984" w:rsidP="005C13D4">
            <w:pPr>
              <w:spacing w:line="360" w:lineRule="auto"/>
              <w:jc w:val="center"/>
            </w:pPr>
          </w:p>
          <w:p w:rsidR="005D1984" w:rsidRPr="00DB6EAA" w:rsidRDefault="005D1984" w:rsidP="005C13D4">
            <w:pPr>
              <w:jc w:val="center"/>
            </w:pPr>
            <w:r>
              <w:t>Должность р</w:t>
            </w:r>
            <w:r w:rsidRPr="00DB6EAA">
              <w:t>уководител</w:t>
            </w:r>
            <w:r>
              <w:t xml:space="preserve">я проверяемого объекта </w:t>
            </w:r>
            <w:r w:rsidRPr="00DB6EAA">
              <w:t>инициалы, фамилия</w:t>
            </w:r>
          </w:p>
        </w:tc>
      </w:tr>
    </w:tbl>
    <w:p w:rsidR="005D1984" w:rsidRPr="00D927F5" w:rsidRDefault="005D1984" w:rsidP="005D1984">
      <w:pPr>
        <w:ind w:firstLine="426"/>
        <w:jc w:val="center"/>
        <w:rPr>
          <w:szCs w:val="20"/>
        </w:rPr>
      </w:pPr>
    </w:p>
    <w:p w:rsidR="005D1984" w:rsidRPr="00D927F5" w:rsidRDefault="005D1984" w:rsidP="005D1984">
      <w:pPr>
        <w:ind w:firstLine="426"/>
        <w:jc w:val="center"/>
      </w:pPr>
    </w:p>
    <w:p w:rsidR="005D1984" w:rsidRPr="00D927F5" w:rsidRDefault="005D1984" w:rsidP="005D1984">
      <w:pPr>
        <w:ind w:firstLine="426"/>
        <w:jc w:val="center"/>
        <w:rPr>
          <w:szCs w:val="28"/>
        </w:rPr>
      </w:pPr>
      <w:proofErr w:type="gramStart"/>
      <w:r w:rsidRPr="00D927F5">
        <w:rPr>
          <w:szCs w:val="28"/>
        </w:rPr>
        <w:t>Уважаемый</w:t>
      </w:r>
      <w:proofErr w:type="gramEnd"/>
      <w:r w:rsidRPr="00D927F5">
        <w:rPr>
          <w:szCs w:val="28"/>
        </w:rPr>
        <w:t xml:space="preserve"> </w:t>
      </w:r>
      <w:r w:rsidRPr="00D927F5">
        <w:rPr>
          <w:i/>
          <w:szCs w:val="28"/>
        </w:rPr>
        <w:t>имя отчество</w:t>
      </w:r>
      <w:r w:rsidRPr="00D927F5">
        <w:rPr>
          <w:szCs w:val="28"/>
        </w:rPr>
        <w:t>!</w:t>
      </w:r>
    </w:p>
    <w:p w:rsidR="005D1984" w:rsidRPr="00D927F5" w:rsidRDefault="005D1984" w:rsidP="005D1984">
      <w:pPr>
        <w:ind w:firstLine="709"/>
        <w:rPr>
          <w:szCs w:val="28"/>
        </w:rPr>
      </w:pPr>
    </w:p>
    <w:p w:rsidR="005D1984" w:rsidRPr="00D927F5" w:rsidRDefault="005D1984" w:rsidP="005D1984">
      <w:pPr>
        <w:ind w:right="-284" w:firstLine="709"/>
        <w:rPr>
          <w:szCs w:val="28"/>
        </w:rPr>
      </w:pPr>
      <w:r w:rsidRPr="00D927F5">
        <w:rPr>
          <w:szCs w:val="28"/>
        </w:rPr>
        <w:t>Контрольно-счетн</w:t>
      </w:r>
      <w:r>
        <w:rPr>
          <w:szCs w:val="28"/>
        </w:rPr>
        <w:t xml:space="preserve">ая палата Нефтекумского </w:t>
      </w:r>
      <w:r w:rsidR="00063B7B" w:rsidRPr="00063B7B">
        <w:t>муниципального</w:t>
      </w:r>
      <w:r w:rsidR="00063B7B" w:rsidRPr="00D927F5">
        <w:rPr>
          <w:szCs w:val="28"/>
        </w:rPr>
        <w:t xml:space="preserve"> </w:t>
      </w:r>
      <w:r w:rsidRPr="00D927F5">
        <w:rPr>
          <w:szCs w:val="28"/>
        </w:rPr>
        <w:t>округа Ставропольского края</w:t>
      </w:r>
      <w:r>
        <w:rPr>
          <w:szCs w:val="28"/>
        </w:rPr>
        <w:t xml:space="preserve"> </w:t>
      </w:r>
      <w:r w:rsidRPr="00D927F5">
        <w:rPr>
          <w:szCs w:val="28"/>
        </w:rPr>
        <w:t xml:space="preserve">уведомляет Вас, что в соответствии </w:t>
      </w:r>
      <w:proofErr w:type="gramStart"/>
      <w:r w:rsidRPr="00D927F5">
        <w:rPr>
          <w:szCs w:val="28"/>
        </w:rPr>
        <w:t>с</w:t>
      </w:r>
      <w:proofErr w:type="gramEnd"/>
      <w:r w:rsidRPr="00D927F5">
        <w:rPr>
          <w:szCs w:val="28"/>
        </w:rPr>
        <w:t xml:space="preserve"> </w:t>
      </w:r>
    </w:p>
    <w:p w:rsidR="005D1984" w:rsidRPr="00D927F5" w:rsidRDefault="005D1984" w:rsidP="005D1984">
      <w:pPr>
        <w:ind w:right="-284"/>
      </w:pPr>
      <w:r w:rsidRPr="00D927F5">
        <w:t>__________________________________________________________________________________</w:t>
      </w:r>
    </w:p>
    <w:p w:rsidR="005D1984" w:rsidRPr="00D927F5" w:rsidRDefault="005D1984" w:rsidP="005D1984">
      <w:pPr>
        <w:ind w:right="-284"/>
      </w:pPr>
      <w:r w:rsidRPr="00D927F5">
        <w:rPr>
          <w:vertAlign w:val="superscript"/>
        </w:rPr>
        <w:t xml:space="preserve">(положение (иной документ) </w:t>
      </w:r>
      <w:proofErr w:type="gramStart"/>
      <w:r w:rsidRPr="00D927F5">
        <w:rPr>
          <w:vertAlign w:val="superscript"/>
        </w:rPr>
        <w:t>регламентирующем</w:t>
      </w:r>
      <w:proofErr w:type="gramEnd"/>
      <w:r w:rsidRPr="00D927F5">
        <w:rPr>
          <w:vertAlign w:val="superscript"/>
        </w:rPr>
        <w:t xml:space="preserve"> деятельность КС</w:t>
      </w:r>
      <w:r>
        <w:rPr>
          <w:vertAlign w:val="superscript"/>
        </w:rPr>
        <w:t>П НГО</w:t>
      </w:r>
      <w:r w:rsidRPr="00D927F5">
        <w:rPr>
          <w:vertAlign w:val="superscript"/>
        </w:rPr>
        <w:t>СК, пункт плана работы КС</w:t>
      </w:r>
      <w:r>
        <w:rPr>
          <w:vertAlign w:val="superscript"/>
        </w:rPr>
        <w:t>П Н</w:t>
      </w:r>
      <w:r w:rsidR="00063B7B">
        <w:rPr>
          <w:vertAlign w:val="superscript"/>
        </w:rPr>
        <w:t>М</w:t>
      </w:r>
      <w:r>
        <w:rPr>
          <w:vertAlign w:val="superscript"/>
        </w:rPr>
        <w:t xml:space="preserve">О </w:t>
      </w:r>
      <w:r w:rsidRPr="00D927F5">
        <w:rPr>
          <w:vertAlign w:val="superscript"/>
        </w:rPr>
        <w:t xml:space="preserve">СК, </w:t>
      </w:r>
      <w:r w:rsidRPr="00D927F5">
        <w:rPr>
          <w:snapToGrid w:val="0"/>
          <w:vertAlign w:val="superscript"/>
        </w:rPr>
        <w:t>иные основания для проведения внепланового контрольного мероприятия</w:t>
      </w:r>
      <w:r w:rsidRPr="00D927F5">
        <w:rPr>
          <w:vertAlign w:val="superscript"/>
        </w:rPr>
        <w:t>)</w:t>
      </w:r>
    </w:p>
    <w:p w:rsidR="005D1984" w:rsidRPr="00D927F5" w:rsidRDefault="005D1984" w:rsidP="005D1984">
      <w:pPr>
        <w:ind w:right="-284"/>
        <w:rPr>
          <w:szCs w:val="28"/>
        </w:rPr>
      </w:pPr>
      <w:r w:rsidRPr="00D927F5">
        <w:t xml:space="preserve">в ______________________________________________________________________ </w:t>
      </w:r>
    </w:p>
    <w:p w:rsidR="005D1984" w:rsidRPr="00D927F5" w:rsidRDefault="005D1984" w:rsidP="005D1984">
      <w:pPr>
        <w:ind w:right="-284" w:firstLine="709"/>
        <w:rPr>
          <w:szCs w:val="28"/>
          <w:vertAlign w:val="superscript"/>
        </w:rPr>
      </w:pPr>
      <w:r w:rsidRPr="00D927F5">
        <w:rPr>
          <w:szCs w:val="28"/>
          <w:vertAlign w:val="superscript"/>
        </w:rPr>
        <w:t>(наименование объекта контрольного мероприятия)</w:t>
      </w:r>
    </w:p>
    <w:p w:rsidR="005D1984" w:rsidRPr="00D927F5" w:rsidRDefault="005D1984" w:rsidP="005D1984">
      <w:pPr>
        <w:ind w:right="-284"/>
        <w:rPr>
          <w:szCs w:val="28"/>
        </w:rPr>
      </w:pPr>
      <w:r>
        <w:rPr>
          <w:szCs w:val="28"/>
        </w:rPr>
        <w:t xml:space="preserve">Сотрудниками </w:t>
      </w:r>
      <w:r w:rsidRPr="00D927F5">
        <w:rPr>
          <w:szCs w:val="28"/>
        </w:rPr>
        <w:t>Контрольно-счетно</w:t>
      </w:r>
      <w:r>
        <w:rPr>
          <w:szCs w:val="28"/>
        </w:rPr>
        <w:t>й</w:t>
      </w:r>
      <w:r w:rsidRPr="00D927F5">
        <w:rPr>
          <w:szCs w:val="28"/>
        </w:rPr>
        <w:t xml:space="preserve"> </w:t>
      </w:r>
      <w:r>
        <w:rPr>
          <w:szCs w:val="28"/>
        </w:rPr>
        <w:t xml:space="preserve">палаты Нефтекумского </w:t>
      </w:r>
      <w:r w:rsidR="00063B7B" w:rsidRPr="00063B7B">
        <w:t>муниципального</w:t>
      </w:r>
      <w:r>
        <w:rPr>
          <w:szCs w:val="28"/>
        </w:rPr>
        <w:t xml:space="preserve"> </w:t>
      </w:r>
      <w:r w:rsidRPr="00D927F5">
        <w:rPr>
          <w:szCs w:val="28"/>
        </w:rPr>
        <w:t xml:space="preserve">округа Ставропольского края </w:t>
      </w:r>
      <w:r>
        <w:rPr>
          <w:szCs w:val="28"/>
        </w:rPr>
        <w:t xml:space="preserve"> </w:t>
      </w:r>
      <w:r w:rsidRPr="00D927F5">
        <w:rPr>
          <w:szCs w:val="28"/>
        </w:rPr>
        <w:t>в составе__________________________________________________________________</w:t>
      </w:r>
    </w:p>
    <w:p w:rsidR="005D1984" w:rsidRPr="00D927F5" w:rsidRDefault="005D1984" w:rsidP="005D1984">
      <w:pPr>
        <w:ind w:right="-284" w:firstLine="709"/>
        <w:jc w:val="center"/>
        <w:rPr>
          <w:vertAlign w:val="superscript"/>
        </w:rPr>
      </w:pPr>
      <w:r w:rsidRPr="00D927F5">
        <w:rPr>
          <w:vertAlign w:val="superscript"/>
        </w:rPr>
        <w:t>(должность, инициалы, фамилия)</w:t>
      </w:r>
    </w:p>
    <w:p w:rsidR="005D1984" w:rsidRPr="00D927F5" w:rsidRDefault="005D1984" w:rsidP="005D1984">
      <w:pPr>
        <w:ind w:right="-284"/>
      </w:pPr>
      <w:r w:rsidRPr="00D927F5">
        <w:rPr>
          <w:szCs w:val="28"/>
        </w:rPr>
        <w:t>будет проводиться контрольное мероприятие</w:t>
      </w:r>
      <w:r w:rsidRPr="00D927F5">
        <w:t xml:space="preserve"> «___________________________________________».</w:t>
      </w:r>
    </w:p>
    <w:p w:rsidR="005D1984" w:rsidRPr="00D927F5" w:rsidRDefault="005D1984" w:rsidP="005D1984">
      <w:pPr>
        <w:ind w:right="-284" w:firstLine="709"/>
        <w:rPr>
          <w:vertAlign w:val="superscript"/>
        </w:rPr>
      </w:pPr>
      <w:r w:rsidRPr="00D927F5">
        <w:rPr>
          <w:vertAlign w:val="superscript"/>
        </w:rPr>
        <w:t xml:space="preserve">       (наименование контрольного мероприятия)</w:t>
      </w:r>
    </w:p>
    <w:p w:rsidR="005D1984" w:rsidRPr="00D927F5" w:rsidRDefault="005D1984" w:rsidP="005D1984">
      <w:pPr>
        <w:ind w:right="-284" w:firstLine="709"/>
        <w:rPr>
          <w:szCs w:val="28"/>
        </w:rPr>
      </w:pPr>
      <w:r w:rsidRPr="00D927F5">
        <w:rPr>
          <w:szCs w:val="28"/>
        </w:rPr>
        <w:t>Срок проведения контрольного мероприятия с «___»____________ по «___»__________20___года.</w:t>
      </w:r>
    </w:p>
    <w:p w:rsidR="005D1984" w:rsidRPr="00456DD1" w:rsidRDefault="005D1984" w:rsidP="00456DD1">
      <w:pPr>
        <w:ind w:right="-284" w:firstLine="709"/>
        <w:jc w:val="both"/>
      </w:pPr>
      <w:proofErr w:type="gramStart"/>
      <w:r w:rsidRPr="00456DD1">
        <w:t xml:space="preserve">В соответствии со статьями 13, 14 </w:t>
      </w:r>
      <w:hyperlink r:id="rId10" w:history="1">
        <w:r w:rsidR="00456DD1" w:rsidRPr="00456DD1">
          <w:rPr>
            <w:rStyle w:val="a9"/>
            <w:color w:val="auto"/>
            <w:u w:val="none"/>
            <w:shd w:val="clear" w:color="auto" w:fill="FFFFFF"/>
          </w:rPr>
          <w:t>Федерального закона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456DD1" w:rsidRPr="00456DD1">
        <w:t>»</w:t>
      </w:r>
      <w:r w:rsidRPr="00456DD1">
        <w:t xml:space="preserve">» прошу обеспечить необходимые условия для работы должностных лиц Контрольно-счетной палаты Нефтекумского </w:t>
      </w:r>
      <w:r w:rsidR="00063B7B" w:rsidRPr="00456DD1">
        <w:t>муниципального</w:t>
      </w:r>
      <w:r w:rsidRPr="00456DD1">
        <w:t xml:space="preserve"> округа Ставропольского края  и подготовить необходимые для проверки материалы и документы.</w:t>
      </w:r>
      <w:proofErr w:type="gramEnd"/>
    </w:p>
    <w:p w:rsidR="005D1984" w:rsidRPr="00456DD1" w:rsidRDefault="005D1984" w:rsidP="005D1984">
      <w:pPr>
        <w:ind w:right="-284" w:firstLine="709"/>
      </w:pPr>
    </w:p>
    <w:p w:rsidR="005D1984" w:rsidRPr="00D927F5" w:rsidRDefault="005D1984" w:rsidP="005D1984">
      <w:pPr>
        <w:ind w:right="-284" w:firstLine="709"/>
        <w:rPr>
          <w:szCs w:val="28"/>
        </w:rPr>
      </w:pPr>
    </w:p>
    <w:tbl>
      <w:tblPr>
        <w:tblW w:w="8930" w:type="dxa"/>
        <w:tblInd w:w="1021" w:type="dxa"/>
        <w:tblLayout w:type="fixed"/>
        <w:tblCellMar>
          <w:left w:w="28" w:type="dxa"/>
          <w:right w:w="57" w:type="dxa"/>
        </w:tblCellMar>
        <w:tblLook w:val="0000"/>
      </w:tblPr>
      <w:tblGrid>
        <w:gridCol w:w="1814"/>
        <w:gridCol w:w="737"/>
        <w:gridCol w:w="6379"/>
      </w:tblGrid>
      <w:tr w:rsidR="005D1984" w:rsidRPr="00D927F5" w:rsidTr="005C13D4">
        <w:trPr>
          <w:cantSplit/>
        </w:trPr>
        <w:tc>
          <w:tcPr>
            <w:tcW w:w="1814" w:type="dxa"/>
          </w:tcPr>
          <w:p w:rsidR="005D1984" w:rsidRPr="00D927F5" w:rsidRDefault="005D1984" w:rsidP="005C13D4">
            <w:pPr>
              <w:overflowPunct w:val="0"/>
              <w:autoSpaceDE w:val="0"/>
              <w:autoSpaceDN w:val="0"/>
              <w:adjustRightInd w:val="0"/>
              <w:textAlignment w:val="baseline"/>
              <w:rPr>
                <w:szCs w:val="28"/>
              </w:rPr>
            </w:pPr>
            <w:r w:rsidRPr="00D927F5">
              <w:rPr>
                <w:szCs w:val="28"/>
              </w:rPr>
              <w:t>Приложения: 1.</w:t>
            </w:r>
          </w:p>
        </w:tc>
        <w:tc>
          <w:tcPr>
            <w:tcW w:w="737" w:type="dxa"/>
          </w:tcPr>
          <w:p w:rsidR="005D1984" w:rsidRPr="00D927F5" w:rsidRDefault="005D1984" w:rsidP="005C13D4">
            <w:pPr>
              <w:overflowPunct w:val="0"/>
              <w:autoSpaceDE w:val="0"/>
              <w:autoSpaceDN w:val="0"/>
              <w:adjustRightInd w:val="0"/>
              <w:ind w:firstLine="709"/>
              <w:textAlignment w:val="baseline"/>
              <w:rPr>
                <w:szCs w:val="28"/>
              </w:rPr>
            </w:pPr>
            <w:r w:rsidRPr="00D927F5">
              <w:rPr>
                <w:szCs w:val="28"/>
              </w:rPr>
              <w:t>1</w:t>
            </w:r>
          </w:p>
        </w:tc>
        <w:tc>
          <w:tcPr>
            <w:tcW w:w="6379" w:type="dxa"/>
          </w:tcPr>
          <w:p w:rsidR="005D1984" w:rsidRPr="00D927F5" w:rsidRDefault="005D1984" w:rsidP="005C13D4">
            <w:pPr>
              <w:overflowPunct w:val="0"/>
              <w:autoSpaceDE w:val="0"/>
              <w:autoSpaceDN w:val="0"/>
              <w:adjustRightInd w:val="0"/>
              <w:textAlignment w:val="baseline"/>
              <w:rPr>
                <w:szCs w:val="28"/>
              </w:rPr>
            </w:pPr>
          </w:p>
        </w:tc>
      </w:tr>
      <w:tr w:rsidR="005D1984" w:rsidRPr="00D927F5" w:rsidTr="005C13D4">
        <w:trPr>
          <w:cantSplit/>
        </w:trPr>
        <w:tc>
          <w:tcPr>
            <w:tcW w:w="1814" w:type="dxa"/>
          </w:tcPr>
          <w:p w:rsidR="005D1984" w:rsidRPr="00D927F5" w:rsidRDefault="005D1984" w:rsidP="005C13D4">
            <w:pPr>
              <w:overflowPunct w:val="0"/>
              <w:autoSpaceDE w:val="0"/>
              <w:autoSpaceDN w:val="0"/>
              <w:adjustRightInd w:val="0"/>
              <w:ind w:firstLine="709"/>
              <w:textAlignment w:val="baseline"/>
            </w:pPr>
            <w:r w:rsidRPr="00D927F5">
              <w:t xml:space="preserve">            </w:t>
            </w:r>
          </w:p>
        </w:tc>
        <w:tc>
          <w:tcPr>
            <w:tcW w:w="737" w:type="dxa"/>
          </w:tcPr>
          <w:p w:rsidR="005D1984" w:rsidRPr="00D927F5" w:rsidRDefault="005D1984" w:rsidP="005C13D4">
            <w:pPr>
              <w:overflowPunct w:val="0"/>
              <w:autoSpaceDE w:val="0"/>
              <w:autoSpaceDN w:val="0"/>
              <w:adjustRightInd w:val="0"/>
              <w:ind w:firstLine="709"/>
              <w:textAlignment w:val="baseline"/>
            </w:pPr>
            <w:r w:rsidRPr="00D927F5">
              <w:t>2</w:t>
            </w:r>
          </w:p>
        </w:tc>
        <w:tc>
          <w:tcPr>
            <w:tcW w:w="6379" w:type="dxa"/>
          </w:tcPr>
          <w:p w:rsidR="005D1984" w:rsidRPr="00D927F5" w:rsidRDefault="005D1984" w:rsidP="005C13D4">
            <w:pPr>
              <w:overflowPunct w:val="0"/>
              <w:autoSpaceDE w:val="0"/>
              <w:autoSpaceDN w:val="0"/>
              <w:adjustRightInd w:val="0"/>
              <w:textAlignment w:val="baseline"/>
            </w:pPr>
          </w:p>
        </w:tc>
      </w:tr>
      <w:tr w:rsidR="005D1984" w:rsidRPr="00D927F5" w:rsidTr="005C13D4">
        <w:trPr>
          <w:cantSplit/>
        </w:trPr>
        <w:tc>
          <w:tcPr>
            <w:tcW w:w="1814" w:type="dxa"/>
          </w:tcPr>
          <w:p w:rsidR="005D1984" w:rsidRPr="00D927F5" w:rsidRDefault="005D1984" w:rsidP="005C13D4">
            <w:pPr>
              <w:overflowPunct w:val="0"/>
              <w:autoSpaceDE w:val="0"/>
              <w:autoSpaceDN w:val="0"/>
              <w:adjustRightInd w:val="0"/>
              <w:ind w:firstLine="709"/>
              <w:textAlignment w:val="baseline"/>
            </w:pPr>
          </w:p>
        </w:tc>
        <w:tc>
          <w:tcPr>
            <w:tcW w:w="737" w:type="dxa"/>
          </w:tcPr>
          <w:p w:rsidR="005D1984" w:rsidRPr="00D927F5" w:rsidRDefault="005D1984" w:rsidP="005C13D4">
            <w:pPr>
              <w:overflowPunct w:val="0"/>
              <w:autoSpaceDE w:val="0"/>
              <w:autoSpaceDN w:val="0"/>
              <w:adjustRightInd w:val="0"/>
              <w:ind w:firstLine="709"/>
              <w:textAlignment w:val="baseline"/>
            </w:pPr>
            <w:r w:rsidRPr="00D927F5">
              <w:t>3</w:t>
            </w:r>
          </w:p>
        </w:tc>
        <w:tc>
          <w:tcPr>
            <w:tcW w:w="6379" w:type="dxa"/>
          </w:tcPr>
          <w:p w:rsidR="005D1984" w:rsidRPr="00D927F5" w:rsidRDefault="005D1984" w:rsidP="005C13D4">
            <w:pPr>
              <w:overflowPunct w:val="0"/>
              <w:autoSpaceDE w:val="0"/>
              <w:autoSpaceDN w:val="0"/>
              <w:adjustRightInd w:val="0"/>
              <w:textAlignment w:val="baseline"/>
            </w:pPr>
          </w:p>
        </w:tc>
      </w:tr>
      <w:tr w:rsidR="005D1984" w:rsidRPr="00D927F5" w:rsidTr="005C13D4">
        <w:trPr>
          <w:cantSplit/>
        </w:trPr>
        <w:tc>
          <w:tcPr>
            <w:tcW w:w="1814" w:type="dxa"/>
          </w:tcPr>
          <w:p w:rsidR="005D1984" w:rsidRPr="00D927F5" w:rsidRDefault="005D1984" w:rsidP="005C13D4">
            <w:pPr>
              <w:overflowPunct w:val="0"/>
              <w:autoSpaceDE w:val="0"/>
              <w:autoSpaceDN w:val="0"/>
              <w:adjustRightInd w:val="0"/>
              <w:ind w:firstLine="709"/>
              <w:textAlignment w:val="baseline"/>
            </w:pPr>
          </w:p>
        </w:tc>
        <w:tc>
          <w:tcPr>
            <w:tcW w:w="737" w:type="dxa"/>
          </w:tcPr>
          <w:p w:rsidR="005D1984" w:rsidRPr="00D927F5" w:rsidRDefault="005D1984" w:rsidP="005C13D4">
            <w:pPr>
              <w:overflowPunct w:val="0"/>
              <w:autoSpaceDE w:val="0"/>
              <w:autoSpaceDN w:val="0"/>
              <w:adjustRightInd w:val="0"/>
              <w:ind w:firstLine="709"/>
              <w:textAlignment w:val="baseline"/>
            </w:pPr>
          </w:p>
        </w:tc>
        <w:tc>
          <w:tcPr>
            <w:tcW w:w="6379" w:type="dxa"/>
          </w:tcPr>
          <w:p w:rsidR="005D1984" w:rsidRPr="00D927F5" w:rsidRDefault="005D1984" w:rsidP="005C13D4">
            <w:pPr>
              <w:overflowPunct w:val="0"/>
              <w:autoSpaceDE w:val="0"/>
              <w:autoSpaceDN w:val="0"/>
              <w:adjustRightInd w:val="0"/>
              <w:textAlignment w:val="baseline"/>
            </w:pPr>
          </w:p>
        </w:tc>
      </w:tr>
    </w:tbl>
    <w:p w:rsidR="005D1984" w:rsidRPr="00D927F5" w:rsidRDefault="005D1984" w:rsidP="005D1984">
      <w:pPr>
        <w:widowControl w:val="0"/>
        <w:tabs>
          <w:tab w:val="left" w:pos="1800"/>
        </w:tabs>
        <w:suppressAutoHyphens/>
        <w:autoSpaceDE w:val="0"/>
        <w:ind w:left="360" w:hanging="360"/>
        <w:rPr>
          <w:rFonts w:eastAsia="Arial"/>
          <w:szCs w:val="28"/>
          <w:lang w:eastAsia="ar-SA"/>
        </w:rPr>
      </w:pPr>
      <w:r w:rsidRPr="00D927F5">
        <w:rPr>
          <w:rFonts w:eastAsia="Arial"/>
          <w:szCs w:val="28"/>
          <w:lang w:eastAsia="ar-SA"/>
        </w:rPr>
        <w:t xml:space="preserve">Председатель </w:t>
      </w:r>
    </w:p>
    <w:p w:rsidR="005D1984" w:rsidRPr="00D927F5" w:rsidRDefault="005D1984" w:rsidP="005D1984">
      <w:pPr>
        <w:widowControl w:val="0"/>
        <w:tabs>
          <w:tab w:val="left" w:pos="1800"/>
        </w:tabs>
        <w:suppressAutoHyphens/>
        <w:autoSpaceDE w:val="0"/>
        <w:ind w:left="360" w:hanging="360"/>
        <w:rPr>
          <w:rFonts w:eastAsia="Arial"/>
          <w:lang w:eastAsia="ar-SA"/>
        </w:rPr>
      </w:pPr>
      <w:r>
        <w:rPr>
          <w:rFonts w:eastAsia="Arial"/>
          <w:sz w:val="20"/>
          <w:szCs w:val="20"/>
          <w:lang w:eastAsia="ar-SA"/>
        </w:rPr>
        <w:t xml:space="preserve">                                                                                       </w:t>
      </w:r>
      <w:r w:rsidRPr="00D927F5">
        <w:rPr>
          <w:rFonts w:eastAsia="Arial"/>
          <w:sz w:val="20"/>
          <w:szCs w:val="20"/>
          <w:lang w:eastAsia="ar-SA"/>
        </w:rPr>
        <w:t>личная подпись</w:t>
      </w:r>
      <w:r w:rsidRPr="00D927F5">
        <w:rPr>
          <w:rFonts w:eastAsia="Arial"/>
          <w:lang w:eastAsia="ar-SA"/>
        </w:rPr>
        <w:t xml:space="preserve">                         инициалы, фамилия</w:t>
      </w:r>
    </w:p>
    <w:p w:rsidR="005D1984" w:rsidRDefault="005D1984" w:rsidP="005D1984">
      <w:pPr>
        <w:ind w:firstLine="426"/>
        <w:jc w:val="center"/>
        <w:rPr>
          <w:szCs w:val="20"/>
        </w:rPr>
      </w:pPr>
    </w:p>
    <w:p w:rsidR="005D1984" w:rsidRDefault="005D1984" w:rsidP="005D1984">
      <w:pPr>
        <w:ind w:left="284" w:right="-284" w:firstLine="709"/>
        <w:jc w:val="right"/>
      </w:pPr>
    </w:p>
    <w:p w:rsidR="005D1984" w:rsidRDefault="0063010D" w:rsidP="005D1984">
      <w:pPr>
        <w:ind w:left="284" w:right="-284" w:firstLine="709"/>
        <w:jc w:val="right"/>
      </w:pPr>
      <w:r>
        <w:t>,</w:t>
      </w:r>
    </w:p>
    <w:p w:rsidR="0063010D" w:rsidRDefault="0063010D" w:rsidP="005D1984">
      <w:pPr>
        <w:ind w:left="284" w:right="-284" w:firstLine="709"/>
        <w:jc w:val="right"/>
      </w:pPr>
    </w:p>
    <w:p w:rsidR="00ED1CCE" w:rsidRDefault="00ED1CCE" w:rsidP="005D1984">
      <w:pPr>
        <w:ind w:left="284" w:right="-284" w:firstLine="709"/>
        <w:jc w:val="right"/>
      </w:pPr>
      <w:r w:rsidRPr="00C4002C">
        <w:lastRenderedPageBreak/>
        <w:t>Приложение №</w:t>
      </w:r>
      <w:r>
        <w:t>4</w:t>
      </w:r>
    </w:p>
    <w:p w:rsidR="00ED1CCE" w:rsidRPr="00C4002C" w:rsidRDefault="00ED1CCE" w:rsidP="00ED1CCE">
      <w:pPr>
        <w:ind w:left="284" w:right="-284" w:firstLine="709"/>
        <w:jc w:val="right"/>
      </w:pPr>
      <w:r w:rsidRPr="00C4002C">
        <w:t xml:space="preserve">к Стандарту </w:t>
      </w:r>
    </w:p>
    <w:p w:rsidR="00ED1CCE" w:rsidRDefault="00ED1CCE" w:rsidP="005D1984">
      <w:pPr>
        <w:ind w:left="284" w:right="-284" w:firstLine="709"/>
        <w:jc w:val="right"/>
      </w:pPr>
    </w:p>
    <w:p w:rsidR="005D1984" w:rsidRPr="00C4002C" w:rsidRDefault="005D1984" w:rsidP="004B1383">
      <w:pPr>
        <w:ind w:left="284" w:right="-284" w:firstLine="4678"/>
      </w:pPr>
      <w:r w:rsidRPr="00B33E3A">
        <w:rPr>
          <w:noProof/>
        </w:rPr>
        <w:drawing>
          <wp:inline distT="0" distB="0" distL="0" distR="0">
            <wp:extent cx="352425" cy="4000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p w:rsidR="005D1984" w:rsidRPr="00B33E3A" w:rsidRDefault="005D1984" w:rsidP="005D1984">
      <w:pPr>
        <w:jc w:val="center"/>
        <w:rPr>
          <w:b/>
          <w:bCs/>
          <w:sz w:val="26"/>
          <w:szCs w:val="26"/>
        </w:rPr>
      </w:pPr>
    </w:p>
    <w:p w:rsidR="005D1984" w:rsidRPr="00B33E3A" w:rsidRDefault="005D1984" w:rsidP="005D1984">
      <w:pPr>
        <w:jc w:val="center"/>
        <w:rPr>
          <w:b/>
          <w:bCs/>
          <w:sz w:val="26"/>
          <w:szCs w:val="26"/>
        </w:rPr>
      </w:pPr>
      <w:r w:rsidRPr="00B33E3A">
        <w:rPr>
          <w:b/>
          <w:bCs/>
          <w:sz w:val="26"/>
          <w:szCs w:val="26"/>
        </w:rPr>
        <w:t>КОНТРОЛЬНО-СЧЕТНАЯ ПАЛАТА</w:t>
      </w:r>
    </w:p>
    <w:p w:rsidR="005D1984" w:rsidRPr="00B33E3A" w:rsidRDefault="005D1984" w:rsidP="005D1984">
      <w:pPr>
        <w:jc w:val="center"/>
        <w:rPr>
          <w:b/>
          <w:bCs/>
          <w:sz w:val="26"/>
          <w:szCs w:val="26"/>
        </w:rPr>
      </w:pPr>
      <w:r w:rsidRPr="00B33E3A">
        <w:rPr>
          <w:b/>
          <w:bCs/>
          <w:sz w:val="26"/>
          <w:szCs w:val="26"/>
        </w:rPr>
        <w:t>НЕФТЕКУМСКОГО</w:t>
      </w:r>
      <w:r>
        <w:rPr>
          <w:b/>
          <w:bCs/>
          <w:sz w:val="26"/>
          <w:szCs w:val="26"/>
        </w:rPr>
        <w:t xml:space="preserve"> </w:t>
      </w:r>
      <w:r w:rsidR="00063B7B">
        <w:rPr>
          <w:b/>
          <w:bCs/>
          <w:sz w:val="26"/>
          <w:szCs w:val="26"/>
        </w:rPr>
        <w:t>МУНИЦИПАЛЬНОГО</w:t>
      </w:r>
      <w:r>
        <w:rPr>
          <w:b/>
          <w:bCs/>
          <w:sz w:val="26"/>
          <w:szCs w:val="26"/>
        </w:rPr>
        <w:t xml:space="preserve"> ОКРУГА</w:t>
      </w:r>
    </w:p>
    <w:p w:rsidR="005D1984" w:rsidRPr="00B33E3A" w:rsidRDefault="005D1984" w:rsidP="005D1984">
      <w:pPr>
        <w:jc w:val="center"/>
        <w:rPr>
          <w:b/>
          <w:bCs/>
          <w:sz w:val="26"/>
          <w:szCs w:val="26"/>
        </w:rPr>
      </w:pPr>
      <w:r w:rsidRPr="00B33E3A">
        <w:rPr>
          <w:b/>
          <w:bCs/>
          <w:sz w:val="26"/>
          <w:szCs w:val="26"/>
        </w:rPr>
        <w:t>СТАВРОПОЛЬСКОГО КРАЯ</w:t>
      </w:r>
    </w:p>
    <w:p w:rsidR="005D1984" w:rsidRDefault="005D1984" w:rsidP="005D1984">
      <w:pPr>
        <w:ind w:left="284" w:right="-284" w:firstLine="709"/>
        <w:jc w:val="right"/>
      </w:pPr>
    </w:p>
    <w:p w:rsidR="005D1984" w:rsidRDefault="005D1984" w:rsidP="005D1984">
      <w:pPr>
        <w:ind w:left="284" w:right="-284" w:firstLine="709"/>
        <w:jc w:val="right"/>
      </w:pPr>
    </w:p>
    <w:p w:rsidR="005D1984" w:rsidRPr="00C4002C" w:rsidRDefault="005D1984" w:rsidP="005D1984">
      <w:pPr>
        <w:pStyle w:val="ConsNormal"/>
        <w:widowControl/>
        <w:tabs>
          <w:tab w:val="left" w:pos="1800"/>
        </w:tabs>
        <w:ind w:firstLine="0"/>
        <w:jc w:val="center"/>
        <w:rPr>
          <w:rFonts w:ascii="Times New Roman" w:hAnsi="Times New Roman"/>
          <w:sz w:val="24"/>
          <w:szCs w:val="24"/>
        </w:rPr>
      </w:pPr>
    </w:p>
    <w:p w:rsidR="005D1984" w:rsidRPr="000E2816" w:rsidRDefault="005D1984" w:rsidP="005D1984">
      <w:pPr>
        <w:jc w:val="center"/>
        <w:rPr>
          <w:b/>
          <w:bCs/>
          <w:szCs w:val="28"/>
        </w:rPr>
      </w:pPr>
      <w:r w:rsidRPr="000E2816">
        <w:rPr>
          <w:b/>
          <w:bCs/>
          <w:szCs w:val="28"/>
        </w:rPr>
        <w:t xml:space="preserve">АКТ </w:t>
      </w:r>
    </w:p>
    <w:p w:rsidR="005D1984" w:rsidRPr="000E2816" w:rsidRDefault="005D1984" w:rsidP="005D1984">
      <w:pPr>
        <w:jc w:val="center"/>
        <w:rPr>
          <w:b/>
          <w:bCs/>
          <w:szCs w:val="28"/>
        </w:rPr>
      </w:pPr>
      <w:r w:rsidRPr="000E2816">
        <w:rPr>
          <w:b/>
          <w:bCs/>
          <w:szCs w:val="28"/>
        </w:rPr>
        <w:t>по результатам контрольного мероприятия</w:t>
      </w:r>
    </w:p>
    <w:p w:rsidR="005D1984" w:rsidRPr="00C4002C" w:rsidRDefault="005D1984" w:rsidP="005D1984">
      <w:pPr>
        <w:jc w:val="center"/>
        <w:rPr>
          <w:b/>
          <w:bCs/>
        </w:rPr>
      </w:pPr>
      <w:r w:rsidRPr="00C4002C">
        <w:rPr>
          <w:b/>
          <w:bCs/>
        </w:rPr>
        <w:t>__________________________________________________________________________</w:t>
      </w:r>
    </w:p>
    <w:p w:rsidR="005D1984" w:rsidRPr="00C4002C" w:rsidRDefault="005D1984" w:rsidP="005D1984">
      <w:pPr>
        <w:jc w:val="center"/>
        <w:rPr>
          <w:iCs/>
        </w:rPr>
      </w:pPr>
      <w:r w:rsidRPr="00C4002C">
        <w:rPr>
          <w:iCs/>
        </w:rPr>
        <w:t>(название контрольного мероприятия)</w:t>
      </w:r>
    </w:p>
    <w:p w:rsidR="005D1984" w:rsidRPr="00C4002C" w:rsidRDefault="005D1984" w:rsidP="005D1984">
      <w:pPr>
        <w:jc w:val="center"/>
        <w:rPr>
          <w:iCs/>
        </w:rPr>
      </w:pPr>
      <w:r w:rsidRPr="000E2816">
        <w:rPr>
          <w:iCs/>
          <w:szCs w:val="28"/>
        </w:rPr>
        <w:t>на объекте</w:t>
      </w:r>
      <w:r w:rsidRPr="00C4002C">
        <w:rPr>
          <w:iCs/>
        </w:rPr>
        <w:t xml:space="preserve"> ___________________________________________________________________</w:t>
      </w:r>
    </w:p>
    <w:p w:rsidR="005D1984" w:rsidRPr="00C4002C" w:rsidRDefault="005D1984" w:rsidP="005D1984">
      <w:pPr>
        <w:jc w:val="center"/>
        <w:rPr>
          <w:iCs/>
        </w:rPr>
      </w:pPr>
      <w:r w:rsidRPr="00C4002C">
        <w:rPr>
          <w:iCs/>
        </w:rPr>
        <w:t>(наименование объекта контрольного мероприятия)</w:t>
      </w:r>
    </w:p>
    <w:p w:rsidR="005D1984" w:rsidRPr="00C4002C" w:rsidRDefault="005D1984" w:rsidP="005D1984">
      <w:pPr>
        <w:jc w:val="center"/>
      </w:pPr>
    </w:p>
    <w:p w:rsidR="005D1984" w:rsidRPr="00C4002C" w:rsidRDefault="005D1984" w:rsidP="005D1984">
      <w:pPr>
        <w:tabs>
          <w:tab w:val="left" w:pos="1800"/>
        </w:tabs>
        <w:ind w:firstLine="540"/>
      </w:pPr>
    </w:p>
    <w:p w:rsidR="005D1984" w:rsidRPr="000E2816" w:rsidRDefault="005D1984" w:rsidP="005D1984">
      <w:pPr>
        <w:tabs>
          <w:tab w:val="left" w:pos="1800"/>
        </w:tabs>
        <w:rPr>
          <w:szCs w:val="28"/>
        </w:rPr>
      </w:pPr>
      <w:r>
        <w:rPr>
          <w:szCs w:val="28"/>
        </w:rPr>
        <w:t>г</w:t>
      </w:r>
      <w:proofErr w:type="gramStart"/>
      <w:r>
        <w:rPr>
          <w:szCs w:val="28"/>
        </w:rPr>
        <w:t>.Н</w:t>
      </w:r>
      <w:proofErr w:type="gramEnd"/>
      <w:r>
        <w:rPr>
          <w:szCs w:val="28"/>
        </w:rPr>
        <w:t xml:space="preserve">ефтекумск                                                   </w:t>
      </w:r>
      <w:r w:rsidRPr="000E2816">
        <w:rPr>
          <w:szCs w:val="28"/>
        </w:rPr>
        <w:t xml:space="preserve">                 «___»________20__года                                                                                   </w:t>
      </w:r>
    </w:p>
    <w:p w:rsidR="005D1984" w:rsidRPr="00C4002C" w:rsidRDefault="005D1984" w:rsidP="005D1984">
      <w:pPr>
        <w:keepNext/>
        <w:tabs>
          <w:tab w:val="left" w:pos="0"/>
        </w:tabs>
        <w:ind w:firstLine="709"/>
        <w:jc w:val="center"/>
        <w:rPr>
          <w:b/>
          <w:bCs/>
        </w:rPr>
      </w:pPr>
    </w:p>
    <w:p w:rsidR="005D1984" w:rsidRPr="00C4002C" w:rsidRDefault="005D1984" w:rsidP="005D1984">
      <w:pPr>
        <w:keepNext/>
        <w:tabs>
          <w:tab w:val="left" w:pos="0"/>
        </w:tabs>
        <w:ind w:firstLine="709"/>
        <w:jc w:val="center"/>
        <w:rPr>
          <w:b/>
          <w:bCs/>
        </w:rPr>
      </w:pPr>
    </w:p>
    <w:p w:rsidR="005D1984" w:rsidRPr="00C4002C" w:rsidRDefault="005D1984" w:rsidP="005D1984">
      <w:pPr>
        <w:spacing w:line="360" w:lineRule="auto"/>
        <w:ind w:firstLine="709"/>
      </w:pPr>
      <w:r w:rsidRPr="00C4002C">
        <w:t> </w:t>
      </w:r>
      <w:r w:rsidRPr="003354AF">
        <w:rPr>
          <w:szCs w:val="28"/>
        </w:rPr>
        <w:t>Основание для проведения контрольного мероприятия:</w:t>
      </w:r>
      <w:r w:rsidRPr="00C4002C">
        <w:t xml:space="preserve"> _______________________</w:t>
      </w:r>
    </w:p>
    <w:p w:rsidR="005D1984" w:rsidRPr="00C4002C" w:rsidRDefault="005D1984" w:rsidP="005D1984">
      <w:r w:rsidRPr="00C4002C">
        <w:t>_______________________________________________________________________________</w:t>
      </w:r>
    </w:p>
    <w:p w:rsidR="005D1984" w:rsidRPr="00C4002C" w:rsidRDefault="005D1984" w:rsidP="005D1984">
      <w:pPr>
        <w:ind w:right="-284" w:firstLine="709"/>
        <w:jc w:val="center"/>
        <w:rPr>
          <w:snapToGrid w:val="0"/>
          <w:vertAlign w:val="superscript"/>
        </w:rPr>
      </w:pPr>
      <w:proofErr w:type="gramStart"/>
      <w:r w:rsidRPr="00C4002C">
        <w:rPr>
          <w:vertAlign w:val="superscript"/>
        </w:rPr>
        <w:t>(пункт плана работы КС</w:t>
      </w:r>
      <w:r>
        <w:rPr>
          <w:vertAlign w:val="superscript"/>
        </w:rPr>
        <w:t>П</w:t>
      </w:r>
      <w:r w:rsidRPr="00C4002C">
        <w:rPr>
          <w:vertAlign w:val="superscript"/>
        </w:rPr>
        <w:t xml:space="preserve">, </w:t>
      </w:r>
      <w:r w:rsidRPr="00C4002C">
        <w:rPr>
          <w:snapToGrid w:val="0"/>
          <w:vertAlign w:val="superscript"/>
        </w:rPr>
        <w:t>иные основания для проведения контрольного мероприятия, предусмотренные в П</w:t>
      </w:r>
      <w:r w:rsidRPr="00C4002C">
        <w:rPr>
          <w:vertAlign w:val="superscript"/>
        </w:rPr>
        <w:t>оложением  о КС</w:t>
      </w:r>
      <w:r>
        <w:rPr>
          <w:vertAlign w:val="superscript"/>
        </w:rPr>
        <w:t>П</w:t>
      </w:r>
      <w:r w:rsidRPr="00C4002C">
        <w:rPr>
          <w:vertAlign w:val="superscript"/>
        </w:rPr>
        <w:t xml:space="preserve"> </w:t>
      </w:r>
      <w:r w:rsidRPr="00C4002C">
        <w:rPr>
          <w:snapToGrid w:val="0"/>
          <w:vertAlign w:val="superscript"/>
        </w:rPr>
        <w:t>(ином документе, регламентирующем деятельность КС</w:t>
      </w:r>
      <w:r>
        <w:rPr>
          <w:snapToGrid w:val="0"/>
          <w:vertAlign w:val="superscript"/>
        </w:rPr>
        <w:t>П</w:t>
      </w:r>
      <w:r w:rsidRPr="00C4002C">
        <w:rPr>
          <w:vertAlign w:val="superscript"/>
        </w:rPr>
        <w:t>)</w:t>
      </w:r>
      <w:proofErr w:type="gramEnd"/>
    </w:p>
    <w:p w:rsidR="005D1984" w:rsidRPr="00C4002C" w:rsidRDefault="005D1984" w:rsidP="005D1984">
      <w:pPr>
        <w:ind w:firstLine="709"/>
      </w:pPr>
      <w:r w:rsidRPr="003354AF">
        <w:rPr>
          <w:szCs w:val="28"/>
        </w:rPr>
        <w:t> Предмет контрольного мероприятия:</w:t>
      </w:r>
      <w:r w:rsidRPr="00C4002C">
        <w:t xml:space="preserve"> ______________________________________</w:t>
      </w:r>
    </w:p>
    <w:p w:rsidR="005D1984" w:rsidRPr="00C4002C" w:rsidRDefault="005D1984" w:rsidP="005D1984">
      <w:pPr>
        <w:spacing w:after="120" w:line="360" w:lineRule="auto"/>
        <w:ind w:firstLine="709"/>
        <w:jc w:val="center"/>
      </w:pPr>
      <w:r w:rsidRPr="00C4002C">
        <w:t xml:space="preserve">                                                         (указывается из программы контрольного мероприятия)</w:t>
      </w:r>
    </w:p>
    <w:p w:rsidR="005D1984" w:rsidRPr="00C4002C" w:rsidRDefault="005D1984" w:rsidP="005D1984">
      <w:pPr>
        <w:ind w:firstLine="709"/>
      </w:pPr>
      <w:r w:rsidRPr="003354AF">
        <w:rPr>
          <w:szCs w:val="28"/>
        </w:rPr>
        <w:t> Проверяемый период деятельности</w:t>
      </w:r>
      <w:r w:rsidRPr="00C4002C">
        <w:t xml:space="preserve"> ________________________________________</w:t>
      </w:r>
    </w:p>
    <w:p w:rsidR="005D1984" w:rsidRPr="00C4002C" w:rsidRDefault="005D1984" w:rsidP="005D1984">
      <w:pPr>
        <w:spacing w:after="120" w:line="360" w:lineRule="auto"/>
        <w:ind w:firstLine="709"/>
      </w:pPr>
      <w:r w:rsidRPr="00C4002C">
        <w:t xml:space="preserve">                                                                       (указывается из программы контрольного мероприятия)</w:t>
      </w:r>
    </w:p>
    <w:p w:rsidR="005D1984" w:rsidRPr="001E2CCB" w:rsidRDefault="005D1984" w:rsidP="005D1984">
      <w:pPr>
        <w:spacing w:line="360" w:lineRule="auto"/>
        <w:ind w:firstLine="709"/>
        <w:rPr>
          <w:szCs w:val="28"/>
        </w:rPr>
      </w:pPr>
      <w:r w:rsidRPr="001E2CCB">
        <w:rPr>
          <w:szCs w:val="28"/>
        </w:rPr>
        <w:t> Вопросы контрольного мероприятия:</w:t>
      </w:r>
    </w:p>
    <w:p w:rsidR="005D1984" w:rsidRPr="00C4002C" w:rsidRDefault="005D1984" w:rsidP="005D1984">
      <w:pPr>
        <w:spacing w:line="360" w:lineRule="auto"/>
        <w:ind w:firstLine="709"/>
      </w:pPr>
      <w:r w:rsidRPr="001E2CCB">
        <w:rPr>
          <w:szCs w:val="28"/>
        </w:rPr>
        <w:t>1.</w:t>
      </w:r>
      <w:r w:rsidRPr="00C4002C">
        <w:t> ______________________________________________________________________</w:t>
      </w:r>
    </w:p>
    <w:p w:rsidR="005D1984" w:rsidRPr="00C4002C" w:rsidRDefault="005D1984" w:rsidP="005D1984">
      <w:pPr>
        <w:ind w:firstLine="709"/>
      </w:pPr>
      <w:r w:rsidRPr="001E2CCB">
        <w:rPr>
          <w:szCs w:val="28"/>
        </w:rPr>
        <w:t>2.</w:t>
      </w:r>
      <w:r w:rsidRPr="00C4002C">
        <w:t> ______________________________________________________________________</w:t>
      </w:r>
    </w:p>
    <w:p w:rsidR="005D1984" w:rsidRDefault="005D1984" w:rsidP="005D1984">
      <w:pPr>
        <w:spacing w:after="120" w:line="360" w:lineRule="auto"/>
        <w:ind w:firstLine="709"/>
        <w:jc w:val="center"/>
      </w:pPr>
      <w:r w:rsidRPr="00C4002C">
        <w:t>(из рабочего плана проведения контрольного мероприятия)</w:t>
      </w:r>
    </w:p>
    <w:p w:rsidR="005D1984" w:rsidRPr="008B48EE" w:rsidRDefault="005D1984" w:rsidP="005D1984">
      <w:pPr>
        <w:ind w:firstLine="709"/>
      </w:pPr>
      <w:r w:rsidRPr="008B48EE">
        <w:rPr>
          <w:szCs w:val="28"/>
        </w:rPr>
        <w:t>Критерии оценки эффективности</w:t>
      </w:r>
      <w:r w:rsidRPr="008B48EE">
        <w:t xml:space="preserve"> по каждой цели (при проведен</w:t>
      </w:r>
      <w:proofErr w:type="gramStart"/>
      <w:r w:rsidRPr="008B48EE">
        <w:t>ии ау</w:t>
      </w:r>
      <w:proofErr w:type="gramEnd"/>
      <w:r w:rsidRPr="008B48EE">
        <w:t>дита эффективности):</w:t>
      </w:r>
    </w:p>
    <w:p w:rsidR="005D1984" w:rsidRPr="007B2F16" w:rsidRDefault="005D1984" w:rsidP="005D1984">
      <w:pPr>
        <w:spacing w:line="360" w:lineRule="auto"/>
        <w:ind w:firstLine="709"/>
        <w:rPr>
          <w:szCs w:val="28"/>
        </w:rPr>
      </w:pPr>
      <w:r w:rsidRPr="00C4002C">
        <w:t> </w:t>
      </w:r>
      <w:r w:rsidRPr="007B2F16">
        <w:rPr>
          <w:szCs w:val="28"/>
        </w:rPr>
        <w:t>Срок проверки: с «___»_________ по «___»__________20___г.</w:t>
      </w:r>
    </w:p>
    <w:p w:rsidR="005D1984" w:rsidRPr="00C4002C" w:rsidRDefault="005D1984" w:rsidP="005D1984">
      <w:pPr>
        <w:ind w:left="709"/>
      </w:pPr>
      <w:r w:rsidRPr="00C4002C">
        <w:t> </w:t>
      </w:r>
      <w:r w:rsidRPr="007B2F16">
        <w:rPr>
          <w:szCs w:val="28"/>
        </w:rPr>
        <w:t xml:space="preserve">Краткая информация об объекте контрольного </w:t>
      </w:r>
      <w:proofErr w:type="spellStart"/>
      <w:r w:rsidRPr="007B2F16">
        <w:rPr>
          <w:szCs w:val="28"/>
        </w:rPr>
        <w:t>мероприятия</w:t>
      </w:r>
      <w:r>
        <w:t>_____________</w:t>
      </w:r>
      <w:proofErr w:type="spellEnd"/>
      <w:r>
        <w:t>,</w:t>
      </w:r>
      <w:r w:rsidRPr="00C4002C">
        <w:t xml:space="preserve">   ___________________________________________________________________________</w:t>
      </w:r>
      <w:r w:rsidRPr="008B48EE">
        <w:rPr>
          <w:sz w:val="20"/>
          <w:szCs w:val="20"/>
        </w:rPr>
        <w:t xml:space="preserve"> объем проверенных средств</w:t>
      </w:r>
      <w:r w:rsidRPr="008B48EE">
        <w:rPr>
          <w:sz w:val="20"/>
          <w:szCs w:val="20"/>
          <w:lang w:eastAsia="ar-SA"/>
        </w:rPr>
        <w:t xml:space="preserve"> (</w:t>
      </w:r>
      <w:r w:rsidRPr="008B48EE">
        <w:rPr>
          <w:sz w:val="20"/>
          <w:szCs w:val="20"/>
        </w:rPr>
        <w:t>стоимость муниципального имущества) при проведении контрольного мероприятия, должностные лица объекта контрольного мероприятия:</w:t>
      </w:r>
      <w:r w:rsidRPr="008B48EE">
        <w:t xml:space="preserve">     ___________________________________________________________________________</w:t>
      </w:r>
    </w:p>
    <w:p w:rsidR="005D1984" w:rsidRPr="007B2F16" w:rsidRDefault="005D1984" w:rsidP="005D1984">
      <w:pPr>
        <w:spacing w:line="360" w:lineRule="auto"/>
        <w:ind w:firstLine="709"/>
        <w:rPr>
          <w:b/>
          <w:szCs w:val="28"/>
        </w:rPr>
      </w:pPr>
      <w:r w:rsidRPr="00C4002C">
        <w:t> </w:t>
      </w:r>
      <w:r w:rsidRPr="007B2F16">
        <w:rPr>
          <w:b/>
          <w:szCs w:val="28"/>
        </w:rPr>
        <w:t>В ходе контрольного мероприятия установлено следующее.</w:t>
      </w:r>
    </w:p>
    <w:p w:rsidR="005D1984" w:rsidRPr="00C4002C" w:rsidRDefault="005D1984" w:rsidP="005D1984">
      <w:pPr>
        <w:spacing w:line="360" w:lineRule="auto"/>
        <w:ind w:firstLine="709"/>
      </w:pPr>
      <w:r w:rsidRPr="007B2F16">
        <w:rPr>
          <w:b/>
          <w:szCs w:val="28"/>
        </w:rPr>
        <w:lastRenderedPageBreak/>
        <w:t>1.</w:t>
      </w:r>
      <w:r w:rsidRPr="00C4002C">
        <w:t> _________________________________________________________</w:t>
      </w:r>
      <w:r>
        <w:t>________</w:t>
      </w:r>
      <w:r w:rsidRPr="00C4002C">
        <w:t>___</w:t>
      </w:r>
      <w:r>
        <w:t>_</w:t>
      </w:r>
      <w:r w:rsidRPr="00C4002C">
        <w:t>_</w:t>
      </w:r>
    </w:p>
    <w:p w:rsidR="005D1984" w:rsidRPr="00C4002C" w:rsidRDefault="005D1984" w:rsidP="005D1984">
      <w:pPr>
        <w:spacing w:line="360" w:lineRule="auto"/>
        <w:ind w:firstLine="709"/>
      </w:pPr>
      <w:r w:rsidRPr="00C4002C">
        <w:t>________________________________________________________________________</w:t>
      </w:r>
    </w:p>
    <w:p w:rsidR="005D1984" w:rsidRPr="00C4002C" w:rsidRDefault="005D1984" w:rsidP="005D1984">
      <w:pPr>
        <w:spacing w:line="360" w:lineRule="auto"/>
        <w:ind w:firstLine="709"/>
      </w:pPr>
      <w:r w:rsidRPr="007B2F16">
        <w:rPr>
          <w:b/>
          <w:szCs w:val="28"/>
        </w:rPr>
        <w:t>2</w:t>
      </w:r>
      <w:r w:rsidRPr="007B2F16">
        <w:rPr>
          <w:szCs w:val="28"/>
        </w:rPr>
        <w:t>.</w:t>
      </w:r>
      <w:r w:rsidRPr="00C4002C">
        <w:t> ____________________________________________________</w:t>
      </w:r>
      <w:r>
        <w:t>_________</w:t>
      </w:r>
      <w:r w:rsidRPr="00C4002C">
        <w:t>_________</w:t>
      </w:r>
    </w:p>
    <w:p w:rsidR="005D1984" w:rsidRPr="00C4002C" w:rsidRDefault="005D1984" w:rsidP="005D1984">
      <w:pPr>
        <w:ind w:firstLine="709"/>
      </w:pPr>
      <w:r w:rsidRPr="00C4002C">
        <w:t>_________________________________________________________________________</w:t>
      </w:r>
    </w:p>
    <w:p w:rsidR="005D1984" w:rsidRPr="00BA7A5E" w:rsidRDefault="005D1984" w:rsidP="005D1984">
      <w:pPr>
        <w:spacing w:after="120" w:line="360" w:lineRule="auto"/>
        <w:ind w:left="284" w:firstLine="709"/>
        <w:jc w:val="center"/>
        <w:rPr>
          <w:sz w:val="20"/>
          <w:szCs w:val="20"/>
        </w:rPr>
      </w:pPr>
      <w:r w:rsidRPr="00BA7A5E">
        <w:rPr>
          <w:sz w:val="20"/>
          <w:szCs w:val="20"/>
        </w:rPr>
        <w:t>(излагаются результаты контрольного мероприятия по каждому вопросу)</w:t>
      </w:r>
    </w:p>
    <w:tbl>
      <w:tblPr>
        <w:tblW w:w="8879" w:type="dxa"/>
        <w:tblInd w:w="1021" w:type="dxa"/>
        <w:tblLayout w:type="fixed"/>
        <w:tblCellMar>
          <w:left w:w="28" w:type="dxa"/>
          <w:right w:w="28" w:type="dxa"/>
        </w:tblCellMar>
        <w:tblLook w:val="0000"/>
      </w:tblPr>
      <w:tblGrid>
        <w:gridCol w:w="1795"/>
        <w:gridCol w:w="291"/>
        <w:gridCol w:w="6793"/>
      </w:tblGrid>
      <w:tr w:rsidR="005D1984" w:rsidRPr="00C4002C" w:rsidTr="005C13D4">
        <w:trPr>
          <w:cantSplit/>
        </w:trPr>
        <w:tc>
          <w:tcPr>
            <w:tcW w:w="1795" w:type="dxa"/>
          </w:tcPr>
          <w:p w:rsidR="005D1984" w:rsidRPr="00737561" w:rsidRDefault="005D1984" w:rsidP="005C13D4">
            <w:pPr>
              <w:overflowPunct w:val="0"/>
              <w:autoSpaceDE w:val="0"/>
              <w:autoSpaceDN w:val="0"/>
              <w:adjustRightInd w:val="0"/>
              <w:textAlignment w:val="baseline"/>
              <w:rPr>
                <w:szCs w:val="28"/>
              </w:rPr>
            </w:pPr>
            <w:r w:rsidRPr="00737561">
              <w:rPr>
                <w:szCs w:val="28"/>
              </w:rPr>
              <w:t>Приложение:</w:t>
            </w:r>
          </w:p>
        </w:tc>
        <w:tc>
          <w:tcPr>
            <w:tcW w:w="291" w:type="dxa"/>
          </w:tcPr>
          <w:p w:rsidR="005D1984" w:rsidRPr="00C4002C" w:rsidRDefault="005D1984" w:rsidP="005C13D4">
            <w:pPr>
              <w:overflowPunct w:val="0"/>
              <w:autoSpaceDE w:val="0"/>
              <w:autoSpaceDN w:val="0"/>
              <w:adjustRightInd w:val="0"/>
              <w:textAlignment w:val="baseline"/>
            </w:pPr>
            <w:r w:rsidRPr="00C4002C">
              <w:t>1.</w:t>
            </w:r>
          </w:p>
        </w:tc>
        <w:tc>
          <w:tcPr>
            <w:tcW w:w="6793" w:type="dxa"/>
          </w:tcPr>
          <w:p w:rsidR="005D1984" w:rsidRPr="00C4002C" w:rsidRDefault="005D1984" w:rsidP="005C13D4">
            <w:pPr>
              <w:overflowPunct w:val="0"/>
              <w:autoSpaceDE w:val="0"/>
              <w:autoSpaceDN w:val="0"/>
              <w:adjustRightInd w:val="0"/>
              <w:textAlignment w:val="baseline"/>
            </w:pPr>
            <w:r>
              <w:t>____________________________________________________,</w:t>
            </w:r>
          </w:p>
        </w:tc>
      </w:tr>
      <w:tr w:rsidR="005D1984" w:rsidRPr="00C4002C" w:rsidTr="005C13D4">
        <w:trPr>
          <w:cantSplit/>
        </w:trPr>
        <w:tc>
          <w:tcPr>
            <w:tcW w:w="1795" w:type="dxa"/>
          </w:tcPr>
          <w:p w:rsidR="005D1984" w:rsidRPr="00737561" w:rsidRDefault="005D1984" w:rsidP="005C13D4">
            <w:pPr>
              <w:overflowPunct w:val="0"/>
              <w:autoSpaceDE w:val="0"/>
              <w:autoSpaceDN w:val="0"/>
              <w:adjustRightInd w:val="0"/>
              <w:textAlignment w:val="baseline"/>
              <w:rPr>
                <w:szCs w:val="28"/>
              </w:rPr>
            </w:pPr>
          </w:p>
        </w:tc>
        <w:tc>
          <w:tcPr>
            <w:tcW w:w="291" w:type="dxa"/>
          </w:tcPr>
          <w:p w:rsidR="005D1984" w:rsidRPr="00C4002C" w:rsidRDefault="005D1984" w:rsidP="005C13D4">
            <w:pPr>
              <w:overflowPunct w:val="0"/>
              <w:autoSpaceDE w:val="0"/>
              <w:autoSpaceDN w:val="0"/>
              <w:adjustRightInd w:val="0"/>
              <w:textAlignment w:val="baseline"/>
            </w:pPr>
            <w:r w:rsidRPr="00C4002C">
              <w:t>2.</w:t>
            </w:r>
          </w:p>
        </w:tc>
        <w:tc>
          <w:tcPr>
            <w:tcW w:w="6793" w:type="dxa"/>
          </w:tcPr>
          <w:p w:rsidR="005D1984" w:rsidRPr="00C4002C" w:rsidRDefault="005D1984" w:rsidP="005C13D4">
            <w:pPr>
              <w:overflowPunct w:val="0"/>
              <w:autoSpaceDE w:val="0"/>
              <w:autoSpaceDN w:val="0"/>
              <w:adjustRightInd w:val="0"/>
              <w:textAlignment w:val="baseline"/>
            </w:pPr>
            <w:r w:rsidRPr="00C4002C">
              <w:t>Таблицы, расчеты и иной справочно-цифровой материал, пронумерованный и подписанный составителями (в случае необходимости).</w:t>
            </w:r>
          </w:p>
        </w:tc>
      </w:tr>
    </w:tbl>
    <w:p w:rsidR="005D1984" w:rsidRPr="00C4002C" w:rsidRDefault="005D1984" w:rsidP="005D1984">
      <w:pPr>
        <w:ind w:left="284" w:firstLine="709"/>
      </w:pPr>
    </w:p>
    <w:p w:rsidR="005D1984" w:rsidRDefault="005D1984" w:rsidP="005D1984">
      <w:pPr>
        <w:spacing w:line="360" w:lineRule="auto"/>
        <w:ind w:firstLine="284"/>
      </w:pPr>
    </w:p>
    <w:p w:rsidR="005D1984" w:rsidRPr="007938E3" w:rsidRDefault="005D1984" w:rsidP="005D1984">
      <w:pPr>
        <w:spacing w:line="360" w:lineRule="auto"/>
        <w:ind w:firstLine="284"/>
        <w:rPr>
          <w:szCs w:val="28"/>
        </w:rPr>
      </w:pPr>
      <w:r w:rsidRPr="007938E3">
        <w:rPr>
          <w:szCs w:val="28"/>
        </w:rPr>
        <w:t>Руководитель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5D1984" w:rsidRPr="00C4002C" w:rsidTr="005C13D4">
        <w:trPr>
          <w:cantSplit/>
        </w:trPr>
        <w:tc>
          <w:tcPr>
            <w:tcW w:w="4394" w:type="dxa"/>
          </w:tcPr>
          <w:p w:rsidR="005D1984" w:rsidRPr="00C4002C" w:rsidRDefault="005D1984" w:rsidP="005C13D4">
            <w:pPr>
              <w:overflowPunct w:val="0"/>
              <w:autoSpaceDE w:val="0"/>
              <w:autoSpaceDN w:val="0"/>
              <w:adjustRightInd w:val="0"/>
              <w:textAlignment w:val="baseline"/>
            </w:pPr>
            <w:r w:rsidRPr="00C4002C">
              <w:t>(должность)</w:t>
            </w:r>
          </w:p>
        </w:tc>
        <w:tc>
          <w:tcPr>
            <w:tcW w:w="5245" w:type="dxa"/>
          </w:tcPr>
          <w:p w:rsidR="005D1984" w:rsidRPr="00C4002C" w:rsidRDefault="005D1984" w:rsidP="005C13D4">
            <w:pPr>
              <w:overflowPunct w:val="0"/>
              <w:autoSpaceDE w:val="0"/>
              <w:autoSpaceDN w:val="0"/>
              <w:adjustRightInd w:val="0"/>
              <w:jc w:val="right"/>
              <w:textAlignment w:val="baseline"/>
            </w:pPr>
            <w:r w:rsidRPr="00C4002C">
              <w:t>личная подпись</w:t>
            </w:r>
            <w:r w:rsidRPr="00C4002C">
              <w:tab/>
              <w:t>инициалы, фамилия</w:t>
            </w:r>
          </w:p>
        </w:tc>
      </w:tr>
    </w:tbl>
    <w:p w:rsidR="005D1984" w:rsidRPr="00C4002C" w:rsidRDefault="005D1984" w:rsidP="005D1984">
      <w:pPr>
        <w:spacing w:line="360" w:lineRule="auto"/>
        <w:ind w:left="284" w:firstLine="709"/>
        <w:rPr>
          <w:i/>
        </w:rPr>
      </w:pPr>
    </w:p>
    <w:p w:rsidR="005D1984" w:rsidRPr="007938E3" w:rsidRDefault="005D1984" w:rsidP="005D1984">
      <w:pPr>
        <w:spacing w:line="360" w:lineRule="auto"/>
        <w:ind w:left="284"/>
        <w:rPr>
          <w:szCs w:val="28"/>
        </w:rPr>
      </w:pPr>
      <w:r w:rsidRPr="007938E3">
        <w:rPr>
          <w:szCs w:val="28"/>
        </w:rPr>
        <w:t>Участники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5D1984" w:rsidRPr="00C4002C" w:rsidTr="005C13D4">
        <w:trPr>
          <w:cantSplit/>
        </w:trPr>
        <w:tc>
          <w:tcPr>
            <w:tcW w:w="4394" w:type="dxa"/>
          </w:tcPr>
          <w:p w:rsidR="005D1984" w:rsidRPr="00C4002C" w:rsidRDefault="005D1984" w:rsidP="005C13D4">
            <w:pPr>
              <w:overflowPunct w:val="0"/>
              <w:autoSpaceDE w:val="0"/>
              <w:autoSpaceDN w:val="0"/>
              <w:adjustRightInd w:val="0"/>
              <w:spacing w:line="360" w:lineRule="auto"/>
              <w:textAlignment w:val="baseline"/>
            </w:pPr>
            <w:r w:rsidRPr="00C4002C">
              <w:t xml:space="preserve"> (должность)</w:t>
            </w:r>
          </w:p>
        </w:tc>
        <w:tc>
          <w:tcPr>
            <w:tcW w:w="5245" w:type="dxa"/>
          </w:tcPr>
          <w:p w:rsidR="005D1984" w:rsidRPr="00C4002C" w:rsidRDefault="005D1984" w:rsidP="005C13D4">
            <w:pPr>
              <w:overflowPunct w:val="0"/>
              <w:autoSpaceDE w:val="0"/>
              <w:autoSpaceDN w:val="0"/>
              <w:adjustRightInd w:val="0"/>
              <w:spacing w:line="360" w:lineRule="auto"/>
              <w:jc w:val="right"/>
              <w:textAlignment w:val="baseline"/>
            </w:pPr>
            <w:r w:rsidRPr="00C4002C">
              <w:t>личная подпись</w:t>
            </w:r>
            <w:r w:rsidRPr="00C4002C">
              <w:tab/>
              <w:t>инициалы, фамилия</w:t>
            </w:r>
          </w:p>
        </w:tc>
      </w:tr>
      <w:tr w:rsidR="005D1984" w:rsidRPr="00C4002C" w:rsidTr="005C13D4">
        <w:trPr>
          <w:cantSplit/>
        </w:trPr>
        <w:tc>
          <w:tcPr>
            <w:tcW w:w="4394" w:type="dxa"/>
          </w:tcPr>
          <w:p w:rsidR="005D1984" w:rsidRPr="00C4002C" w:rsidRDefault="005D1984" w:rsidP="005C13D4">
            <w:pPr>
              <w:overflowPunct w:val="0"/>
              <w:autoSpaceDE w:val="0"/>
              <w:autoSpaceDN w:val="0"/>
              <w:adjustRightInd w:val="0"/>
              <w:spacing w:line="360" w:lineRule="auto"/>
              <w:textAlignment w:val="baseline"/>
            </w:pPr>
            <w:r w:rsidRPr="00C4002C">
              <w:t>(должность)</w:t>
            </w:r>
          </w:p>
        </w:tc>
        <w:tc>
          <w:tcPr>
            <w:tcW w:w="5245" w:type="dxa"/>
          </w:tcPr>
          <w:p w:rsidR="005D1984" w:rsidRPr="00C4002C" w:rsidRDefault="005D1984" w:rsidP="005C13D4">
            <w:pPr>
              <w:overflowPunct w:val="0"/>
              <w:autoSpaceDE w:val="0"/>
              <w:autoSpaceDN w:val="0"/>
              <w:adjustRightInd w:val="0"/>
              <w:spacing w:line="360" w:lineRule="auto"/>
              <w:jc w:val="right"/>
              <w:textAlignment w:val="baseline"/>
            </w:pPr>
            <w:r w:rsidRPr="00C4002C">
              <w:t>личная подпись</w:t>
            </w:r>
            <w:r w:rsidRPr="00C4002C">
              <w:tab/>
              <w:t>инициалы, фамилия</w:t>
            </w:r>
          </w:p>
        </w:tc>
      </w:tr>
    </w:tbl>
    <w:p w:rsidR="005D1984" w:rsidRPr="00C4002C" w:rsidRDefault="005D1984" w:rsidP="005D1984">
      <w:pPr>
        <w:spacing w:line="360" w:lineRule="auto"/>
        <w:ind w:left="284" w:firstLine="709"/>
      </w:pPr>
    </w:p>
    <w:p w:rsidR="005D1984" w:rsidRPr="007938E3" w:rsidRDefault="005D1984" w:rsidP="005D1984">
      <w:pPr>
        <w:spacing w:line="360" w:lineRule="auto"/>
        <w:ind w:left="284" w:firstLine="720"/>
        <w:rPr>
          <w:szCs w:val="28"/>
        </w:rPr>
      </w:pPr>
      <w:r w:rsidRPr="007938E3">
        <w:rPr>
          <w:szCs w:val="28"/>
        </w:rPr>
        <w:t xml:space="preserve">С актом </w:t>
      </w:r>
      <w:proofErr w:type="gramStart"/>
      <w:r w:rsidRPr="007938E3">
        <w:rPr>
          <w:szCs w:val="28"/>
        </w:rPr>
        <w:t>ознакомлены</w:t>
      </w:r>
      <w:proofErr w:type="gramEnd"/>
      <w:r w:rsidRPr="007938E3">
        <w:rPr>
          <w:szCs w:val="28"/>
        </w:rPr>
        <w:t>:</w:t>
      </w:r>
    </w:p>
    <w:tbl>
      <w:tblPr>
        <w:tblW w:w="9639" w:type="dxa"/>
        <w:tblInd w:w="284" w:type="dxa"/>
        <w:tblLayout w:type="fixed"/>
        <w:tblCellMar>
          <w:left w:w="0" w:type="dxa"/>
          <w:right w:w="0" w:type="dxa"/>
        </w:tblCellMar>
        <w:tblLook w:val="0000"/>
      </w:tblPr>
      <w:tblGrid>
        <w:gridCol w:w="4394"/>
        <w:gridCol w:w="5245"/>
      </w:tblGrid>
      <w:tr w:rsidR="005D1984" w:rsidRPr="00C4002C" w:rsidTr="005C13D4">
        <w:trPr>
          <w:cantSplit/>
        </w:trPr>
        <w:tc>
          <w:tcPr>
            <w:tcW w:w="4394" w:type="dxa"/>
          </w:tcPr>
          <w:p w:rsidR="005D1984" w:rsidRPr="00C4002C" w:rsidRDefault="005D1984" w:rsidP="005C13D4">
            <w:pPr>
              <w:overflowPunct w:val="0"/>
              <w:autoSpaceDE w:val="0"/>
              <w:autoSpaceDN w:val="0"/>
              <w:adjustRightInd w:val="0"/>
              <w:textAlignment w:val="baseline"/>
            </w:pPr>
            <w:r w:rsidRPr="00C4002C">
              <w:t>(должность)</w:t>
            </w:r>
          </w:p>
        </w:tc>
        <w:tc>
          <w:tcPr>
            <w:tcW w:w="5245" w:type="dxa"/>
          </w:tcPr>
          <w:p w:rsidR="005D1984" w:rsidRPr="00C4002C" w:rsidRDefault="005D1984" w:rsidP="005C13D4">
            <w:pPr>
              <w:overflowPunct w:val="0"/>
              <w:autoSpaceDE w:val="0"/>
              <w:autoSpaceDN w:val="0"/>
              <w:adjustRightInd w:val="0"/>
              <w:jc w:val="right"/>
              <w:textAlignment w:val="baseline"/>
            </w:pPr>
            <w:r w:rsidRPr="00C4002C">
              <w:t>личная подпись</w:t>
            </w:r>
            <w:r w:rsidRPr="00C4002C">
              <w:tab/>
              <w:t>инициалы, фамилия</w:t>
            </w:r>
          </w:p>
        </w:tc>
      </w:tr>
    </w:tbl>
    <w:p w:rsidR="005D1984" w:rsidRPr="00C4002C" w:rsidRDefault="005D1984" w:rsidP="005D1984">
      <w:pPr>
        <w:spacing w:line="360" w:lineRule="auto"/>
        <w:ind w:left="284" w:firstLine="709"/>
      </w:pPr>
    </w:p>
    <w:p w:rsidR="005D1984" w:rsidRPr="007938E3" w:rsidRDefault="005D1984" w:rsidP="005D1984">
      <w:pPr>
        <w:spacing w:line="360" w:lineRule="auto"/>
        <w:ind w:left="284" w:firstLine="709"/>
        <w:rPr>
          <w:szCs w:val="28"/>
        </w:rPr>
      </w:pPr>
      <w:r w:rsidRPr="007938E3">
        <w:rPr>
          <w:szCs w:val="28"/>
        </w:rPr>
        <w:t>Экземпляр акта получил:</w:t>
      </w:r>
    </w:p>
    <w:tbl>
      <w:tblPr>
        <w:tblW w:w="9639" w:type="dxa"/>
        <w:tblInd w:w="284" w:type="dxa"/>
        <w:tblLayout w:type="fixed"/>
        <w:tblCellMar>
          <w:left w:w="0" w:type="dxa"/>
          <w:right w:w="0" w:type="dxa"/>
        </w:tblCellMar>
        <w:tblLook w:val="0000"/>
      </w:tblPr>
      <w:tblGrid>
        <w:gridCol w:w="4394"/>
        <w:gridCol w:w="5245"/>
      </w:tblGrid>
      <w:tr w:rsidR="005D1984" w:rsidRPr="00C4002C" w:rsidTr="005C13D4">
        <w:trPr>
          <w:cantSplit/>
        </w:trPr>
        <w:tc>
          <w:tcPr>
            <w:tcW w:w="4394" w:type="dxa"/>
          </w:tcPr>
          <w:p w:rsidR="005D1984" w:rsidRPr="00C4002C" w:rsidRDefault="005D1984" w:rsidP="005C13D4">
            <w:pPr>
              <w:overflowPunct w:val="0"/>
              <w:autoSpaceDE w:val="0"/>
              <w:autoSpaceDN w:val="0"/>
              <w:adjustRightInd w:val="0"/>
              <w:textAlignment w:val="baseline"/>
            </w:pPr>
            <w:r w:rsidRPr="00C4002C">
              <w:t>(должность)</w:t>
            </w:r>
          </w:p>
        </w:tc>
        <w:tc>
          <w:tcPr>
            <w:tcW w:w="5245" w:type="dxa"/>
          </w:tcPr>
          <w:p w:rsidR="005D1984" w:rsidRPr="00C4002C" w:rsidRDefault="005D1984" w:rsidP="005C13D4">
            <w:pPr>
              <w:overflowPunct w:val="0"/>
              <w:autoSpaceDE w:val="0"/>
              <w:autoSpaceDN w:val="0"/>
              <w:adjustRightInd w:val="0"/>
              <w:jc w:val="right"/>
              <w:textAlignment w:val="baseline"/>
            </w:pPr>
            <w:r w:rsidRPr="00C4002C">
              <w:t>личная подпись</w:t>
            </w:r>
            <w:r w:rsidRPr="00C4002C">
              <w:tab/>
              <w:t>инициалы, фамилия</w:t>
            </w:r>
          </w:p>
        </w:tc>
      </w:tr>
    </w:tbl>
    <w:p w:rsidR="005D1984" w:rsidRPr="00C4002C" w:rsidRDefault="005D1984" w:rsidP="005D1984">
      <w:pPr>
        <w:ind w:left="284" w:firstLine="709"/>
      </w:pPr>
    </w:p>
    <w:p w:rsidR="005D1984" w:rsidRPr="00C4002C" w:rsidRDefault="005D1984" w:rsidP="005D1984">
      <w:pPr>
        <w:spacing w:line="360" w:lineRule="auto"/>
        <w:ind w:left="284"/>
        <w:jc w:val="center"/>
        <w:rPr>
          <w:i/>
        </w:rPr>
      </w:pPr>
      <w:r w:rsidRPr="00C4002C">
        <w:rPr>
          <w:i/>
        </w:rPr>
        <w:t>Заполняется в случае отказа от подписи</w:t>
      </w:r>
    </w:p>
    <w:p w:rsidR="005D1984" w:rsidRDefault="005D1984" w:rsidP="005D1984">
      <w:pPr>
        <w:spacing w:line="360" w:lineRule="auto"/>
        <w:ind w:left="284"/>
        <w:jc w:val="center"/>
      </w:pPr>
      <w:r w:rsidRPr="007938E3">
        <w:rPr>
          <w:szCs w:val="28"/>
        </w:rPr>
        <w:t xml:space="preserve">От подписи под настоящим актом </w:t>
      </w:r>
      <w:r w:rsidRPr="00C4002C">
        <w:t>___________________________________</w:t>
      </w:r>
    </w:p>
    <w:p w:rsidR="005D1984" w:rsidRPr="00C4002C" w:rsidRDefault="005D1984" w:rsidP="005D1984">
      <w:pPr>
        <w:spacing w:line="360" w:lineRule="auto"/>
        <w:ind w:left="284"/>
        <w:jc w:val="center"/>
        <w:rPr>
          <w:vertAlign w:val="superscript"/>
        </w:rPr>
      </w:pPr>
      <w:r w:rsidRPr="00C4002C">
        <w:rPr>
          <w:vertAlign w:val="superscript"/>
        </w:rPr>
        <w:t>(должность, инициалы, фамилия)</w:t>
      </w:r>
    </w:p>
    <w:p w:rsidR="005D1984" w:rsidRPr="007938E3" w:rsidRDefault="005D1984" w:rsidP="005D1984">
      <w:pPr>
        <w:ind w:left="284"/>
        <w:rPr>
          <w:szCs w:val="28"/>
        </w:rPr>
      </w:pPr>
      <w:r w:rsidRPr="007938E3">
        <w:rPr>
          <w:szCs w:val="28"/>
        </w:rPr>
        <w:t>отказался.</w:t>
      </w:r>
    </w:p>
    <w:p w:rsidR="005D1984" w:rsidRPr="00C4002C" w:rsidRDefault="005D1984" w:rsidP="005D1984">
      <w:pPr>
        <w:shd w:val="clear" w:color="auto" w:fill="FFFFFF"/>
        <w:tabs>
          <w:tab w:val="left" w:pos="7371"/>
        </w:tabs>
        <w:spacing w:line="360" w:lineRule="auto"/>
        <w:ind w:firstLine="284"/>
      </w:pPr>
    </w:p>
    <w:p w:rsidR="005D1984" w:rsidRPr="007938E3" w:rsidRDefault="005D1984" w:rsidP="005D1984">
      <w:pPr>
        <w:shd w:val="clear" w:color="auto" w:fill="FFFFFF"/>
        <w:tabs>
          <w:tab w:val="left" w:pos="7371"/>
        </w:tabs>
        <w:ind w:firstLine="284"/>
        <w:rPr>
          <w:szCs w:val="28"/>
        </w:rPr>
      </w:pPr>
      <w:r w:rsidRPr="007938E3">
        <w:rPr>
          <w:szCs w:val="28"/>
        </w:rPr>
        <w:t>Руководитель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5D1984" w:rsidRPr="000A3851" w:rsidTr="005C13D4">
        <w:trPr>
          <w:cantSplit/>
        </w:trPr>
        <w:tc>
          <w:tcPr>
            <w:tcW w:w="4394" w:type="dxa"/>
          </w:tcPr>
          <w:p w:rsidR="005D1984" w:rsidRPr="000A3851" w:rsidRDefault="005D1984" w:rsidP="005C13D4">
            <w:pPr>
              <w:overflowPunct w:val="0"/>
              <w:autoSpaceDE w:val="0"/>
              <w:autoSpaceDN w:val="0"/>
              <w:adjustRightInd w:val="0"/>
              <w:textAlignment w:val="baseline"/>
              <w:rPr>
                <w:sz w:val="20"/>
                <w:szCs w:val="20"/>
              </w:rPr>
            </w:pPr>
            <w:r w:rsidRPr="000A3851">
              <w:rPr>
                <w:sz w:val="20"/>
                <w:szCs w:val="20"/>
              </w:rPr>
              <w:t>(должность)</w:t>
            </w:r>
          </w:p>
        </w:tc>
        <w:tc>
          <w:tcPr>
            <w:tcW w:w="5245" w:type="dxa"/>
          </w:tcPr>
          <w:p w:rsidR="005D1984" w:rsidRPr="000A3851" w:rsidRDefault="005D1984" w:rsidP="005C13D4">
            <w:pPr>
              <w:overflowPunct w:val="0"/>
              <w:autoSpaceDE w:val="0"/>
              <w:autoSpaceDN w:val="0"/>
              <w:adjustRightInd w:val="0"/>
              <w:jc w:val="right"/>
              <w:textAlignment w:val="baseline"/>
              <w:rPr>
                <w:sz w:val="20"/>
                <w:szCs w:val="20"/>
              </w:rPr>
            </w:pPr>
            <w:r w:rsidRPr="000A3851">
              <w:rPr>
                <w:sz w:val="20"/>
                <w:szCs w:val="20"/>
              </w:rPr>
              <w:t>личная подпись</w:t>
            </w:r>
            <w:r w:rsidRPr="000A3851">
              <w:rPr>
                <w:sz w:val="20"/>
                <w:szCs w:val="20"/>
              </w:rPr>
              <w:tab/>
              <w:t>инициалы, фамилия</w:t>
            </w:r>
          </w:p>
        </w:tc>
      </w:tr>
    </w:tbl>
    <w:p w:rsidR="005D1984" w:rsidRPr="00C4002C" w:rsidRDefault="005D1984" w:rsidP="005D1984">
      <w:pPr>
        <w:keepNext/>
        <w:tabs>
          <w:tab w:val="left" w:pos="0"/>
        </w:tabs>
        <w:ind w:firstLine="709"/>
        <w:jc w:val="center"/>
        <w:rPr>
          <w:b/>
          <w:bCs/>
        </w:rPr>
      </w:pPr>
    </w:p>
    <w:p w:rsidR="005D1984" w:rsidRPr="00C4002C" w:rsidRDefault="005D1984" w:rsidP="005D1984">
      <w:pPr>
        <w:overflowPunct w:val="0"/>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271ED7" w:rsidRDefault="00271ED7" w:rsidP="005D1984">
      <w:pPr>
        <w:pStyle w:val="ConsNormal"/>
        <w:widowControl/>
        <w:tabs>
          <w:tab w:val="left" w:pos="1800"/>
        </w:tabs>
        <w:ind w:left="360" w:firstLine="0"/>
        <w:jc w:val="right"/>
        <w:rPr>
          <w:rFonts w:ascii="Times New Roman" w:hAnsi="Times New Roman"/>
          <w:sz w:val="24"/>
          <w:szCs w:val="24"/>
        </w:rPr>
      </w:pPr>
    </w:p>
    <w:p w:rsidR="005D1984" w:rsidRPr="00C4002C" w:rsidRDefault="005D1984" w:rsidP="005D1984">
      <w:pPr>
        <w:pStyle w:val="ConsNormal"/>
        <w:widowControl/>
        <w:tabs>
          <w:tab w:val="left" w:pos="1800"/>
        </w:tabs>
        <w:ind w:left="360" w:firstLine="0"/>
        <w:jc w:val="right"/>
        <w:rPr>
          <w:rFonts w:ascii="Times New Roman" w:hAnsi="Times New Roman"/>
          <w:sz w:val="24"/>
          <w:szCs w:val="24"/>
        </w:rPr>
      </w:pPr>
      <w:r w:rsidRPr="00C4002C">
        <w:rPr>
          <w:rFonts w:ascii="Times New Roman" w:hAnsi="Times New Roman"/>
          <w:sz w:val="24"/>
          <w:szCs w:val="24"/>
        </w:rPr>
        <w:lastRenderedPageBreak/>
        <w:t xml:space="preserve">Приложение № </w:t>
      </w:r>
      <w:r>
        <w:rPr>
          <w:rFonts w:ascii="Times New Roman" w:hAnsi="Times New Roman"/>
          <w:sz w:val="24"/>
          <w:szCs w:val="24"/>
        </w:rPr>
        <w:t>5</w:t>
      </w:r>
    </w:p>
    <w:p w:rsidR="005D1984" w:rsidRPr="00C4002C" w:rsidRDefault="005D1984" w:rsidP="005D1984">
      <w:pPr>
        <w:pStyle w:val="ConsNormal"/>
        <w:widowControl/>
        <w:ind w:firstLine="540"/>
        <w:jc w:val="right"/>
        <w:rPr>
          <w:rFonts w:ascii="Times New Roman" w:hAnsi="Times New Roman"/>
          <w:sz w:val="24"/>
          <w:szCs w:val="24"/>
        </w:rPr>
      </w:pPr>
      <w:r w:rsidRPr="00C4002C">
        <w:rPr>
          <w:rFonts w:ascii="Times New Roman" w:hAnsi="Times New Roman"/>
          <w:sz w:val="24"/>
          <w:szCs w:val="24"/>
        </w:rPr>
        <w:t xml:space="preserve">к Стандарту </w:t>
      </w:r>
    </w:p>
    <w:p w:rsidR="005D1984" w:rsidRPr="00C4002C" w:rsidRDefault="005D1984" w:rsidP="005D1984">
      <w:pPr>
        <w:pStyle w:val="ConsNormal"/>
        <w:widowControl/>
        <w:tabs>
          <w:tab w:val="left" w:pos="1800"/>
        </w:tabs>
        <w:ind w:firstLine="0"/>
        <w:jc w:val="center"/>
        <w:rPr>
          <w:rFonts w:ascii="Times New Roman" w:hAnsi="Times New Roman"/>
          <w:sz w:val="24"/>
          <w:szCs w:val="24"/>
        </w:rPr>
      </w:pPr>
    </w:p>
    <w:p w:rsidR="005D1984" w:rsidRPr="00B33E3A" w:rsidRDefault="005D1984" w:rsidP="005D1984">
      <w:pPr>
        <w:jc w:val="center"/>
        <w:rPr>
          <w:b/>
          <w:bCs/>
          <w:sz w:val="26"/>
          <w:szCs w:val="26"/>
        </w:rPr>
      </w:pPr>
      <w:r w:rsidRPr="00B33E3A">
        <w:rPr>
          <w:noProof/>
        </w:rPr>
        <w:drawing>
          <wp:inline distT="0" distB="0" distL="0" distR="0">
            <wp:extent cx="352425" cy="40005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p w:rsidR="005D1984" w:rsidRPr="00B33E3A" w:rsidRDefault="005D1984" w:rsidP="005D1984">
      <w:pPr>
        <w:jc w:val="center"/>
        <w:rPr>
          <w:b/>
          <w:bCs/>
          <w:sz w:val="26"/>
          <w:szCs w:val="26"/>
        </w:rPr>
      </w:pPr>
      <w:r w:rsidRPr="00B33E3A">
        <w:rPr>
          <w:b/>
          <w:bCs/>
          <w:sz w:val="26"/>
          <w:szCs w:val="26"/>
        </w:rPr>
        <w:t>КОНТРОЛЬНО-СЧЕТНАЯ ПАЛАТА</w:t>
      </w:r>
    </w:p>
    <w:p w:rsidR="005D1984" w:rsidRPr="00B33E3A" w:rsidRDefault="005D1984" w:rsidP="005D1984">
      <w:pPr>
        <w:jc w:val="center"/>
        <w:rPr>
          <w:b/>
          <w:bCs/>
          <w:sz w:val="26"/>
          <w:szCs w:val="26"/>
        </w:rPr>
      </w:pPr>
      <w:r w:rsidRPr="00B33E3A">
        <w:rPr>
          <w:b/>
          <w:bCs/>
          <w:sz w:val="26"/>
          <w:szCs w:val="26"/>
        </w:rPr>
        <w:t>НЕФТЕКУМСКОГО</w:t>
      </w:r>
      <w:r>
        <w:rPr>
          <w:b/>
          <w:bCs/>
          <w:sz w:val="26"/>
          <w:szCs w:val="26"/>
        </w:rPr>
        <w:t xml:space="preserve"> </w:t>
      </w:r>
      <w:r w:rsidR="00063B7B">
        <w:rPr>
          <w:b/>
          <w:bCs/>
          <w:sz w:val="26"/>
          <w:szCs w:val="26"/>
        </w:rPr>
        <w:t>МУНИЦИПАЛЬНОГО</w:t>
      </w:r>
      <w:r>
        <w:rPr>
          <w:b/>
          <w:bCs/>
          <w:sz w:val="26"/>
          <w:szCs w:val="26"/>
        </w:rPr>
        <w:t xml:space="preserve"> ОКРУГА</w:t>
      </w:r>
    </w:p>
    <w:p w:rsidR="005D1984" w:rsidRPr="00B33E3A" w:rsidRDefault="005D1984" w:rsidP="005D1984">
      <w:pPr>
        <w:jc w:val="center"/>
        <w:rPr>
          <w:b/>
          <w:bCs/>
          <w:sz w:val="26"/>
          <w:szCs w:val="26"/>
        </w:rPr>
      </w:pPr>
      <w:r w:rsidRPr="00B33E3A">
        <w:rPr>
          <w:b/>
          <w:bCs/>
          <w:sz w:val="26"/>
          <w:szCs w:val="26"/>
        </w:rPr>
        <w:t>СТАВРОПОЛЬСКОГО КРАЯ</w:t>
      </w:r>
    </w:p>
    <w:p w:rsidR="005D1984" w:rsidRPr="00C4002C" w:rsidRDefault="005D1984" w:rsidP="005D1984">
      <w:pPr>
        <w:pStyle w:val="ConsNormal"/>
        <w:widowControl/>
        <w:tabs>
          <w:tab w:val="left" w:pos="1800"/>
        </w:tabs>
        <w:ind w:firstLine="0"/>
        <w:jc w:val="center"/>
        <w:rPr>
          <w:rFonts w:ascii="Times New Roman" w:hAnsi="Times New Roman"/>
          <w:sz w:val="24"/>
          <w:szCs w:val="24"/>
        </w:rPr>
      </w:pPr>
    </w:p>
    <w:p w:rsidR="005D1984" w:rsidRPr="00C4002C" w:rsidRDefault="005D1984" w:rsidP="005D1984">
      <w:pPr>
        <w:ind w:left="284"/>
        <w:jc w:val="center"/>
        <w:rPr>
          <w:b/>
          <w:bCs/>
          <w:caps/>
        </w:rPr>
      </w:pPr>
      <w:r w:rsidRPr="00C4002C">
        <w:rPr>
          <w:b/>
          <w:bCs/>
          <w:caps/>
        </w:rPr>
        <w:t>Акт</w:t>
      </w:r>
    </w:p>
    <w:p w:rsidR="005D1984" w:rsidRPr="00C4002C" w:rsidRDefault="005D1984" w:rsidP="005D1984">
      <w:pPr>
        <w:ind w:left="284"/>
        <w:jc w:val="center"/>
        <w:rPr>
          <w:b/>
          <w:bCs/>
        </w:rPr>
      </w:pPr>
      <w:r w:rsidRPr="00C4002C">
        <w:rPr>
          <w:b/>
          <w:bCs/>
        </w:rPr>
        <w:t>по фактам создания препятствий сотрудникам Контрольно-счетно</w:t>
      </w:r>
      <w:r>
        <w:rPr>
          <w:b/>
          <w:bCs/>
        </w:rPr>
        <w:t>й палаты Нефтекумского</w:t>
      </w:r>
      <w:r w:rsidRPr="00C4002C">
        <w:rPr>
          <w:b/>
          <w:bCs/>
        </w:rPr>
        <w:t xml:space="preserve"> </w:t>
      </w:r>
      <w:r w:rsidR="00063B7B">
        <w:rPr>
          <w:b/>
          <w:bCs/>
        </w:rPr>
        <w:t xml:space="preserve">муниципального </w:t>
      </w:r>
      <w:r>
        <w:rPr>
          <w:b/>
          <w:bCs/>
        </w:rPr>
        <w:t>округа</w:t>
      </w:r>
      <w:r w:rsidRPr="00C4002C">
        <w:rPr>
          <w:b/>
          <w:bCs/>
        </w:rPr>
        <w:t xml:space="preserve"> Ставропольского края в проведении контрольного мероприятия</w:t>
      </w:r>
    </w:p>
    <w:p w:rsidR="005D1984" w:rsidRPr="00C4002C" w:rsidRDefault="005D1984" w:rsidP="005D1984">
      <w:pPr>
        <w:ind w:left="284"/>
        <w:jc w:val="center"/>
      </w:pPr>
    </w:p>
    <w:p w:rsidR="005D1984" w:rsidRPr="00C4002C" w:rsidRDefault="005D1984" w:rsidP="005D1984">
      <w:pPr>
        <w:overflowPunct w:val="0"/>
        <w:textAlignment w:val="baseline"/>
      </w:pPr>
      <w:r w:rsidRPr="00C4002C">
        <w:t>____________________________                                                   «__»___________20___года</w:t>
      </w:r>
    </w:p>
    <w:p w:rsidR="005D1984" w:rsidRPr="00C4002C" w:rsidRDefault="005D1984" w:rsidP="005D1984">
      <w:pPr>
        <w:spacing w:line="360" w:lineRule="auto"/>
        <w:ind w:firstLine="709"/>
        <w:rPr>
          <w:iCs/>
          <w:position w:val="6"/>
        </w:rPr>
      </w:pPr>
      <w:r w:rsidRPr="00C4002C">
        <w:rPr>
          <w:iCs/>
          <w:position w:val="6"/>
        </w:rPr>
        <w:t>(населенный пункт)</w:t>
      </w:r>
    </w:p>
    <w:p w:rsidR="005D1984" w:rsidRPr="00C4002C" w:rsidRDefault="005D1984" w:rsidP="005D1984">
      <w:pPr>
        <w:ind w:firstLine="709"/>
      </w:pPr>
      <w:r w:rsidRPr="00C4002C">
        <w:t xml:space="preserve">В соответствии </w:t>
      </w:r>
      <w:proofErr w:type="gramStart"/>
      <w:r w:rsidRPr="00C4002C">
        <w:t>с</w:t>
      </w:r>
      <w:proofErr w:type="gramEnd"/>
      <w:r w:rsidRPr="00C4002C">
        <w:t xml:space="preserve"> ________________________________________________________</w:t>
      </w:r>
    </w:p>
    <w:p w:rsidR="005D1984" w:rsidRPr="00982EB6" w:rsidRDefault="005D1984" w:rsidP="005D1984">
      <w:pPr>
        <w:ind w:left="1820" w:hanging="1754"/>
        <w:rPr>
          <w:iCs/>
          <w:position w:val="5"/>
          <w:sz w:val="20"/>
          <w:szCs w:val="20"/>
        </w:rPr>
      </w:pPr>
      <w:r w:rsidRPr="00982EB6">
        <w:rPr>
          <w:iCs/>
          <w:position w:val="5"/>
          <w:sz w:val="20"/>
          <w:szCs w:val="20"/>
        </w:rPr>
        <w:t xml:space="preserve">                                      (пункт плана работы КС</w:t>
      </w:r>
      <w:r>
        <w:rPr>
          <w:iCs/>
          <w:position w:val="5"/>
          <w:sz w:val="20"/>
          <w:szCs w:val="20"/>
        </w:rPr>
        <w:t>П</w:t>
      </w:r>
      <w:r w:rsidRPr="00982EB6">
        <w:rPr>
          <w:iCs/>
          <w:position w:val="5"/>
          <w:sz w:val="20"/>
          <w:szCs w:val="20"/>
        </w:rPr>
        <w:t>, иные основания для проведения контрольного мероприятия)</w:t>
      </w:r>
    </w:p>
    <w:p w:rsidR="005D1984" w:rsidRPr="00C4002C" w:rsidRDefault="005D1984" w:rsidP="005D1984">
      <w:r w:rsidRPr="00C4002C">
        <w:t>в ________________________________________________________________</w:t>
      </w:r>
      <w:r>
        <w:t>____</w:t>
      </w:r>
      <w:r w:rsidRPr="00C4002C">
        <w:t>_______</w:t>
      </w:r>
    </w:p>
    <w:p w:rsidR="005D1984" w:rsidRPr="00982EB6" w:rsidRDefault="005D1984" w:rsidP="005D1984">
      <w:pPr>
        <w:ind w:firstLine="709"/>
        <w:rPr>
          <w:iCs/>
          <w:position w:val="5"/>
          <w:sz w:val="20"/>
          <w:szCs w:val="20"/>
        </w:rPr>
      </w:pPr>
      <w:r w:rsidRPr="00982EB6">
        <w:rPr>
          <w:iCs/>
          <w:position w:val="5"/>
          <w:sz w:val="20"/>
          <w:szCs w:val="20"/>
        </w:rPr>
        <w:t>(наименование объекта контрольного мероприятия)</w:t>
      </w:r>
    </w:p>
    <w:p w:rsidR="005D1984" w:rsidRPr="00C4002C" w:rsidRDefault="005D1984" w:rsidP="005D1984">
      <w:r w:rsidRPr="00C4002C">
        <w:t>проводится контрольное  мероприятие «______________________________</w:t>
      </w:r>
      <w:r>
        <w:t>______</w:t>
      </w:r>
      <w:r w:rsidRPr="00C4002C">
        <w:t>_____».</w:t>
      </w:r>
    </w:p>
    <w:p w:rsidR="005D1984" w:rsidRPr="00982EB6" w:rsidRDefault="005D1984" w:rsidP="005D1984">
      <w:pPr>
        <w:ind w:firstLine="709"/>
        <w:rPr>
          <w:iCs/>
          <w:position w:val="5"/>
          <w:sz w:val="20"/>
          <w:szCs w:val="20"/>
        </w:rPr>
      </w:pPr>
      <w:r w:rsidRPr="00982EB6">
        <w:rPr>
          <w:iCs/>
          <w:position w:val="5"/>
          <w:sz w:val="20"/>
          <w:szCs w:val="20"/>
        </w:rPr>
        <w:t>(наименование контрольного мероприятия)</w:t>
      </w:r>
    </w:p>
    <w:p w:rsidR="005D1984" w:rsidRPr="00C4002C" w:rsidRDefault="005D1984" w:rsidP="005D1984">
      <w:pPr>
        <w:ind w:firstLine="709"/>
      </w:pPr>
      <w:r w:rsidRPr="00C4002C">
        <w:t>Должностными лицами____________________________________________________</w:t>
      </w:r>
    </w:p>
    <w:p w:rsidR="005D1984" w:rsidRPr="003D11D5" w:rsidRDefault="005D1984" w:rsidP="005D1984">
      <w:pPr>
        <w:ind w:firstLine="709"/>
        <w:rPr>
          <w:sz w:val="20"/>
          <w:szCs w:val="20"/>
        </w:rPr>
      </w:pPr>
      <w:r w:rsidRPr="003D11D5">
        <w:rPr>
          <w:position w:val="6"/>
          <w:sz w:val="20"/>
          <w:szCs w:val="20"/>
        </w:rPr>
        <w:t xml:space="preserve">                                                                    (должность, инициалы, фамилия)</w:t>
      </w:r>
    </w:p>
    <w:p w:rsidR="005D1984" w:rsidRPr="00C4002C" w:rsidRDefault="005D1984" w:rsidP="005D1984">
      <w:r w:rsidRPr="00C4002C">
        <w:t>созданы препятствия сотрудникам Контрольно-счетно</w:t>
      </w:r>
      <w:r>
        <w:t xml:space="preserve">й палаты Нефтекумского </w:t>
      </w:r>
      <w:r w:rsidR="00063B7B" w:rsidRPr="00063B7B">
        <w:t>муниципального</w:t>
      </w:r>
      <w:r w:rsidR="00063B7B">
        <w:t xml:space="preserve"> </w:t>
      </w:r>
      <w:r>
        <w:t>округа Ставропольского края</w:t>
      </w:r>
    </w:p>
    <w:p w:rsidR="005D1984" w:rsidRPr="00C4002C" w:rsidRDefault="005D1984" w:rsidP="005D1984">
      <w:r w:rsidRPr="00C4002C">
        <w:t>______________________________________________________________________</w:t>
      </w:r>
      <w:r>
        <w:t>______</w:t>
      </w:r>
      <w:r w:rsidRPr="00C4002C">
        <w:t>__</w:t>
      </w:r>
    </w:p>
    <w:p w:rsidR="005D1984" w:rsidRPr="005B5A58" w:rsidRDefault="005D1984" w:rsidP="005D1984">
      <w:pPr>
        <w:ind w:firstLine="709"/>
        <w:jc w:val="center"/>
        <w:rPr>
          <w:iCs/>
          <w:position w:val="5"/>
          <w:sz w:val="20"/>
          <w:szCs w:val="20"/>
        </w:rPr>
      </w:pPr>
      <w:r w:rsidRPr="005B5A58">
        <w:rPr>
          <w:iCs/>
          <w:position w:val="5"/>
          <w:sz w:val="20"/>
          <w:szCs w:val="20"/>
        </w:rPr>
        <w:t>(должность, инициалы и фамилии инспекторов)</w:t>
      </w:r>
    </w:p>
    <w:p w:rsidR="005D1984" w:rsidRPr="00C4002C" w:rsidRDefault="005D1984" w:rsidP="005D1984">
      <w:r w:rsidRPr="00C4002C">
        <w:t xml:space="preserve">в проведении указанного контрольного мероприятия, выразившиеся </w:t>
      </w:r>
      <w:proofErr w:type="gramStart"/>
      <w:r w:rsidRPr="00C4002C">
        <w:t>в</w:t>
      </w:r>
      <w:proofErr w:type="gramEnd"/>
      <w:r w:rsidRPr="00C4002C">
        <w:t xml:space="preserve"> _____________________________________________________________________</w:t>
      </w:r>
      <w:r>
        <w:t>_____</w:t>
      </w:r>
      <w:r w:rsidRPr="00C4002C">
        <w:t>___</w:t>
      </w:r>
    </w:p>
    <w:p w:rsidR="005D1984" w:rsidRPr="00736DDD" w:rsidRDefault="005D1984" w:rsidP="005D1984">
      <w:pPr>
        <w:rPr>
          <w:iCs/>
          <w:position w:val="6"/>
          <w:sz w:val="20"/>
          <w:szCs w:val="20"/>
        </w:rPr>
      </w:pPr>
      <w:r w:rsidRPr="00736DDD">
        <w:rPr>
          <w:iCs/>
          <w:position w:val="6"/>
          <w:sz w:val="20"/>
          <w:szCs w:val="20"/>
        </w:rPr>
        <w:t>(указываются конкретные факты создания препятствий для проведения мероприятия)</w:t>
      </w:r>
    </w:p>
    <w:p w:rsidR="005D1984" w:rsidRPr="00456DD1" w:rsidRDefault="005D1984" w:rsidP="00456DD1">
      <w:pPr>
        <w:ind w:firstLine="540"/>
        <w:jc w:val="both"/>
        <w:rPr>
          <w:sz w:val="22"/>
          <w:szCs w:val="22"/>
        </w:rPr>
      </w:pPr>
      <w:r w:rsidRPr="00456DD1">
        <w:rPr>
          <w:sz w:val="22"/>
          <w:szCs w:val="22"/>
        </w:rPr>
        <w:t xml:space="preserve">Это является нарушением  пункта 1 части 1 статьи 14 </w:t>
      </w:r>
      <w:hyperlink r:id="rId11" w:history="1">
        <w:r w:rsidR="00456DD1" w:rsidRPr="00456DD1">
          <w:rPr>
            <w:rStyle w:val="a9"/>
            <w:color w:val="auto"/>
            <w:sz w:val="22"/>
            <w:szCs w:val="22"/>
            <w:u w:val="none"/>
            <w:shd w:val="clear" w:color="auto" w:fill="FFFFFF"/>
          </w:rPr>
          <w:t>Федерального закона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456DD1" w:rsidRPr="00456DD1">
        <w:rPr>
          <w:sz w:val="22"/>
          <w:szCs w:val="22"/>
        </w:rPr>
        <w:t>»</w:t>
      </w:r>
      <w:r w:rsidRPr="00456DD1">
        <w:rPr>
          <w:sz w:val="22"/>
          <w:szCs w:val="22"/>
        </w:rPr>
        <w:t xml:space="preserve"> и  влечет за собой ответственность должностных лиц в соответствии с законодательством Российской Федерации, Ставропольского края.</w:t>
      </w:r>
    </w:p>
    <w:p w:rsidR="005D1984" w:rsidRPr="008D1A5C" w:rsidRDefault="005D1984" w:rsidP="005D1984">
      <w:pPr>
        <w:ind w:firstLine="540"/>
      </w:pPr>
      <w:r w:rsidRPr="008D1A5C">
        <w:t>Настоящий Акт составлен в двух экземплярах, один из которых вручен (направлен) для ознакомления______________________________________________________________</w:t>
      </w:r>
    </w:p>
    <w:p w:rsidR="005D1984" w:rsidRPr="008D1A5C" w:rsidRDefault="005D1984" w:rsidP="005D1984">
      <w:pPr>
        <w:ind w:firstLine="540"/>
        <w:rPr>
          <w:iCs/>
          <w:sz w:val="20"/>
          <w:szCs w:val="20"/>
        </w:rPr>
      </w:pPr>
      <w:r w:rsidRPr="008D1A5C">
        <w:rPr>
          <w:iCs/>
          <w:sz w:val="20"/>
          <w:szCs w:val="20"/>
        </w:rPr>
        <w:t>(должностное лицо проверяемого объекта, фамилия и инициалы)</w:t>
      </w:r>
    </w:p>
    <w:p w:rsidR="005D1984" w:rsidRPr="008D1A5C" w:rsidRDefault="005D1984" w:rsidP="005D1984">
      <w:pPr>
        <w:ind w:firstLine="540"/>
        <w:rPr>
          <w:sz w:val="20"/>
          <w:szCs w:val="20"/>
        </w:rPr>
      </w:pPr>
    </w:p>
    <w:p w:rsidR="005D1984" w:rsidRPr="00C4002C" w:rsidRDefault="005D1984" w:rsidP="005D1984">
      <w:pPr>
        <w:ind w:firstLine="709"/>
        <w:rPr>
          <w:position w:val="6"/>
        </w:rPr>
      </w:pPr>
    </w:p>
    <w:p w:rsidR="005D1984" w:rsidRPr="00C4002C" w:rsidRDefault="005D1984" w:rsidP="005D1984">
      <w:pPr>
        <w:overflowPunct w:val="0"/>
      </w:pPr>
      <w:r w:rsidRPr="00C4002C">
        <w:t>Руководитель контрольного мероприятия</w:t>
      </w:r>
    </w:p>
    <w:p w:rsidR="005D1984" w:rsidRPr="00C4002C" w:rsidRDefault="005D1984" w:rsidP="005D1984">
      <w:pPr>
        <w:overflowPunct w:val="0"/>
      </w:pPr>
    </w:p>
    <w:p w:rsidR="005D1984" w:rsidRPr="00C4002C" w:rsidRDefault="005D1984" w:rsidP="005D1984">
      <w:pPr>
        <w:rPr>
          <w:iCs/>
        </w:rPr>
      </w:pPr>
      <w:r w:rsidRPr="00C4002C">
        <w:rPr>
          <w:iCs/>
        </w:rPr>
        <w:t>должность                     личная подпись                           инициалы, фамилия</w:t>
      </w:r>
    </w:p>
    <w:p w:rsidR="005D1984" w:rsidRPr="00C4002C" w:rsidRDefault="005D1984" w:rsidP="005D1984">
      <w:pPr>
        <w:ind w:left="284"/>
      </w:pPr>
    </w:p>
    <w:p w:rsidR="005D1984" w:rsidRPr="00C4002C" w:rsidRDefault="005D1984" w:rsidP="005D1984">
      <w:pPr>
        <w:ind w:left="284"/>
      </w:pPr>
      <w:r w:rsidRPr="00C4002C">
        <w:t>Один экземпляр акта получил:</w:t>
      </w:r>
    </w:p>
    <w:p w:rsidR="005D1984" w:rsidRPr="00C4002C" w:rsidRDefault="005D1984" w:rsidP="005D1984">
      <w:pPr>
        <w:ind w:left="284"/>
      </w:pPr>
    </w:p>
    <w:p w:rsidR="005D1984" w:rsidRPr="00C4002C" w:rsidRDefault="005D1984" w:rsidP="005D1984">
      <w:pPr>
        <w:rPr>
          <w:iCs/>
        </w:rPr>
      </w:pPr>
      <w:r w:rsidRPr="00C4002C">
        <w:rPr>
          <w:iCs/>
        </w:rPr>
        <w:t>должность                     личная подпись                          инициалы, фамилия</w:t>
      </w:r>
    </w:p>
    <w:p w:rsidR="005D1984" w:rsidRPr="00C4002C" w:rsidRDefault="005D1984" w:rsidP="005D1984">
      <w:pPr>
        <w:pStyle w:val="ConsNormal"/>
        <w:widowControl/>
        <w:tabs>
          <w:tab w:val="left" w:pos="1800"/>
        </w:tabs>
        <w:ind w:left="360" w:firstLine="0"/>
        <w:jc w:val="right"/>
        <w:rPr>
          <w:rFonts w:ascii="Times New Roman" w:hAnsi="Times New Roman"/>
          <w:sz w:val="24"/>
          <w:szCs w:val="24"/>
        </w:rPr>
      </w:pPr>
    </w:p>
    <w:p w:rsidR="005D1984" w:rsidRPr="00C4002C" w:rsidRDefault="005D1984" w:rsidP="005D1984">
      <w:pPr>
        <w:pStyle w:val="ConsNormal"/>
        <w:widowControl/>
        <w:tabs>
          <w:tab w:val="left" w:pos="1800"/>
        </w:tabs>
        <w:ind w:left="360" w:firstLine="0"/>
        <w:jc w:val="right"/>
        <w:rPr>
          <w:rFonts w:ascii="Times New Roman" w:hAnsi="Times New Roman"/>
          <w:sz w:val="24"/>
          <w:szCs w:val="24"/>
        </w:rPr>
      </w:pPr>
    </w:p>
    <w:p w:rsidR="005D1984" w:rsidRPr="00C4002C" w:rsidRDefault="005D1984" w:rsidP="005D1984">
      <w:pPr>
        <w:pStyle w:val="ConsNormal"/>
        <w:widowControl/>
        <w:tabs>
          <w:tab w:val="left" w:pos="1800"/>
        </w:tabs>
        <w:ind w:left="360" w:firstLine="0"/>
        <w:jc w:val="right"/>
        <w:rPr>
          <w:rFonts w:ascii="Times New Roman" w:hAnsi="Times New Roman"/>
          <w:sz w:val="24"/>
          <w:szCs w:val="24"/>
        </w:rPr>
        <w:sectPr w:rsidR="005D1984" w:rsidRPr="00C4002C" w:rsidSect="00353FC1">
          <w:headerReference w:type="default" r:id="rId12"/>
          <w:footnotePr>
            <w:pos w:val="beneathText"/>
          </w:footnotePr>
          <w:pgSz w:w="11905" w:h="16837"/>
          <w:pgMar w:top="755" w:right="851" w:bottom="851" w:left="1418" w:header="375" w:footer="720" w:gutter="0"/>
          <w:pgNumType w:start="1"/>
          <w:cols w:space="720"/>
          <w:titlePg/>
          <w:docGrid w:linePitch="360"/>
        </w:sectPr>
      </w:pPr>
    </w:p>
    <w:p w:rsidR="005D1984" w:rsidRPr="00C4002C" w:rsidRDefault="005D1984" w:rsidP="005D1984">
      <w:pPr>
        <w:pStyle w:val="ConsNormal"/>
        <w:widowControl/>
        <w:tabs>
          <w:tab w:val="left" w:pos="1800"/>
        </w:tabs>
        <w:ind w:left="360" w:firstLine="0"/>
        <w:jc w:val="right"/>
        <w:rPr>
          <w:rFonts w:ascii="Times New Roman" w:hAnsi="Times New Roman"/>
          <w:sz w:val="24"/>
          <w:szCs w:val="24"/>
        </w:rPr>
      </w:pPr>
      <w:r w:rsidRPr="00C4002C">
        <w:rPr>
          <w:rFonts w:ascii="Times New Roman" w:hAnsi="Times New Roman"/>
          <w:sz w:val="24"/>
          <w:szCs w:val="24"/>
        </w:rPr>
        <w:lastRenderedPageBreak/>
        <w:t xml:space="preserve">Приложение № </w:t>
      </w:r>
      <w:r>
        <w:rPr>
          <w:rFonts w:ascii="Times New Roman" w:hAnsi="Times New Roman"/>
          <w:sz w:val="24"/>
          <w:szCs w:val="24"/>
        </w:rPr>
        <w:t>6</w:t>
      </w:r>
    </w:p>
    <w:p w:rsidR="005D1984" w:rsidRPr="00C4002C" w:rsidRDefault="005D1984" w:rsidP="005D1984">
      <w:pPr>
        <w:pStyle w:val="ConsNormal"/>
        <w:widowControl/>
        <w:ind w:firstLine="540"/>
        <w:jc w:val="right"/>
        <w:rPr>
          <w:rFonts w:ascii="Times New Roman" w:hAnsi="Times New Roman"/>
          <w:sz w:val="24"/>
          <w:szCs w:val="24"/>
        </w:rPr>
      </w:pPr>
      <w:r w:rsidRPr="00C4002C">
        <w:rPr>
          <w:rFonts w:ascii="Times New Roman" w:hAnsi="Times New Roman"/>
          <w:sz w:val="24"/>
          <w:szCs w:val="24"/>
        </w:rPr>
        <w:t xml:space="preserve">к Стандарту </w:t>
      </w:r>
    </w:p>
    <w:p w:rsidR="005D1984" w:rsidRPr="00C4002C" w:rsidRDefault="005D1984" w:rsidP="005D1984">
      <w:pPr>
        <w:jc w:val="center"/>
        <w:rPr>
          <w:b/>
        </w:rPr>
      </w:pPr>
    </w:p>
    <w:p w:rsidR="005D1984" w:rsidRPr="00B33E3A" w:rsidRDefault="005D1984" w:rsidP="005D1984">
      <w:pPr>
        <w:jc w:val="center"/>
        <w:rPr>
          <w:b/>
          <w:bCs/>
          <w:sz w:val="26"/>
          <w:szCs w:val="26"/>
        </w:rPr>
      </w:pPr>
      <w:r w:rsidRPr="00B33E3A">
        <w:rPr>
          <w:noProof/>
        </w:rPr>
        <w:drawing>
          <wp:inline distT="0" distB="0" distL="0" distR="0">
            <wp:extent cx="352425" cy="40005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p w:rsidR="005D1984" w:rsidRPr="00B33E3A" w:rsidRDefault="005D1984" w:rsidP="005D1984">
      <w:pPr>
        <w:jc w:val="center"/>
        <w:rPr>
          <w:b/>
          <w:bCs/>
          <w:sz w:val="26"/>
          <w:szCs w:val="26"/>
        </w:rPr>
      </w:pPr>
      <w:r w:rsidRPr="00B33E3A">
        <w:rPr>
          <w:b/>
          <w:bCs/>
          <w:sz w:val="26"/>
          <w:szCs w:val="26"/>
        </w:rPr>
        <w:t>КОНТРОЛЬНО-СЧЕТНАЯ ПАЛАТА</w:t>
      </w:r>
    </w:p>
    <w:p w:rsidR="005D1984" w:rsidRPr="00B33E3A" w:rsidRDefault="005D1984" w:rsidP="005D1984">
      <w:pPr>
        <w:jc w:val="center"/>
        <w:rPr>
          <w:b/>
          <w:bCs/>
          <w:sz w:val="26"/>
          <w:szCs w:val="26"/>
        </w:rPr>
      </w:pPr>
      <w:r w:rsidRPr="00B33E3A">
        <w:rPr>
          <w:b/>
          <w:bCs/>
          <w:sz w:val="26"/>
          <w:szCs w:val="26"/>
        </w:rPr>
        <w:t>НЕФТЕКУМСКОГО</w:t>
      </w:r>
      <w:r>
        <w:rPr>
          <w:b/>
          <w:bCs/>
          <w:sz w:val="26"/>
          <w:szCs w:val="26"/>
        </w:rPr>
        <w:t xml:space="preserve"> </w:t>
      </w:r>
      <w:r w:rsidR="00063B7B">
        <w:rPr>
          <w:b/>
          <w:bCs/>
          <w:sz w:val="26"/>
          <w:szCs w:val="26"/>
        </w:rPr>
        <w:t>МУНИЦИПАЛЬНОГО</w:t>
      </w:r>
      <w:r>
        <w:rPr>
          <w:b/>
          <w:bCs/>
          <w:sz w:val="26"/>
          <w:szCs w:val="26"/>
        </w:rPr>
        <w:t xml:space="preserve"> ОКРУГА</w:t>
      </w:r>
    </w:p>
    <w:p w:rsidR="005D1984" w:rsidRPr="00B33E3A" w:rsidRDefault="005D1984" w:rsidP="005D1984">
      <w:pPr>
        <w:jc w:val="center"/>
        <w:rPr>
          <w:b/>
          <w:bCs/>
          <w:sz w:val="26"/>
          <w:szCs w:val="26"/>
        </w:rPr>
      </w:pPr>
      <w:r w:rsidRPr="00B33E3A">
        <w:rPr>
          <w:b/>
          <w:bCs/>
          <w:sz w:val="26"/>
          <w:szCs w:val="26"/>
        </w:rPr>
        <w:t>СТАВРОПОЛЬСКОГО КРАЯ</w:t>
      </w: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ind w:left="284"/>
        <w:jc w:val="center"/>
        <w:rPr>
          <w:b/>
          <w:bCs/>
          <w:caps/>
        </w:rPr>
      </w:pPr>
      <w:r w:rsidRPr="00C4002C">
        <w:rPr>
          <w:b/>
          <w:bCs/>
          <w:caps/>
        </w:rPr>
        <w:t>Акт</w:t>
      </w:r>
    </w:p>
    <w:p w:rsidR="005D1984" w:rsidRPr="00C4002C" w:rsidRDefault="005D1984" w:rsidP="005D1984">
      <w:pPr>
        <w:ind w:left="284"/>
        <w:jc w:val="center"/>
        <w:rPr>
          <w:b/>
          <w:bCs/>
        </w:rPr>
      </w:pPr>
      <w:r w:rsidRPr="00C4002C">
        <w:rPr>
          <w:b/>
          <w:bCs/>
        </w:rPr>
        <w:t>по фактам выявленных нарушений, требующих принятия незамедлительных мер по их устранению и безотлагательного пресечения противоправных действий</w:t>
      </w:r>
    </w:p>
    <w:p w:rsidR="005D1984" w:rsidRPr="00C4002C" w:rsidRDefault="005D1984" w:rsidP="005D1984">
      <w:pPr>
        <w:ind w:left="284"/>
        <w:jc w:val="center"/>
      </w:pPr>
    </w:p>
    <w:p w:rsidR="005D1984" w:rsidRPr="00C4002C" w:rsidRDefault="005D1984" w:rsidP="00705D5C">
      <w:pPr>
        <w:overflowPunct w:val="0"/>
        <w:textAlignment w:val="baseline"/>
      </w:pPr>
      <w:r w:rsidRPr="00C4002C">
        <w:t>_________________________                                                                  «__»_________20___года</w:t>
      </w:r>
    </w:p>
    <w:p w:rsidR="005D1984" w:rsidRPr="00C4002C" w:rsidRDefault="005D1984" w:rsidP="00705D5C">
      <w:pPr>
        <w:ind w:firstLine="709"/>
        <w:rPr>
          <w:iCs/>
          <w:position w:val="5"/>
        </w:rPr>
      </w:pPr>
      <w:r w:rsidRPr="00C4002C">
        <w:rPr>
          <w:iCs/>
          <w:position w:val="5"/>
        </w:rPr>
        <w:t>(населенный пункт)</w:t>
      </w:r>
    </w:p>
    <w:p w:rsidR="005D1984" w:rsidRPr="00C4002C" w:rsidRDefault="005D1984" w:rsidP="00705D5C">
      <w:pPr>
        <w:ind w:left="284"/>
        <w:jc w:val="center"/>
        <w:rPr>
          <w:b/>
          <w:bCs/>
        </w:rPr>
      </w:pPr>
    </w:p>
    <w:p w:rsidR="005D1984" w:rsidRPr="00C4002C" w:rsidRDefault="005D1984" w:rsidP="00705D5C">
      <w:pPr>
        <w:ind w:firstLine="709"/>
      </w:pPr>
      <w:r w:rsidRPr="00C4002C">
        <w:t>В ходе контрольного мероприятия  «__________________________________»,</w:t>
      </w:r>
    </w:p>
    <w:p w:rsidR="005D1984" w:rsidRPr="00C4002C" w:rsidRDefault="005D1984" w:rsidP="00705D5C">
      <w:pPr>
        <w:ind w:firstLine="5245"/>
        <w:rPr>
          <w:iCs/>
        </w:rPr>
      </w:pPr>
      <w:r w:rsidRPr="00C4002C">
        <w:rPr>
          <w:iCs/>
        </w:rPr>
        <w:t>(наименование контрольного мероприятия)</w:t>
      </w:r>
    </w:p>
    <w:p w:rsidR="005D1984" w:rsidRPr="00C4002C" w:rsidRDefault="005D1984" w:rsidP="00705D5C">
      <w:proofErr w:type="gramStart"/>
      <w:r w:rsidRPr="00C4002C">
        <w:t>осуществляемого</w:t>
      </w:r>
      <w:proofErr w:type="gramEnd"/>
      <w:r w:rsidRPr="00C4002C">
        <w:t xml:space="preserve">  в  соответствии с_______________________________________________________________________,</w:t>
      </w:r>
    </w:p>
    <w:p w:rsidR="005D1984" w:rsidRPr="00C4002C" w:rsidRDefault="005D1984" w:rsidP="00705D5C">
      <w:pPr>
        <w:ind w:firstLine="709"/>
        <w:rPr>
          <w:iCs/>
          <w:position w:val="5"/>
        </w:rPr>
      </w:pPr>
      <w:r w:rsidRPr="00C4002C">
        <w:rPr>
          <w:iCs/>
          <w:position w:val="5"/>
        </w:rPr>
        <w:t>(пункт плана работы КС</w:t>
      </w:r>
      <w:r>
        <w:rPr>
          <w:iCs/>
          <w:position w:val="5"/>
        </w:rPr>
        <w:t>П</w:t>
      </w:r>
      <w:r w:rsidRPr="00C4002C">
        <w:rPr>
          <w:iCs/>
          <w:position w:val="5"/>
        </w:rPr>
        <w:t>, иные основания для проведения контрольного мероприятия)</w:t>
      </w:r>
    </w:p>
    <w:p w:rsidR="005D1984" w:rsidRPr="00C4002C" w:rsidRDefault="005D1984" w:rsidP="00705D5C">
      <w:r w:rsidRPr="00C4002C">
        <w:t>на объекте ____________________________________________________________________</w:t>
      </w:r>
    </w:p>
    <w:p w:rsidR="005D1984" w:rsidRPr="00C4002C" w:rsidRDefault="005D1984" w:rsidP="00705D5C">
      <w:pPr>
        <w:rPr>
          <w:iCs/>
        </w:rPr>
      </w:pPr>
      <w:r w:rsidRPr="00C4002C">
        <w:rPr>
          <w:iCs/>
        </w:rPr>
        <w:t xml:space="preserve">                                           (наименование объекта контрольного мероприятия)</w:t>
      </w:r>
    </w:p>
    <w:p w:rsidR="005D1984" w:rsidRPr="00C4002C" w:rsidRDefault="005D1984" w:rsidP="00705D5C">
      <w:pPr>
        <w:ind w:firstLine="709"/>
      </w:pPr>
      <w:r w:rsidRPr="00C4002C">
        <w:t>выявлены следующие нарушения:</w:t>
      </w:r>
    </w:p>
    <w:p w:rsidR="005D1984" w:rsidRPr="00C4002C" w:rsidRDefault="005D1984" w:rsidP="00705D5C">
      <w:pPr>
        <w:ind w:firstLine="709"/>
      </w:pPr>
      <w:r w:rsidRPr="00C4002C">
        <w:t>1. ____________________________________________________________________</w:t>
      </w:r>
    </w:p>
    <w:p w:rsidR="005D1984" w:rsidRPr="00C4002C" w:rsidRDefault="005D1984" w:rsidP="00705D5C">
      <w:pPr>
        <w:ind w:firstLine="709"/>
      </w:pPr>
      <w:r w:rsidRPr="00C4002C">
        <w:t>2. ____________________________________________________________________</w:t>
      </w:r>
    </w:p>
    <w:p w:rsidR="005D1984" w:rsidRPr="00C4002C" w:rsidRDefault="005D1984" w:rsidP="00705D5C">
      <w:pPr>
        <w:ind w:firstLine="709"/>
      </w:pPr>
      <w:r w:rsidRPr="00C4002C">
        <w:t>Руководитель (или иное уполномоченное должностное лицо)____________________________________________________________________</w:t>
      </w:r>
    </w:p>
    <w:p w:rsidR="005D1984" w:rsidRPr="00C4002C" w:rsidRDefault="005D1984" w:rsidP="00705D5C">
      <w:pPr>
        <w:ind w:firstLine="709"/>
        <w:jc w:val="center"/>
        <w:rPr>
          <w:iCs/>
          <w:position w:val="5"/>
        </w:rPr>
      </w:pPr>
      <w:r w:rsidRPr="00C4002C">
        <w:rPr>
          <w:iCs/>
          <w:position w:val="5"/>
        </w:rPr>
        <w:t>(должность, инициалы, фамилия)</w:t>
      </w:r>
    </w:p>
    <w:p w:rsidR="005D1984" w:rsidRPr="00C4002C" w:rsidRDefault="005D1984" w:rsidP="00705D5C">
      <w:r w:rsidRPr="00C4002C">
        <w:t xml:space="preserve">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w:t>
      </w:r>
      <w:r w:rsidRPr="00C4002C">
        <w:rPr>
          <w:i/>
        </w:rPr>
        <w:t>(или отказался от письменного объяснения и принятия мер по устранению указанных нарушений и пресечению противоправных действий)</w:t>
      </w:r>
      <w:r w:rsidRPr="00C4002C">
        <w:t>.</w:t>
      </w:r>
    </w:p>
    <w:p w:rsidR="005D1984" w:rsidRPr="00C4002C" w:rsidRDefault="005D1984" w:rsidP="00705D5C">
      <w:pPr>
        <w:ind w:firstLine="709"/>
      </w:pPr>
      <w:r w:rsidRPr="00C4002C">
        <w:t>Настоящий Акт составлен в двух экземплярах, один из которых вручен (направлен) для ознакомления ____________________________________________________________</w:t>
      </w:r>
    </w:p>
    <w:p w:rsidR="005D1984" w:rsidRPr="00C4002C" w:rsidRDefault="005D1984" w:rsidP="00705D5C">
      <w:r w:rsidRPr="00C4002C">
        <w:t>____________________________________________________________________________</w:t>
      </w:r>
    </w:p>
    <w:p w:rsidR="005D1984" w:rsidRPr="00C4002C" w:rsidRDefault="005D1984" w:rsidP="00705D5C">
      <w:pPr>
        <w:ind w:firstLine="709"/>
        <w:jc w:val="center"/>
        <w:rPr>
          <w:iCs/>
        </w:rPr>
      </w:pPr>
      <w:r w:rsidRPr="00C4002C">
        <w:rPr>
          <w:iCs/>
        </w:rPr>
        <w:t>(должность, инициалы, фамилия)</w:t>
      </w:r>
    </w:p>
    <w:p w:rsidR="005D1984" w:rsidRPr="00C4002C" w:rsidRDefault="005D1984" w:rsidP="00705D5C">
      <w:pPr>
        <w:overflowPunct w:val="0"/>
      </w:pPr>
    </w:p>
    <w:p w:rsidR="005D1984" w:rsidRPr="00C4002C" w:rsidRDefault="005D1984" w:rsidP="00705D5C">
      <w:pPr>
        <w:overflowPunct w:val="0"/>
      </w:pPr>
      <w:r w:rsidRPr="00C4002C">
        <w:t>Руководитель контрольного мероприятия</w:t>
      </w:r>
    </w:p>
    <w:p w:rsidR="005D1984" w:rsidRPr="00C4002C" w:rsidRDefault="005D1984" w:rsidP="00705D5C">
      <w:pPr>
        <w:rPr>
          <w:i/>
          <w:iCs/>
        </w:rPr>
      </w:pPr>
    </w:p>
    <w:p w:rsidR="005D1984" w:rsidRPr="00C4002C" w:rsidRDefault="005D1984" w:rsidP="00705D5C">
      <w:pPr>
        <w:rPr>
          <w:iCs/>
        </w:rPr>
      </w:pPr>
      <w:r w:rsidRPr="00C4002C">
        <w:rPr>
          <w:iCs/>
        </w:rPr>
        <w:t>должность               личная подпись                   инициалы, фамилия</w:t>
      </w:r>
    </w:p>
    <w:p w:rsidR="005D1984" w:rsidRPr="00C4002C" w:rsidRDefault="005D1984" w:rsidP="00705D5C">
      <w:pPr>
        <w:overflowPunct w:val="0"/>
      </w:pPr>
    </w:p>
    <w:p w:rsidR="005D1984" w:rsidRPr="00C4002C" w:rsidRDefault="005D1984" w:rsidP="00705D5C">
      <w:pPr>
        <w:overflowPunct w:val="0"/>
      </w:pPr>
      <w:r w:rsidRPr="00C4002C">
        <w:t>Участники контрольного мероприятия</w:t>
      </w:r>
    </w:p>
    <w:p w:rsidR="005D1984" w:rsidRPr="00C4002C" w:rsidRDefault="005D1984" w:rsidP="00705D5C">
      <w:pPr>
        <w:rPr>
          <w:i/>
          <w:iCs/>
        </w:rPr>
      </w:pPr>
    </w:p>
    <w:p w:rsidR="005D1984" w:rsidRPr="00C4002C" w:rsidRDefault="005D1984" w:rsidP="00705D5C">
      <w:pPr>
        <w:rPr>
          <w:iCs/>
        </w:rPr>
      </w:pPr>
      <w:r w:rsidRPr="00C4002C">
        <w:rPr>
          <w:iCs/>
        </w:rPr>
        <w:t>должность              личная подпись                 инициалы, фамилия</w:t>
      </w:r>
    </w:p>
    <w:p w:rsidR="005D1984" w:rsidRPr="00C4002C" w:rsidRDefault="005D1984" w:rsidP="00705D5C">
      <w:pPr>
        <w:ind w:left="284"/>
      </w:pPr>
    </w:p>
    <w:p w:rsidR="005D1984" w:rsidRPr="00C4002C" w:rsidRDefault="005D1984" w:rsidP="00705D5C">
      <w:pPr>
        <w:ind w:left="284"/>
      </w:pPr>
      <w:r w:rsidRPr="00C4002C">
        <w:t>Один экземпляр акта получил:</w:t>
      </w:r>
    </w:p>
    <w:p w:rsidR="005D1984" w:rsidRPr="00C4002C" w:rsidRDefault="005D1984" w:rsidP="00705D5C">
      <w:pPr>
        <w:rPr>
          <w:i/>
          <w:iCs/>
        </w:rPr>
      </w:pPr>
    </w:p>
    <w:p w:rsidR="005D1984" w:rsidRPr="00C4002C" w:rsidRDefault="005D1984" w:rsidP="00705D5C">
      <w:pPr>
        <w:rPr>
          <w:iCs/>
        </w:rPr>
      </w:pPr>
      <w:r w:rsidRPr="00C4002C">
        <w:rPr>
          <w:iCs/>
        </w:rPr>
        <w:t>должность               личная подпись              инициалы, фамилия</w:t>
      </w:r>
    </w:p>
    <w:p w:rsidR="005D1984" w:rsidRPr="00C4002C" w:rsidRDefault="005D1984" w:rsidP="00705D5C">
      <w:pPr>
        <w:ind w:firstLine="709"/>
      </w:pPr>
    </w:p>
    <w:p w:rsidR="005D1984" w:rsidRPr="00C4002C" w:rsidRDefault="005D1984" w:rsidP="00705D5C">
      <w:pPr>
        <w:ind w:firstLine="709"/>
      </w:pPr>
      <w:r w:rsidRPr="00C4002C">
        <w:lastRenderedPageBreak/>
        <w:t>По выявленным нарушениям на проверяемом объекте по состоянию на «___»__________20___года приняты следующие меры (или меры не приняты):</w:t>
      </w:r>
    </w:p>
    <w:p w:rsidR="005D1984" w:rsidRPr="00C4002C" w:rsidRDefault="005D1984" w:rsidP="00705D5C">
      <w:pPr>
        <w:ind w:firstLine="709"/>
      </w:pPr>
      <w:r w:rsidRPr="00C4002C">
        <w:t>1. ____________________________________________________________________</w:t>
      </w:r>
    </w:p>
    <w:p w:rsidR="005D1984" w:rsidRPr="00C4002C" w:rsidRDefault="005D1984" w:rsidP="00705D5C">
      <w:pPr>
        <w:ind w:firstLine="709"/>
      </w:pPr>
      <w:r w:rsidRPr="00C4002C">
        <w:t>2. ____________________________________________________________________</w:t>
      </w:r>
    </w:p>
    <w:p w:rsidR="005D1984" w:rsidRPr="00C4002C" w:rsidRDefault="005D1984" w:rsidP="00705D5C">
      <w:pPr>
        <w:overflowPunct w:val="0"/>
      </w:pPr>
    </w:p>
    <w:p w:rsidR="005D1984" w:rsidRPr="00C4002C" w:rsidRDefault="005D1984" w:rsidP="00705D5C">
      <w:pPr>
        <w:overflowPunct w:val="0"/>
      </w:pPr>
      <w:r w:rsidRPr="00C4002C">
        <w:t>Руководитель контрольного мероприятия</w:t>
      </w:r>
    </w:p>
    <w:p w:rsidR="005D1984" w:rsidRPr="00C4002C" w:rsidRDefault="005D1984" w:rsidP="00705D5C">
      <w:r w:rsidRPr="00C4002C">
        <w:rPr>
          <w:iCs/>
        </w:rPr>
        <w:t>должность               личная подпись           инициалы, фамилия</w:t>
      </w:r>
    </w:p>
    <w:p w:rsidR="005D1984" w:rsidRPr="00C4002C" w:rsidRDefault="005D1984" w:rsidP="005D1984">
      <w:pPr>
        <w:jc w:val="right"/>
        <w:rPr>
          <w:iCs/>
        </w:rPr>
        <w:sectPr w:rsidR="005D1984" w:rsidRPr="00C4002C">
          <w:footnotePr>
            <w:pos w:val="beneathText"/>
          </w:footnotePr>
          <w:pgSz w:w="11905" w:h="16837"/>
          <w:pgMar w:top="755" w:right="851" w:bottom="851" w:left="1418" w:header="375" w:footer="720" w:gutter="0"/>
          <w:cols w:space="720"/>
          <w:docGrid w:linePitch="360"/>
        </w:sectPr>
      </w:pPr>
    </w:p>
    <w:p w:rsidR="005D1984" w:rsidRPr="00C4002C" w:rsidRDefault="005D1984" w:rsidP="00C619A0">
      <w:pPr>
        <w:jc w:val="right"/>
        <w:rPr>
          <w:iCs/>
        </w:rPr>
      </w:pPr>
      <w:r w:rsidRPr="00C4002C">
        <w:rPr>
          <w:iCs/>
        </w:rPr>
        <w:lastRenderedPageBreak/>
        <w:t xml:space="preserve"> Приложение № </w:t>
      </w:r>
      <w:r>
        <w:rPr>
          <w:iCs/>
        </w:rPr>
        <w:t>7</w:t>
      </w:r>
    </w:p>
    <w:p w:rsidR="005D1984" w:rsidRPr="00013A6D" w:rsidRDefault="005D1984" w:rsidP="00C619A0">
      <w:pPr>
        <w:jc w:val="right"/>
        <w:rPr>
          <w:i/>
        </w:rPr>
      </w:pPr>
      <w:r w:rsidRPr="00013A6D">
        <w:t xml:space="preserve">к Стандарту </w:t>
      </w:r>
    </w:p>
    <w:p w:rsidR="005D1984" w:rsidRPr="00013A6D" w:rsidRDefault="005D1984" w:rsidP="005D1984">
      <w:pPr>
        <w:jc w:val="center"/>
        <w:rPr>
          <w:b/>
          <w:bCs/>
          <w:sz w:val="26"/>
          <w:szCs w:val="26"/>
        </w:rPr>
      </w:pPr>
      <w:r w:rsidRPr="00013A6D">
        <w:rPr>
          <w:b/>
          <w:noProof/>
        </w:rPr>
        <w:drawing>
          <wp:inline distT="0" distB="0" distL="0" distR="0">
            <wp:extent cx="352425" cy="4000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p w:rsidR="005D1984" w:rsidRPr="00013A6D" w:rsidRDefault="005D1984" w:rsidP="005D1984">
      <w:pPr>
        <w:jc w:val="center"/>
        <w:rPr>
          <w:b/>
          <w:bCs/>
          <w:sz w:val="26"/>
          <w:szCs w:val="26"/>
        </w:rPr>
      </w:pPr>
      <w:r w:rsidRPr="00013A6D">
        <w:rPr>
          <w:b/>
          <w:bCs/>
          <w:sz w:val="26"/>
          <w:szCs w:val="26"/>
        </w:rPr>
        <w:t>КОНТРОЛЬНО-СЧЕТНАЯ ПАЛАТА</w:t>
      </w:r>
    </w:p>
    <w:p w:rsidR="005D1984" w:rsidRPr="00B33E3A" w:rsidRDefault="005D1984" w:rsidP="005D1984">
      <w:pPr>
        <w:jc w:val="center"/>
        <w:rPr>
          <w:b/>
          <w:bCs/>
          <w:sz w:val="26"/>
          <w:szCs w:val="26"/>
        </w:rPr>
      </w:pPr>
      <w:r w:rsidRPr="00013A6D">
        <w:rPr>
          <w:b/>
          <w:bCs/>
          <w:sz w:val="26"/>
          <w:szCs w:val="26"/>
        </w:rPr>
        <w:t>НЕФТЕКУМСКОГО</w:t>
      </w:r>
      <w:r>
        <w:rPr>
          <w:b/>
          <w:bCs/>
          <w:sz w:val="26"/>
          <w:szCs w:val="26"/>
        </w:rPr>
        <w:t xml:space="preserve"> </w:t>
      </w:r>
      <w:r w:rsidR="00063B7B">
        <w:rPr>
          <w:b/>
          <w:bCs/>
          <w:sz w:val="26"/>
          <w:szCs w:val="26"/>
        </w:rPr>
        <w:t>МУНИЦИПАЛЬНОГО</w:t>
      </w:r>
      <w:r>
        <w:rPr>
          <w:b/>
          <w:bCs/>
          <w:sz w:val="26"/>
          <w:szCs w:val="26"/>
        </w:rPr>
        <w:t xml:space="preserve"> ОКРУГА</w:t>
      </w:r>
    </w:p>
    <w:p w:rsidR="005D1984" w:rsidRPr="00B33E3A" w:rsidRDefault="005D1984" w:rsidP="005D1984">
      <w:pPr>
        <w:jc w:val="center"/>
        <w:rPr>
          <w:b/>
          <w:bCs/>
          <w:sz w:val="26"/>
          <w:szCs w:val="26"/>
        </w:rPr>
      </w:pPr>
      <w:r w:rsidRPr="00B33E3A">
        <w:rPr>
          <w:b/>
          <w:bCs/>
          <w:sz w:val="26"/>
          <w:szCs w:val="26"/>
        </w:rPr>
        <w:t>СТАВРОПОЛЬСКОГО КРАЯ</w:t>
      </w:r>
    </w:p>
    <w:p w:rsidR="005D1984" w:rsidRPr="00C4002C" w:rsidRDefault="005D1984" w:rsidP="005D1984">
      <w:pPr>
        <w:ind w:left="284"/>
        <w:jc w:val="center"/>
        <w:rPr>
          <w:bCs/>
          <w:caps/>
        </w:rPr>
      </w:pPr>
    </w:p>
    <w:p w:rsidR="005D1984" w:rsidRPr="00C4002C" w:rsidRDefault="005D1984" w:rsidP="005D1984">
      <w:pPr>
        <w:ind w:left="284"/>
        <w:jc w:val="center"/>
        <w:rPr>
          <w:b/>
          <w:bCs/>
          <w:caps/>
        </w:rPr>
      </w:pPr>
    </w:p>
    <w:p w:rsidR="005D1984" w:rsidRPr="00C4002C" w:rsidRDefault="005D1984" w:rsidP="005D1984">
      <w:pPr>
        <w:ind w:left="284"/>
        <w:jc w:val="center"/>
        <w:rPr>
          <w:b/>
          <w:bCs/>
          <w:caps/>
        </w:rPr>
      </w:pPr>
      <w:r w:rsidRPr="00C4002C">
        <w:rPr>
          <w:b/>
          <w:bCs/>
          <w:caps/>
        </w:rPr>
        <w:t>Акт</w:t>
      </w:r>
    </w:p>
    <w:p w:rsidR="005D1984" w:rsidRPr="00C4002C" w:rsidRDefault="005D1984" w:rsidP="005D1984">
      <w:pPr>
        <w:ind w:left="284"/>
        <w:jc w:val="center"/>
        <w:rPr>
          <w:b/>
          <w:bCs/>
        </w:rPr>
      </w:pPr>
      <w:r w:rsidRPr="00C4002C">
        <w:rPr>
          <w:b/>
          <w:bCs/>
        </w:rPr>
        <w:t>по факту опечатывания касс, кассовых или</w:t>
      </w:r>
    </w:p>
    <w:p w:rsidR="005D1984" w:rsidRPr="00C4002C" w:rsidRDefault="005D1984" w:rsidP="005D1984">
      <w:pPr>
        <w:ind w:left="284"/>
        <w:jc w:val="center"/>
        <w:rPr>
          <w:b/>
          <w:bCs/>
        </w:rPr>
      </w:pPr>
      <w:r w:rsidRPr="00C4002C">
        <w:rPr>
          <w:b/>
          <w:bCs/>
        </w:rPr>
        <w:t>служебных помещений, складов и архивов</w:t>
      </w:r>
    </w:p>
    <w:p w:rsidR="005D1984" w:rsidRPr="00C4002C" w:rsidRDefault="005D1984" w:rsidP="005D1984">
      <w:pPr>
        <w:ind w:left="284"/>
        <w:jc w:val="center"/>
      </w:pPr>
    </w:p>
    <w:p w:rsidR="005D1984" w:rsidRPr="00C4002C" w:rsidRDefault="005D1984" w:rsidP="005D1984">
      <w:pPr>
        <w:ind w:left="284"/>
        <w:jc w:val="center"/>
      </w:pPr>
    </w:p>
    <w:p w:rsidR="005D1984" w:rsidRPr="00C4002C" w:rsidRDefault="005D1984" w:rsidP="005D1984">
      <w:pPr>
        <w:overflowPunct w:val="0"/>
        <w:textAlignment w:val="baseline"/>
      </w:pPr>
      <w:r w:rsidRPr="00C4002C">
        <w:t>____________________                                                                     «__»___________20___года</w:t>
      </w:r>
    </w:p>
    <w:p w:rsidR="005D1984" w:rsidRPr="00C4002C" w:rsidRDefault="005D1984" w:rsidP="005D1984">
      <w:pPr>
        <w:spacing w:line="360" w:lineRule="auto"/>
        <w:ind w:firstLine="426"/>
        <w:rPr>
          <w:i/>
          <w:iCs/>
          <w:position w:val="6"/>
        </w:rPr>
      </w:pPr>
      <w:r w:rsidRPr="00C4002C">
        <w:rPr>
          <w:i/>
          <w:iCs/>
          <w:position w:val="6"/>
        </w:rPr>
        <w:t xml:space="preserve">(населенный пункт)   </w:t>
      </w:r>
    </w:p>
    <w:p w:rsidR="005D1984" w:rsidRPr="00C4002C" w:rsidRDefault="005D1984" w:rsidP="005D1984">
      <w:pPr>
        <w:ind w:left="284"/>
        <w:jc w:val="center"/>
      </w:pPr>
    </w:p>
    <w:p w:rsidR="005D1984" w:rsidRPr="00C4002C" w:rsidRDefault="005D1984" w:rsidP="005D1984">
      <w:pPr>
        <w:ind w:firstLine="709"/>
      </w:pPr>
      <w:r w:rsidRPr="00C4002C">
        <w:t xml:space="preserve">В соответствии </w:t>
      </w:r>
      <w:proofErr w:type="gramStart"/>
      <w:r w:rsidRPr="00C4002C">
        <w:t>с</w:t>
      </w:r>
      <w:proofErr w:type="gramEnd"/>
      <w:r w:rsidRPr="00C4002C">
        <w:t xml:space="preserve"> ___________________________________________________________</w:t>
      </w:r>
    </w:p>
    <w:p w:rsidR="005D1984" w:rsidRPr="00EE4553" w:rsidRDefault="005D1984" w:rsidP="005D1984">
      <w:pPr>
        <w:ind w:left="2520" w:hanging="2504"/>
        <w:rPr>
          <w:iCs/>
          <w:position w:val="5"/>
          <w:sz w:val="20"/>
          <w:szCs w:val="20"/>
        </w:rPr>
      </w:pPr>
      <w:r w:rsidRPr="00EE4553">
        <w:rPr>
          <w:iCs/>
          <w:position w:val="5"/>
          <w:sz w:val="20"/>
          <w:szCs w:val="20"/>
        </w:rPr>
        <w:t xml:space="preserve">                                                 (пункт плана работы, иные основания для проведения контрольного мероприятия)</w:t>
      </w:r>
    </w:p>
    <w:p w:rsidR="005D1984" w:rsidRPr="00C4002C" w:rsidRDefault="005D1984" w:rsidP="005D1984">
      <w:r w:rsidRPr="00C4002C">
        <w:t>проводится контрольное мероприятие  «____________________________________»</w:t>
      </w:r>
    </w:p>
    <w:p w:rsidR="005D1984" w:rsidRPr="00EE4553" w:rsidRDefault="005D1984" w:rsidP="005D1984">
      <w:pPr>
        <w:ind w:firstLine="58"/>
        <w:rPr>
          <w:iCs/>
          <w:position w:val="6"/>
          <w:sz w:val="20"/>
          <w:szCs w:val="20"/>
        </w:rPr>
      </w:pPr>
      <w:r w:rsidRPr="00EE4553">
        <w:rPr>
          <w:iCs/>
          <w:position w:val="6"/>
          <w:sz w:val="20"/>
          <w:szCs w:val="20"/>
        </w:rPr>
        <w:t xml:space="preserve">                                                                                      (наименование контрольного мероприятия)</w:t>
      </w:r>
    </w:p>
    <w:p w:rsidR="005D1984" w:rsidRPr="00C4002C" w:rsidRDefault="005D1984" w:rsidP="005D1984">
      <w:r w:rsidRPr="00C4002C">
        <w:t>на объекте ____________________________________________________________________</w:t>
      </w:r>
    </w:p>
    <w:p w:rsidR="005D1984" w:rsidRPr="00EE4553" w:rsidRDefault="005D1984" w:rsidP="005D1984">
      <w:pPr>
        <w:ind w:firstLine="709"/>
        <w:jc w:val="center"/>
        <w:rPr>
          <w:iCs/>
          <w:position w:val="6"/>
          <w:sz w:val="20"/>
          <w:szCs w:val="20"/>
        </w:rPr>
      </w:pPr>
      <w:r w:rsidRPr="00EE4553">
        <w:rPr>
          <w:iCs/>
          <w:position w:val="6"/>
          <w:sz w:val="20"/>
          <w:szCs w:val="20"/>
        </w:rPr>
        <w:t>(наименование объекта контрольного мероприятия)</w:t>
      </w:r>
    </w:p>
    <w:p w:rsidR="005D1984" w:rsidRPr="00C4002C" w:rsidRDefault="005D1984" w:rsidP="00456DD1">
      <w:pPr>
        <w:pBdr>
          <w:bottom w:val="single" w:sz="8" w:space="2" w:color="000000"/>
        </w:pBdr>
        <w:ind w:firstLine="709"/>
        <w:jc w:val="both"/>
      </w:pPr>
      <w:proofErr w:type="gramStart"/>
      <w:r w:rsidRPr="00456DD1">
        <w:t xml:space="preserve">В соответствии с пунктом 2 части 1 статьи 14 </w:t>
      </w:r>
      <w:hyperlink r:id="rId13" w:history="1">
        <w:r w:rsidR="00456DD1" w:rsidRPr="00456DD1">
          <w:rPr>
            <w:rStyle w:val="a9"/>
            <w:color w:val="auto"/>
            <w:u w:val="none"/>
            <w:shd w:val="clear" w:color="auto" w:fill="FFFFFF"/>
          </w:rPr>
          <w:t>Федерального закона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456DD1" w:rsidRPr="00456DD1">
        <w:t>»</w:t>
      </w:r>
      <w:r w:rsidRPr="00456DD1">
        <w:t>» и Положения</w:t>
      </w:r>
      <w:r w:rsidRPr="00DB2139">
        <w:t xml:space="preserve"> о Контрольно-счетн</w:t>
      </w:r>
      <w:r>
        <w:t xml:space="preserve">ой палате Нефтекумского </w:t>
      </w:r>
      <w:r w:rsidR="00063B7B" w:rsidRPr="00063B7B">
        <w:t>муниципального</w:t>
      </w:r>
      <w:r w:rsidR="00063B7B">
        <w:t xml:space="preserve"> </w:t>
      </w:r>
      <w:r>
        <w:t>округа</w:t>
      </w:r>
      <w:r w:rsidRPr="00C4002C">
        <w:t xml:space="preserve"> Ставропольского края </w:t>
      </w:r>
      <w:r>
        <w:t>должностными лицами</w:t>
      </w:r>
      <w:r w:rsidRPr="00C4002C">
        <w:t xml:space="preserve">  Контрольно-счетно</w:t>
      </w:r>
      <w:r>
        <w:t xml:space="preserve">й палаты Нефтекумского </w:t>
      </w:r>
      <w:r w:rsidR="00063B7B" w:rsidRPr="00063B7B">
        <w:t>муниципального</w:t>
      </w:r>
      <w:r>
        <w:t xml:space="preserve"> округа Ставропольского края </w:t>
      </w:r>
      <w:r w:rsidRPr="00C4002C">
        <w:t xml:space="preserve">опечатаны: </w:t>
      </w:r>
      <w:proofErr w:type="gramEnd"/>
    </w:p>
    <w:p w:rsidR="005D1984" w:rsidRPr="00680EDF" w:rsidRDefault="005D1984" w:rsidP="005D1984">
      <w:pPr>
        <w:rPr>
          <w:sz w:val="20"/>
          <w:szCs w:val="20"/>
        </w:rPr>
      </w:pPr>
      <w:r w:rsidRPr="00680EDF">
        <w:rPr>
          <w:sz w:val="20"/>
          <w:szCs w:val="20"/>
        </w:rPr>
        <w:t>(</w:t>
      </w:r>
      <w:r w:rsidRPr="00680EDF">
        <w:rPr>
          <w:position w:val="6"/>
          <w:sz w:val="20"/>
          <w:szCs w:val="20"/>
        </w:rPr>
        <w:t>перечень опечатанных объектов)</w:t>
      </w:r>
    </w:p>
    <w:p w:rsidR="005D1984" w:rsidRPr="00C4002C" w:rsidRDefault="005D1984" w:rsidP="005D1984">
      <w:pPr>
        <w:ind w:firstLine="709"/>
      </w:pPr>
      <w:r w:rsidRPr="00C4002C">
        <w:t xml:space="preserve">Настоящий Акт составлен в двух экземплярах, один из которых вручен </w:t>
      </w:r>
    </w:p>
    <w:p w:rsidR="005D1984" w:rsidRPr="00C4002C" w:rsidRDefault="005D1984" w:rsidP="005D1984">
      <w:r w:rsidRPr="00C4002C">
        <w:t>____________________________________________________________________</w:t>
      </w:r>
    </w:p>
    <w:p w:rsidR="005D1984" w:rsidRPr="004450B6" w:rsidRDefault="005D1984" w:rsidP="005D1984">
      <w:pPr>
        <w:ind w:firstLine="709"/>
        <w:jc w:val="center"/>
        <w:rPr>
          <w:iCs/>
          <w:position w:val="5"/>
          <w:sz w:val="20"/>
          <w:szCs w:val="20"/>
        </w:rPr>
      </w:pPr>
      <w:r w:rsidRPr="004450B6">
        <w:rPr>
          <w:iCs/>
          <w:position w:val="5"/>
          <w:sz w:val="20"/>
          <w:szCs w:val="20"/>
        </w:rPr>
        <w:t>(должность, инициалы, фамилия)</w:t>
      </w:r>
    </w:p>
    <w:p w:rsidR="005D1984" w:rsidRPr="004450B6" w:rsidRDefault="005D1984" w:rsidP="005D1984">
      <w:pPr>
        <w:overflowPunct w:val="0"/>
        <w:rPr>
          <w:sz w:val="20"/>
          <w:szCs w:val="20"/>
        </w:rPr>
      </w:pPr>
    </w:p>
    <w:p w:rsidR="005D1984" w:rsidRPr="00C4002C" w:rsidRDefault="005D1984" w:rsidP="005D1984">
      <w:pPr>
        <w:overflowPunct w:val="0"/>
      </w:pPr>
      <w:r w:rsidRPr="00C4002C">
        <w:t>Руководитель контрольного мероприятия</w:t>
      </w:r>
    </w:p>
    <w:p w:rsidR="005D1984" w:rsidRPr="00C4002C" w:rsidRDefault="005D1984" w:rsidP="005D1984">
      <w:pPr>
        <w:overflowPunct w:val="0"/>
      </w:pPr>
    </w:p>
    <w:p w:rsidR="005D1984" w:rsidRPr="00C4002C" w:rsidRDefault="005D1984" w:rsidP="005D1984">
      <w:pPr>
        <w:rPr>
          <w:iCs/>
        </w:rPr>
      </w:pPr>
      <w:r w:rsidRPr="00C4002C">
        <w:rPr>
          <w:iCs/>
        </w:rPr>
        <w:t>должность               личная подпись             инициалы, фамилия</w:t>
      </w:r>
    </w:p>
    <w:p w:rsidR="005D1984" w:rsidRPr="00C4002C" w:rsidRDefault="005D1984" w:rsidP="005D1984">
      <w:pPr>
        <w:ind w:left="284"/>
      </w:pPr>
    </w:p>
    <w:p w:rsidR="005D1984" w:rsidRPr="00C4002C" w:rsidRDefault="005D1984" w:rsidP="005D1984">
      <w:pPr>
        <w:ind w:left="284"/>
      </w:pPr>
    </w:p>
    <w:p w:rsidR="005D1984" w:rsidRPr="00C4002C" w:rsidRDefault="005D1984" w:rsidP="005D1984">
      <w:pPr>
        <w:ind w:left="284"/>
      </w:pPr>
      <w:r w:rsidRPr="00C4002C">
        <w:t>Один экземпляр акта получил:</w:t>
      </w:r>
    </w:p>
    <w:p w:rsidR="005D1984" w:rsidRPr="00C4002C" w:rsidRDefault="005D1984" w:rsidP="005D1984">
      <w:pPr>
        <w:ind w:left="284"/>
      </w:pPr>
    </w:p>
    <w:p w:rsidR="005D1984" w:rsidRPr="00C4002C" w:rsidRDefault="005D1984" w:rsidP="005D1984">
      <w:pPr>
        <w:rPr>
          <w:iCs/>
        </w:rPr>
      </w:pPr>
      <w:r w:rsidRPr="00C4002C">
        <w:rPr>
          <w:iCs/>
        </w:rPr>
        <w:t>должность               личная подпись           инициалы, фамилия</w:t>
      </w:r>
    </w:p>
    <w:p w:rsidR="005D1984" w:rsidRPr="00C4002C" w:rsidRDefault="005D1984" w:rsidP="005D1984">
      <w:pPr>
        <w:sectPr w:rsidR="005D1984" w:rsidRPr="00C4002C">
          <w:footnotePr>
            <w:pos w:val="beneathText"/>
          </w:footnotePr>
          <w:pgSz w:w="11905" w:h="16837"/>
          <w:pgMar w:top="755" w:right="851" w:bottom="851" w:left="1418" w:header="375" w:footer="720" w:gutter="0"/>
          <w:cols w:space="720"/>
          <w:docGrid w:linePitch="360"/>
        </w:sectPr>
      </w:pPr>
    </w:p>
    <w:p w:rsidR="005D1984" w:rsidRPr="00C4002C" w:rsidRDefault="005D1984" w:rsidP="005D1984">
      <w:pPr>
        <w:pStyle w:val="ConsNormal"/>
        <w:widowControl/>
        <w:tabs>
          <w:tab w:val="left" w:pos="1800"/>
        </w:tabs>
        <w:ind w:left="360" w:firstLine="0"/>
        <w:jc w:val="right"/>
        <w:rPr>
          <w:rFonts w:ascii="Times New Roman" w:hAnsi="Times New Roman"/>
          <w:sz w:val="24"/>
          <w:szCs w:val="24"/>
        </w:rPr>
      </w:pPr>
      <w:r w:rsidRPr="00C4002C">
        <w:rPr>
          <w:rFonts w:ascii="Times New Roman" w:hAnsi="Times New Roman"/>
          <w:sz w:val="24"/>
          <w:szCs w:val="24"/>
        </w:rPr>
        <w:lastRenderedPageBreak/>
        <w:t xml:space="preserve">Приложение № </w:t>
      </w:r>
      <w:r>
        <w:rPr>
          <w:rFonts w:ascii="Times New Roman" w:hAnsi="Times New Roman"/>
          <w:sz w:val="24"/>
          <w:szCs w:val="24"/>
        </w:rPr>
        <w:t>8</w:t>
      </w:r>
    </w:p>
    <w:p w:rsidR="005D1984" w:rsidRPr="00C4002C" w:rsidRDefault="005D1984" w:rsidP="005D1984">
      <w:pPr>
        <w:pStyle w:val="ConsNormal"/>
        <w:widowControl/>
        <w:ind w:firstLine="540"/>
        <w:jc w:val="right"/>
        <w:rPr>
          <w:rFonts w:ascii="Times New Roman" w:hAnsi="Times New Roman"/>
          <w:sz w:val="24"/>
          <w:szCs w:val="24"/>
        </w:rPr>
      </w:pPr>
      <w:r w:rsidRPr="00C4002C">
        <w:rPr>
          <w:rFonts w:ascii="Times New Roman" w:hAnsi="Times New Roman"/>
          <w:sz w:val="24"/>
          <w:szCs w:val="24"/>
        </w:rPr>
        <w:t xml:space="preserve">к Стандарту </w:t>
      </w:r>
    </w:p>
    <w:p w:rsidR="005D1984" w:rsidRPr="00C4002C" w:rsidRDefault="005D1984" w:rsidP="005D1984">
      <w:pPr>
        <w:ind w:left="7080" w:firstLine="708"/>
      </w:pPr>
    </w:p>
    <w:p w:rsidR="005D1984" w:rsidRPr="00013A6D" w:rsidRDefault="005D1984" w:rsidP="005D1984">
      <w:pPr>
        <w:jc w:val="center"/>
        <w:rPr>
          <w:b/>
          <w:bCs/>
          <w:sz w:val="26"/>
          <w:szCs w:val="26"/>
        </w:rPr>
      </w:pPr>
      <w:r w:rsidRPr="00013A6D">
        <w:rPr>
          <w:b/>
          <w:noProof/>
        </w:rPr>
        <w:drawing>
          <wp:inline distT="0" distB="0" distL="0" distR="0">
            <wp:extent cx="352425" cy="40005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p w:rsidR="005D1984" w:rsidRPr="00013A6D" w:rsidRDefault="005D1984" w:rsidP="005D1984">
      <w:pPr>
        <w:jc w:val="center"/>
        <w:rPr>
          <w:b/>
          <w:bCs/>
          <w:sz w:val="26"/>
          <w:szCs w:val="26"/>
        </w:rPr>
      </w:pPr>
      <w:r w:rsidRPr="00013A6D">
        <w:rPr>
          <w:b/>
          <w:bCs/>
          <w:sz w:val="26"/>
          <w:szCs w:val="26"/>
        </w:rPr>
        <w:t>КОНТРОЛЬНО-СЧЕТНАЯ ПАЛАТА</w:t>
      </w:r>
    </w:p>
    <w:p w:rsidR="005D1984" w:rsidRPr="00B33E3A" w:rsidRDefault="005D1984" w:rsidP="005D1984">
      <w:pPr>
        <w:jc w:val="center"/>
        <w:rPr>
          <w:b/>
          <w:bCs/>
          <w:sz w:val="26"/>
          <w:szCs w:val="26"/>
        </w:rPr>
      </w:pPr>
      <w:r w:rsidRPr="00013A6D">
        <w:rPr>
          <w:b/>
          <w:bCs/>
          <w:sz w:val="26"/>
          <w:szCs w:val="26"/>
        </w:rPr>
        <w:t>НЕФТЕКУМСКОГО</w:t>
      </w:r>
      <w:r>
        <w:rPr>
          <w:b/>
          <w:bCs/>
          <w:sz w:val="26"/>
          <w:szCs w:val="26"/>
        </w:rPr>
        <w:t xml:space="preserve"> </w:t>
      </w:r>
      <w:r w:rsidR="00063B7B">
        <w:rPr>
          <w:b/>
          <w:bCs/>
          <w:sz w:val="26"/>
          <w:szCs w:val="26"/>
        </w:rPr>
        <w:t>МУНИЦИПАЛЬНОГО</w:t>
      </w:r>
      <w:r>
        <w:rPr>
          <w:b/>
          <w:bCs/>
          <w:sz w:val="26"/>
          <w:szCs w:val="26"/>
        </w:rPr>
        <w:t xml:space="preserve"> ОКРУГА</w:t>
      </w:r>
    </w:p>
    <w:p w:rsidR="005D1984" w:rsidRPr="00B33E3A" w:rsidRDefault="005D1984" w:rsidP="005D1984">
      <w:pPr>
        <w:jc w:val="center"/>
        <w:rPr>
          <w:b/>
          <w:bCs/>
          <w:sz w:val="26"/>
          <w:szCs w:val="26"/>
        </w:rPr>
      </w:pPr>
      <w:r w:rsidRPr="00B33E3A">
        <w:rPr>
          <w:b/>
          <w:bCs/>
          <w:sz w:val="26"/>
          <w:szCs w:val="26"/>
        </w:rPr>
        <w:t>СТАВРОПОЛЬСКОГО КРАЯ</w:t>
      </w:r>
    </w:p>
    <w:p w:rsidR="005D1984" w:rsidRPr="00C4002C" w:rsidRDefault="005D1984" w:rsidP="005D1984">
      <w:pPr>
        <w:ind w:left="284"/>
        <w:jc w:val="center"/>
        <w:rPr>
          <w:bCs/>
          <w:caps/>
        </w:rPr>
      </w:pPr>
    </w:p>
    <w:p w:rsidR="005D1984" w:rsidRPr="00C4002C" w:rsidRDefault="005D1984" w:rsidP="005D1984">
      <w:pPr>
        <w:ind w:left="284"/>
        <w:jc w:val="center"/>
        <w:rPr>
          <w:b/>
          <w:bCs/>
          <w:caps/>
        </w:rPr>
      </w:pPr>
    </w:p>
    <w:p w:rsidR="005D1984" w:rsidRDefault="005D1984" w:rsidP="005D1984">
      <w:pPr>
        <w:ind w:left="284" w:right="-284"/>
        <w:jc w:val="center"/>
        <w:outlineLvl w:val="0"/>
        <w:rPr>
          <w:b/>
          <w:caps/>
          <w:spacing w:val="60"/>
        </w:rPr>
      </w:pPr>
    </w:p>
    <w:p w:rsidR="005D1984" w:rsidRDefault="005D1984" w:rsidP="005D1984">
      <w:pPr>
        <w:ind w:left="284" w:right="-284"/>
        <w:jc w:val="center"/>
        <w:outlineLvl w:val="0"/>
        <w:rPr>
          <w:b/>
          <w:caps/>
          <w:spacing w:val="60"/>
        </w:rPr>
      </w:pPr>
    </w:p>
    <w:p w:rsidR="005D1984" w:rsidRDefault="005D1984" w:rsidP="005D1984">
      <w:pPr>
        <w:ind w:left="284" w:right="-284"/>
        <w:jc w:val="center"/>
        <w:outlineLvl w:val="0"/>
        <w:rPr>
          <w:b/>
          <w:caps/>
          <w:spacing w:val="60"/>
        </w:rPr>
      </w:pPr>
    </w:p>
    <w:p w:rsidR="005D1984" w:rsidRPr="00C4002C" w:rsidRDefault="005D1984" w:rsidP="005D1984">
      <w:pPr>
        <w:ind w:left="284" w:right="-284"/>
        <w:jc w:val="center"/>
        <w:outlineLvl w:val="0"/>
        <w:rPr>
          <w:b/>
          <w:caps/>
          <w:spacing w:val="60"/>
        </w:rPr>
      </w:pPr>
      <w:r w:rsidRPr="00C4002C">
        <w:rPr>
          <w:b/>
          <w:caps/>
          <w:spacing w:val="60"/>
        </w:rPr>
        <w:t>Акт</w:t>
      </w:r>
    </w:p>
    <w:p w:rsidR="005D1984" w:rsidRPr="00C4002C" w:rsidRDefault="005D1984" w:rsidP="005D1984">
      <w:pPr>
        <w:ind w:left="284" w:right="-284"/>
        <w:jc w:val="center"/>
        <w:outlineLvl w:val="2"/>
        <w:rPr>
          <w:b/>
        </w:rPr>
      </w:pPr>
      <w:r w:rsidRPr="00C4002C">
        <w:rPr>
          <w:b/>
        </w:rPr>
        <w:t>изъятия документов</w:t>
      </w:r>
    </w:p>
    <w:p w:rsidR="005D1984" w:rsidRPr="00C4002C" w:rsidRDefault="005D1984" w:rsidP="005D1984">
      <w:pPr>
        <w:ind w:left="284" w:right="-284"/>
        <w:jc w:val="center"/>
        <w:outlineLvl w:val="2"/>
        <w:rPr>
          <w:b/>
        </w:rPr>
      </w:pPr>
    </w:p>
    <w:tbl>
      <w:tblPr>
        <w:tblW w:w="9639" w:type="dxa"/>
        <w:tblInd w:w="284" w:type="dxa"/>
        <w:tblLook w:val="01E0"/>
      </w:tblPr>
      <w:tblGrid>
        <w:gridCol w:w="4136"/>
        <w:gridCol w:w="1572"/>
        <w:gridCol w:w="3931"/>
      </w:tblGrid>
      <w:tr w:rsidR="005D1984" w:rsidRPr="00C4002C" w:rsidTr="005C13D4">
        <w:tc>
          <w:tcPr>
            <w:tcW w:w="4136" w:type="dxa"/>
          </w:tcPr>
          <w:p w:rsidR="005D1984" w:rsidRPr="00C4002C" w:rsidRDefault="005D1984" w:rsidP="005C13D4">
            <w:pPr>
              <w:overflowPunct w:val="0"/>
              <w:autoSpaceDE w:val="0"/>
              <w:autoSpaceDN w:val="0"/>
              <w:adjustRightInd w:val="0"/>
              <w:jc w:val="center"/>
              <w:textAlignment w:val="baseline"/>
            </w:pPr>
            <w:r w:rsidRPr="00C4002C">
              <w:t>____________________________</w:t>
            </w:r>
          </w:p>
          <w:p w:rsidR="005D1984" w:rsidRPr="00C4002C" w:rsidRDefault="005D1984" w:rsidP="005C13D4">
            <w:pPr>
              <w:overflowPunct w:val="0"/>
              <w:autoSpaceDE w:val="0"/>
              <w:autoSpaceDN w:val="0"/>
              <w:adjustRightInd w:val="0"/>
              <w:jc w:val="center"/>
              <w:textAlignment w:val="baseline"/>
              <w:rPr>
                <w:vertAlign w:val="superscript"/>
              </w:rPr>
            </w:pPr>
            <w:r w:rsidRPr="00C4002C">
              <w:rPr>
                <w:vertAlign w:val="superscript"/>
              </w:rPr>
              <w:t>(населенный пункт)</w:t>
            </w:r>
          </w:p>
        </w:tc>
        <w:tc>
          <w:tcPr>
            <w:tcW w:w="1572" w:type="dxa"/>
          </w:tcPr>
          <w:p w:rsidR="005D1984" w:rsidRPr="00C4002C" w:rsidRDefault="005D1984" w:rsidP="005C13D4">
            <w:pPr>
              <w:overflowPunct w:val="0"/>
              <w:autoSpaceDE w:val="0"/>
              <w:autoSpaceDN w:val="0"/>
              <w:adjustRightInd w:val="0"/>
              <w:jc w:val="center"/>
              <w:textAlignment w:val="baseline"/>
            </w:pPr>
          </w:p>
          <w:p w:rsidR="005D1984" w:rsidRPr="00C4002C" w:rsidRDefault="005D1984" w:rsidP="005C13D4">
            <w:pPr>
              <w:overflowPunct w:val="0"/>
              <w:autoSpaceDE w:val="0"/>
              <w:autoSpaceDN w:val="0"/>
              <w:adjustRightInd w:val="0"/>
              <w:jc w:val="center"/>
              <w:textAlignment w:val="baseline"/>
            </w:pPr>
          </w:p>
        </w:tc>
        <w:tc>
          <w:tcPr>
            <w:tcW w:w="3931" w:type="dxa"/>
          </w:tcPr>
          <w:p w:rsidR="005D1984" w:rsidRPr="00C4002C" w:rsidRDefault="005D1984" w:rsidP="005C13D4">
            <w:pPr>
              <w:overflowPunct w:val="0"/>
              <w:autoSpaceDE w:val="0"/>
              <w:autoSpaceDN w:val="0"/>
              <w:adjustRightInd w:val="0"/>
              <w:jc w:val="right"/>
              <w:textAlignment w:val="baseline"/>
            </w:pPr>
            <w:r w:rsidRPr="00C4002C">
              <w:t>«__»___________20___года</w:t>
            </w:r>
          </w:p>
        </w:tc>
      </w:tr>
    </w:tbl>
    <w:p w:rsidR="005D1984" w:rsidRPr="00C4002C" w:rsidRDefault="005D1984" w:rsidP="005D1984">
      <w:pPr>
        <w:ind w:left="284" w:right="-284"/>
        <w:jc w:val="center"/>
        <w:outlineLvl w:val="2"/>
        <w:rPr>
          <w:b/>
        </w:rPr>
      </w:pPr>
    </w:p>
    <w:p w:rsidR="005D1984" w:rsidRPr="00C4002C" w:rsidRDefault="005D1984" w:rsidP="005D1984">
      <w:pPr>
        <w:spacing w:line="360" w:lineRule="auto"/>
        <w:ind w:right="-284" w:firstLine="709"/>
      </w:pPr>
      <w:r w:rsidRPr="00C4002C">
        <w:t xml:space="preserve">В соответствии </w:t>
      </w:r>
      <w:proofErr w:type="gramStart"/>
      <w:r w:rsidRPr="00C4002C">
        <w:t>с</w:t>
      </w:r>
      <w:proofErr w:type="gramEnd"/>
      <w:r w:rsidRPr="00C4002C">
        <w:t>___________________________________________________________</w:t>
      </w:r>
    </w:p>
    <w:p w:rsidR="005D1984" w:rsidRPr="00C4002C" w:rsidRDefault="005D1984" w:rsidP="005D1984">
      <w:pPr>
        <w:ind w:right="-284" w:firstLine="709"/>
        <w:rPr>
          <w:snapToGrid w:val="0"/>
          <w:vertAlign w:val="superscript"/>
        </w:rPr>
      </w:pPr>
      <w:r w:rsidRPr="00C4002C">
        <w:rPr>
          <w:vertAlign w:val="superscript"/>
        </w:rPr>
        <w:t xml:space="preserve">                                              (пункт плана работы КС</w:t>
      </w:r>
      <w:r>
        <w:rPr>
          <w:vertAlign w:val="superscript"/>
        </w:rPr>
        <w:t>П</w:t>
      </w:r>
      <w:r w:rsidRPr="00C4002C">
        <w:rPr>
          <w:vertAlign w:val="superscript"/>
        </w:rPr>
        <w:t xml:space="preserve">, </w:t>
      </w:r>
      <w:r w:rsidRPr="00C4002C">
        <w:rPr>
          <w:snapToGrid w:val="0"/>
          <w:vertAlign w:val="superscript"/>
        </w:rPr>
        <w:t>иные основания для проведения контрольного мероприятия)</w:t>
      </w:r>
    </w:p>
    <w:p w:rsidR="005D1984" w:rsidRPr="00C4002C" w:rsidRDefault="005D1984" w:rsidP="005D1984">
      <w:pPr>
        <w:ind w:right="-284" w:firstLine="709"/>
      </w:pPr>
      <w:r w:rsidRPr="00C4002C">
        <w:t xml:space="preserve">Проводится контрольное мероприятие                    «_______________________________________________________________________________» </w:t>
      </w:r>
    </w:p>
    <w:p w:rsidR="005D1984" w:rsidRPr="00C4002C" w:rsidRDefault="005D1984" w:rsidP="005D1984">
      <w:pPr>
        <w:ind w:right="-284" w:firstLine="709"/>
        <w:jc w:val="center"/>
        <w:rPr>
          <w:vertAlign w:val="superscript"/>
        </w:rPr>
      </w:pPr>
      <w:r w:rsidRPr="00C4002C">
        <w:rPr>
          <w:vertAlign w:val="superscript"/>
        </w:rPr>
        <w:t>(наименование контрольного мероприятия)</w:t>
      </w:r>
    </w:p>
    <w:p w:rsidR="005D1984" w:rsidRPr="00C4002C" w:rsidRDefault="005D1984" w:rsidP="005D1984">
      <w:pPr>
        <w:ind w:right="-284"/>
      </w:pPr>
      <w:r w:rsidRPr="00C4002C">
        <w:t>на объекте ______________________________________________________________________</w:t>
      </w:r>
    </w:p>
    <w:p w:rsidR="005D1984" w:rsidRPr="00C4002C" w:rsidRDefault="005D1984" w:rsidP="005D1984">
      <w:pPr>
        <w:ind w:right="-284" w:firstLine="709"/>
        <w:jc w:val="center"/>
        <w:rPr>
          <w:vertAlign w:val="superscript"/>
        </w:rPr>
      </w:pPr>
      <w:r w:rsidRPr="00C4002C">
        <w:rPr>
          <w:vertAlign w:val="superscript"/>
        </w:rPr>
        <w:t>(наименование объекта контрольного мероприятия)</w:t>
      </w:r>
    </w:p>
    <w:p w:rsidR="005D1984" w:rsidRPr="00DF044B" w:rsidRDefault="005D1984" w:rsidP="00456DD1">
      <w:pPr>
        <w:ind w:right="-284" w:firstLine="709"/>
        <w:jc w:val="both"/>
      </w:pPr>
      <w:r w:rsidRPr="00DF044B">
        <w:t xml:space="preserve">В соответствии  со статьей 14 </w:t>
      </w:r>
      <w:hyperlink r:id="rId14" w:history="1">
        <w:r w:rsidR="00456DD1" w:rsidRPr="00456DD1">
          <w:rPr>
            <w:rStyle w:val="a9"/>
            <w:color w:val="auto"/>
            <w:u w:val="none"/>
            <w:shd w:val="clear" w:color="auto" w:fill="FFFFFF"/>
          </w:rPr>
          <w:t>Федеральн</w:t>
        </w:r>
        <w:r w:rsidR="00456DD1">
          <w:rPr>
            <w:rStyle w:val="a9"/>
            <w:color w:val="auto"/>
            <w:u w:val="none"/>
            <w:shd w:val="clear" w:color="auto" w:fill="FFFFFF"/>
          </w:rPr>
          <w:t>ого</w:t>
        </w:r>
        <w:r w:rsidR="00456DD1" w:rsidRPr="00456DD1">
          <w:rPr>
            <w:rStyle w:val="a9"/>
            <w:color w:val="auto"/>
            <w:u w:val="none"/>
            <w:shd w:val="clear" w:color="auto" w:fill="FFFFFF"/>
          </w:rPr>
          <w:t xml:space="preserve"> закон</w:t>
        </w:r>
        <w:r w:rsidR="00456DD1">
          <w:rPr>
            <w:rStyle w:val="a9"/>
            <w:color w:val="auto"/>
            <w:u w:val="none"/>
            <w:shd w:val="clear" w:color="auto" w:fill="FFFFFF"/>
          </w:rPr>
          <w:t>а</w:t>
        </w:r>
        <w:r w:rsidR="00456DD1" w:rsidRPr="00456DD1">
          <w:rPr>
            <w:rStyle w:val="a9"/>
            <w:color w:val="auto"/>
            <w:u w:val="none"/>
            <w:shd w:val="clear" w:color="auto" w:fill="FFFFFF"/>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456DD1" w:rsidRPr="00456DD1">
        <w:t>»</w:t>
      </w:r>
      <w:r w:rsidRPr="00DF044B">
        <w:t xml:space="preserve"> должностными лицами Контрольно-счетно</w:t>
      </w:r>
      <w:r>
        <w:t xml:space="preserve">й палаты Нефтекумского </w:t>
      </w:r>
      <w:r w:rsidR="00063B7B" w:rsidRPr="00063B7B">
        <w:t>муниципального</w:t>
      </w:r>
      <w:r w:rsidRPr="00DF044B">
        <w:t xml:space="preserve"> округа Ставропольского края  изъяты для проверки следующие документы:</w:t>
      </w:r>
    </w:p>
    <w:p w:rsidR="005D1984" w:rsidRPr="00DF044B" w:rsidRDefault="005D1984" w:rsidP="005D1984">
      <w:pPr>
        <w:ind w:right="-284" w:firstLine="709"/>
      </w:pPr>
      <w:r w:rsidRPr="00DF044B">
        <w:t>1. _________________________________________________ на ___ листах.</w:t>
      </w:r>
    </w:p>
    <w:p w:rsidR="005D1984" w:rsidRPr="00DF044B" w:rsidRDefault="005D1984" w:rsidP="005D1984">
      <w:pPr>
        <w:ind w:right="-284" w:firstLine="709"/>
      </w:pPr>
      <w:r w:rsidRPr="00DF044B">
        <w:t>2. _________________________________________________ на ___ листах.</w:t>
      </w:r>
    </w:p>
    <w:p w:rsidR="005D1984" w:rsidRPr="00DF044B" w:rsidRDefault="005D1984" w:rsidP="005D1984">
      <w:pPr>
        <w:ind w:right="-284" w:firstLine="709"/>
      </w:pPr>
      <w:r w:rsidRPr="00DF044B">
        <w:t>Изъятие документов произведено в присутствии должностных лиц _________________________________________________________________________________</w:t>
      </w:r>
    </w:p>
    <w:p w:rsidR="005D1984" w:rsidRPr="00DF044B" w:rsidRDefault="005D1984" w:rsidP="005D1984">
      <w:pPr>
        <w:ind w:right="-284" w:firstLine="709"/>
        <w:rPr>
          <w:vertAlign w:val="superscript"/>
        </w:rPr>
      </w:pPr>
      <w:r w:rsidRPr="00DF044B">
        <w:rPr>
          <w:vertAlign w:val="superscript"/>
        </w:rPr>
        <w:t>(должность, инициалы, фамилия)</w:t>
      </w:r>
    </w:p>
    <w:p w:rsidR="005D1984" w:rsidRPr="00DF044B" w:rsidRDefault="005D1984" w:rsidP="005D1984">
      <w:pPr>
        <w:ind w:right="-284" w:firstLine="709"/>
      </w:pPr>
      <w:r w:rsidRPr="00DF044B">
        <w:t>Настоящий Акт составлен в двух экземплярах, один из которых вместе с копиями изъятых документов вручен (направлен)_______________________________________________</w:t>
      </w:r>
    </w:p>
    <w:p w:rsidR="005D1984" w:rsidRPr="00DF044B" w:rsidRDefault="005D1984" w:rsidP="005D1984">
      <w:pPr>
        <w:spacing w:line="360" w:lineRule="auto"/>
        <w:ind w:right="-284" w:firstLine="709"/>
        <w:rPr>
          <w:vertAlign w:val="superscript"/>
        </w:rPr>
      </w:pPr>
      <w:r w:rsidRPr="00DF044B">
        <w:rPr>
          <w:vertAlign w:val="superscript"/>
        </w:rPr>
        <w:t xml:space="preserve">                                                                                                                                 (должность, инициалы, фамилия)</w:t>
      </w:r>
    </w:p>
    <w:p w:rsidR="005D1984" w:rsidRPr="00C4002C" w:rsidRDefault="005D1984" w:rsidP="005D1984">
      <w:pPr>
        <w:ind w:right="-284" w:firstLine="709"/>
        <w:jc w:val="center"/>
        <w:rPr>
          <w:vertAlign w:val="superscript"/>
        </w:rPr>
      </w:pPr>
      <w:r w:rsidRPr="00C4002C">
        <w:rPr>
          <w:vertAlign w:val="superscript"/>
        </w:rPr>
        <w:t xml:space="preserve">                                                                                                                               (должность, инициалы, фамилия)</w:t>
      </w:r>
    </w:p>
    <w:tbl>
      <w:tblPr>
        <w:tblW w:w="9923" w:type="dxa"/>
        <w:tblInd w:w="284" w:type="dxa"/>
        <w:tblLayout w:type="fixed"/>
        <w:tblCellMar>
          <w:left w:w="0" w:type="dxa"/>
          <w:right w:w="0" w:type="dxa"/>
        </w:tblCellMar>
        <w:tblLook w:val="0000"/>
      </w:tblPr>
      <w:tblGrid>
        <w:gridCol w:w="5245"/>
        <w:gridCol w:w="4678"/>
      </w:tblGrid>
      <w:tr w:rsidR="005D1984" w:rsidRPr="00C4002C" w:rsidTr="005C13D4">
        <w:trPr>
          <w:cantSplit/>
        </w:trPr>
        <w:tc>
          <w:tcPr>
            <w:tcW w:w="5245" w:type="dxa"/>
          </w:tcPr>
          <w:p w:rsidR="005D1984" w:rsidRPr="00C4002C" w:rsidRDefault="005D1984" w:rsidP="005C13D4">
            <w:pPr>
              <w:overflowPunct w:val="0"/>
              <w:autoSpaceDE w:val="0"/>
              <w:autoSpaceDN w:val="0"/>
              <w:adjustRightInd w:val="0"/>
              <w:textAlignment w:val="baseline"/>
            </w:pPr>
          </w:p>
          <w:p w:rsidR="005D1984" w:rsidRPr="00C4002C" w:rsidRDefault="005D1984" w:rsidP="005C13D4">
            <w:pPr>
              <w:overflowPunct w:val="0"/>
              <w:autoSpaceDE w:val="0"/>
              <w:autoSpaceDN w:val="0"/>
              <w:adjustRightInd w:val="0"/>
              <w:textAlignment w:val="baseline"/>
            </w:pPr>
            <w:r w:rsidRPr="00C4002C">
              <w:t>Руководитель контрольного мероприятия (должность)</w:t>
            </w:r>
          </w:p>
        </w:tc>
        <w:tc>
          <w:tcPr>
            <w:tcW w:w="4678" w:type="dxa"/>
          </w:tcPr>
          <w:p w:rsidR="005D1984" w:rsidRPr="00C4002C" w:rsidRDefault="005D1984" w:rsidP="005C13D4">
            <w:pPr>
              <w:overflowPunct w:val="0"/>
              <w:autoSpaceDE w:val="0"/>
              <w:autoSpaceDN w:val="0"/>
              <w:adjustRightInd w:val="0"/>
              <w:jc w:val="right"/>
              <w:textAlignment w:val="baseline"/>
            </w:pPr>
          </w:p>
          <w:p w:rsidR="005D1984" w:rsidRPr="00C4002C" w:rsidRDefault="005D1984" w:rsidP="005C13D4">
            <w:pPr>
              <w:overflowPunct w:val="0"/>
              <w:autoSpaceDE w:val="0"/>
              <w:autoSpaceDN w:val="0"/>
              <w:adjustRightInd w:val="0"/>
              <w:jc w:val="right"/>
              <w:textAlignment w:val="baseline"/>
            </w:pPr>
          </w:p>
          <w:p w:rsidR="005D1984" w:rsidRPr="00C4002C" w:rsidRDefault="005D1984" w:rsidP="005C13D4">
            <w:pPr>
              <w:overflowPunct w:val="0"/>
              <w:autoSpaceDE w:val="0"/>
              <w:autoSpaceDN w:val="0"/>
              <w:adjustRightInd w:val="0"/>
              <w:jc w:val="right"/>
              <w:textAlignment w:val="baseline"/>
            </w:pPr>
          </w:p>
          <w:p w:rsidR="005D1984" w:rsidRPr="00C4002C" w:rsidRDefault="005D1984" w:rsidP="005C13D4">
            <w:pPr>
              <w:overflowPunct w:val="0"/>
              <w:autoSpaceDE w:val="0"/>
              <w:autoSpaceDN w:val="0"/>
              <w:adjustRightInd w:val="0"/>
              <w:jc w:val="right"/>
              <w:textAlignment w:val="baseline"/>
            </w:pPr>
            <w:r w:rsidRPr="00C4002C">
              <w:t>личная подпись</w:t>
            </w:r>
            <w:r w:rsidRPr="00C4002C">
              <w:tab/>
              <w:t>инициалы, фамилия</w:t>
            </w:r>
          </w:p>
        </w:tc>
      </w:tr>
      <w:tr w:rsidR="005D1984" w:rsidRPr="00C4002C" w:rsidTr="005C13D4">
        <w:trPr>
          <w:cantSplit/>
        </w:trPr>
        <w:tc>
          <w:tcPr>
            <w:tcW w:w="5245" w:type="dxa"/>
          </w:tcPr>
          <w:p w:rsidR="005D1984" w:rsidRPr="00C4002C" w:rsidRDefault="005D1984" w:rsidP="005C13D4">
            <w:pPr>
              <w:overflowPunct w:val="0"/>
              <w:autoSpaceDE w:val="0"/>
              <w:autoSpaceDN w:val="0"/>
              <w:adjustRightInd w:val="0"/>
              <w:textAlignment w:val="baseline"/>
            </w:pPr>
          </w:p>
        </w:tc>
        <w:tc>
          <w:tcPr>
            <w:tcW w:w="4678" w:type="dxa"/>
          </w:tcPr>
          <w:p w:rsidR="005D1984" w:rsidRPr="00C4002C" w:rsidRDefault="005D1984" w:rsidP="005C13D4">
            <w:pPr>
              <w:overflowPunct w:val="0"/>
              <w:autoSpaceDE w:val="0"/>
              <w:autoSpaceDN w:val="0"/>
              <w:adjustRightInd w:val="0"/>
              <w:jc w:val="right"/>
              <w:textAlignment w:val="baseline"/>
            </w:pPr>
          </w:p>
        </w:tc>
      </w:tr>
    </w:tbl>
    <w:p w:rsidR="005D1984" w:rsidRPr="00C4002C" w:rsidRDefault="005D1984" w:rsidP="005D1984">
      <w:pPr>
        <w:ind w:left="284" w:right="-284" w:firstLine="709"/>
      </w:pPr>
    </w:p>
    <w:p w:rsidR="005D1984" w:rsidRPr="00C4002C" w:rsidRDefault="005D1984" w:rsidP="005D1984">
      <w:pPr>
        <w:ind w:left="284" w:right="-284"/>
      </w:pPr>
      <w:r w:rsidRPr="00C4002C">
        <w:t>Один экземпляр акта получил:</w:t>
      </w:r>
    </w:p>
    <w:tbl>
      <w:tblPr>
        <w:tblW w:w="9639" w:type="dxa"/>
        <w:tblInd w:w="284" w:type="dxa"/>
        <w:tblLayout w:type="fixed"/>
        <w:tblCellMar>
          <w:left w:w="0" w:type="dxa"/>
          <w:right w:w="0" w:type="dxa"/>
        </w:tblCellMar>
        <w:tblLook w:val="0000"/>
      </w:tblPr>
      <w:tblGrid>
        <w:gridCol w:w="4394"/>
        <w:gridCol w:w="5245"/>
      </w:tblGrid>
      <w:tr w:rsidR="005D1984" w:rsidRPr="00C4002C" w:rsidTr="005C13D4">
        <w:trPr>
          <w:cantSplit/>
        </w:trPr>
        <w:tc>
          <w:tcPr>
            <w:tcW w:w="4394" w:type="dxa"/>
          </w:tcPr>
          <w:p w:rsidR="005D1984" w:rsidRPr="00C4002C" w:rsidRDefault="005D1984" w:rsidP="005C13D4">
            <w:pPr>
              <w:overflowPunct w:val="0"/>
              <w:autoSpaceDE w:val="0"/>
              <w:autoSpaceDN w:val="0"/>
              <w:adjustRightInd w:val="0"/>
              <w:textAlignment w:val="baseline"/>
            </w:pPr>
            <w:r w:rsidRPr="00C4002C">
              <w:t>должность</w:t>
            </w:r>
          </w:p>
        </w:tc>
        <w:tc>
          <w:tcPr>
            <w:tcW w:w="5245" w:type="dxa"/>
          </w:tcPr>
          <w:p w:rsidR="005D1984" w:rsidRPr="00C4002C" w:rsidRDefault="005D1984" w:rsidP="005C13D4">
            <w:pPr>
              <w:overflowPunct w:val="0"/>
              <w:autoSpaceDE w:val="0"/>
              <w:autoSpaceDN w:val="0"/>
              <w:adjustRightInd w:val="0"/>
              <w:jc w:val="right"/>
              <w:textAlignment w:val="baseline"/>
            </w:pPr>
            <w:r w:rsidRPr="00C4002C">
              <w:t>личная подпись</w:t>
            </w:r>
            <w:r w:rsidRPr="00C4002C">
              <w:tab/>
              <w:t>инициалы, фамилия</w:t>
            </w:r>
          </w:p>
        </w:tc>
      </w:tr>
    </w:tbl>
    <w:p w:rsidR="00CE1B2D" w:rsidRDefault="00CE1B2D" w:rsidP="005D1984">
      <w:pPr>
        <w:ind w:left="7080" w:firstLine="708"/>
      </w:pPr>
    </w:p>
    <w:p w:rsidR="00CE1B2D" w:rsidRDefault="00CE1B2D" w:rsidP="005D1984">
      <w:pPr>
        <w:ind w:left="7080" w:firstLine="708"/>
      </w:pPr>
    </w:p>
    <w:p w:rsidR="00CE1B2D" w:rsidRDefault="00CE1B2D" w:rsidP="005D1984">
      <w:pPr>
        <w:ind w:left="7080" w:firstLine="708"/>
      </w:pPr>
    </w:p>
    <w:p w:rsidR="0063010D" w:rsidRDefault="0063010D" w:rsidP="005D1984">
      <w:pPr>
        <w:ind w:left="7080" w:firstLine="708"/>
      </w:pPr>
    </w:p>
    <w:p w:rsidR="005D1984" w:rsidRPr="00C4002C" w:rsidRDefault="005D1984" w:rsidP="005D1984">
      <w:pPr>
        <w:ind w:left="7080" w:firstLine="708"/>
      </w:pPr>
      <w:r w:rsidRPr="00C4002C">
        <w:lastRenderedPageBreak/>
        <w:t>Приложение №</w:t>
      </w:r>
      <w:r>
        <w:t>9</w:t>
      </w:r>
    </w:p>
    <w:p w:rsidR="005D1984" w:rsidRPr="00C4002C" w:rsidRDefault="005D1984" w:rsidP="005D1984">
      <w:pPr>
        <w:pStyle w:val="ConsNormal"/>
        <w:widowControl/>
        <w:ind w:firstLine="540"/>
        <w:jc w:val="right"/>
        <w:rPr>
          <w:rFonts w:ascii="Times New Roman" w:hAnsi="Times New Roman"/>
          <w:sz w:val="24"/>
          <w:szCs w:val="24"/>
        </w:rPr>
      </w:pPr>
      <w:r w:rsidRPr="00C4002C">
        <w:rPr>
          <w:rFonts w:ascii="Times New Roman" w:hAnsi="Times New Roman"/>
          <w:sz w:val="24"/>
          <w:szCs w:val="24"/>
        </w:rPr>
        <w:t xml:space="preserve">к Стандарту </w:t>
      </w: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jc w:val="right"/>
      </w:pPr>
      <w:r w:rsidRPr="00C4002C">
        <w:t>УТВЕРЖДАЮ</w:t>
      </w:r>
    </w:p>
    <w:p w:rsidR="005D1984" w:rsidRPr="00C4002C" w:rsidRDefault="005D1984" w:rsidP="005D1984">
      <w:pPr>
        <w:jc w:val="right"/>
      </w:pPr>
      <w:r w:rsidRPr="00C4002C">
        <w:t xml:space="preserve">                                                                           Председатель </w:t>
      </w:r>
    </w:p>
    <w:p w:rsidR="005D1984" w:rsidRDefault="005D1984" w:rsidP="005D1984">
      <w:pPr>
        <w:jc w:val="right"/>
      </w:pPr>
      <w:r w:rsidRPr="00C4002C">
        <w:t>Контрольно-счетно</w:t>
      </w:r>
      <w:r>
        <w:t xml:space="preserve">й палаты </w:t>
      </w:r>
    </w:p>
    <w:p w:rsidR="005D1984" w:rsidRPr="00C4002C" w:rsidRDefault="005D1984" w:rsidP="005D1984">
      <w:pPr>
        <w:jc w:val="right"/>
      </w:pPr>
      <w:r>
        <w:t xml:space="preserve">Нефтекумского </w:t>
      </w:r>
      <w:r w:rsidR="00063B7B" w:rsidRPr="00063B7B">
        <w:t>муниципального</w:t>
      </w:r>
      <w:r w:rsidRPr="00C4002C">
        <w:t xml:space="preserve"> </w:t>
      </w:r>
      <w:r>
        <w:t>округа</w:t>
      </w:r>
    </w:p>
    <w:p w:rsidR="005D1984" w:rsidRPr="00C4002C" w:rsidRDefault="005D1984" w:rsidP="005D1984">
      <w:pPr>
        <w:jc w:val="right"/>
      </w:pPr>
      <w:r w:rsidRPr="00C4002C">
        <w:t xml:space="preserve">Ставропольского края                                                                   </w:t>
      </w:r>
    </w:p>
    <w:p w:rsidR="005D1984" w:rsidRPr="00C4002C" w:rsidRDefault="005D1984" w:rsidP="005D1984">
      <w:pPr>
        <w:jc w:val="right"/>
      </w:pPr>
      <w:r w:rsidRPr="00C4002C">
        <w:t xml:space="preserve">                                                                                                   _____________Ф.И.О.                                                                                                                                                                                     «____»</w:t>
      </w:r>
      <w:r w:rsidR="00AA6FF7">
        <w:t>______________</w:t>
      </w:r>
      <w:r w:rsidRPr="00C4002C">
        <w:t xml:space="preserve"> года</w:t>
      </w:r>
    </w:p>
    <w:p w:rsidR="005D1984" w:rsidRPr="00C4002C" w:rsidRDefault="005D1984" w:rsidP="005D1984">
      <w:pPr>
        <w:spacing w:line="240" w:lineRule="atLeast"/>
        <w:jc w:val="cente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F310C6" w:rsidRDefault="005D1984" w:rsidP="005D1984">
      <w:pPr>
        <w:ind w:left="284" w:right="-284"/>
        <w:jc w:val="center"/>
        <w:outlineLvl w:val="1"/>
        <w:rPr>
          <w:b/>
          <w:caps/>
        </w:rPr>
      </w:pPr>
      <w:r w:rsidRPr="00F310C6">
        <w:rPr>
          <w:b/>
          <w:caps/>
        </w:rPr>
        <w:t>отчет</w:t>
      </w:r>
    </w:p>
    <w:p w:rsidR="005D1984" w:rsidRPr="00F310C6" w:rsidRDefault="005D1984" w:rsidP="005D1984">
      <w:pPr>
        <w:ind w:left="284" w:right="-284"/>
        <w:jc w:val="center"/>
        <w:outlineLvl w:val="1"/>
        <w:rPr>
          <w:b/>
          <w:caps/>
        </w:rPr>
      </w:pPr>
      <w:r w:rsidRPr="00F310C6">
        <w:rPr>
          <w:b/>
          <w:caps/>
        </w:rPr>
        <w:t>о  результатах контрольного мероприятия</w:t>
      </w:r>
    </w:p>
    <w:p w:rsidR="005D1984" w:rsidRPr="00F310C6" w:rsidRDefault="005D1984" w:rsidP="005D1984">
      <w:pPr>
        <w:ind w:left="284" w:right="-284"/>
        <w:jc w:val="center"/>
        <w:outlineLvl w:val="2"/>
        <w:rPr>
          <w:b/>
        </w:rPr>
      </w:pPr>
      <w:r w:rsidRPr="00F310C6">
        <w:rPr>
          <w:b/>
        </w:rPr>
        <w:t>«_______________________________________________________»</w:t>
      </w:r>
    </w:p>
    <w:p w:rsidR="005D1984" w:rsidRPr="00F310C6" w:rsidRDefault="005D1984" w:rsidP="005D1984">
      <w:pPr>
        <w:spacing w:line="360" w:lineRule="auto"/>
        <w:ind w:left="284" w:right="-284"/>
        <w:jc w:val="center"/>
        <w:rPr>
          <w:vertAlign w:val="superscript"/>
        </w:rPr>
      </w:pPr>
      <w:r w:rsidRPr="00F310C6">
        <w:rPr>
          <w:vertAlign w:val="superscript"/>
        </w:rPr>
        <w:t>(наименование контрольного мероприятия)</w:t>
      </w:r>
    </w:p>
    <w:p w:rsidR="005D1984" w:rsidRPr="00F310C6" w:rsidRDefault="005D1984" w:rsidP="005D1984">
      <w:pPr>
        <w:spacing w:line="360" w:lineRule="auto"/>
      </w:pPr>
      <w:r>
        <w:t>г</w:t>
      </w:r>
      <w:proofErr w:type="gramStart"/>
      <w:r>
        <w:t>.Н</w:t>
      </w:r>
      <w:proofErr w:type="gramEnd"/>
      <w:r>
        <w:t>ефтекумск</w:t>
      </w:r>
      <w:r w:rsidRPr="00F310C6">
        <w:t xml:space="preserve">                                                                                            «___»________20 </w:t>
      </w:r>
      <w:proofErr w:type="spellStart"/>
      <w:r w:rsidRPr="00F310C6">
        <w:t>__года</w:t>
      </w:r>
      <w:proofErr w:type="spellEnd"/>
    </w:p>
    <w:p w:rsidR="005D1984" w:rsidRPr="00F310C6" w:rsidRDefault="005D1984" w:rsidP="005D1984">
      <w:pPr>
        <w:spacing w:line="360" w:lineRule="auto"/>
      </w:pPr>
    </w:p>
    <w:p w:rsidR="005D1984" w:rsidRPr="00F310C6" w:rsidRDefault="005D1984" w:rsidP="005D1984">
      <w:pPr>
        <w:ind w:right="-284" w:firstLine="709"/>
      </w:pPr>
      <w:r w:rsidRPr="00F310C6">
        <w:rPr>
          <w:b/>
        </w:rPr>
        <w:t>Основание для проведения контрольного мероприятия:</w:t>
      </w:r>
      <w:r w:rsidRPr="00F310C6">
        <w:t xml:space="preserve"> _________________</w:t>
      </w:r>
    </w:p>
    <w:p w:rsidR="005D1984" w:rsidRPr="00F310C6" w:rsidRDefault="005D1984" w:rsidP="005D1984">
      <w:pPr>
        <w:ind w:right="-284"/>
      </w:pPr>
      <w:r w:rsidRPr="00F310C6">
        <w:t>__________________________________________________________________________</w:t>
      </w:r>
    </w:p>
    <w:p w:rsidR="005D1984" w:rsidRPr="00F310C6" w:rsidRDefault="005D1984" w:rsidP="005D1984">
      <w:pPr>
        <w:ind w:right="-284" w:firstLine="709"/>
        <w:jc w:val="center"/>
      </w:pPr>
      <w:r w:rsidRPr="00F310C6">
        <w:rPr>
          <w:vertAlign w:val="superscript"/>
        </w:rPr>
        <w:t>(пункт плана работы КС</w:t>
      </w:r>
      <w:r>
        <w:rPr>
          <w:vertAlign w:val="superscript"/>
        </w:rPr>
        <w:t>П Н</w:t>
      </w:r>
      <w:r w:rsidR="00456DD1">
        <w:rPr>
          <w:vertAlign w:val="superscript"/>
        </w:rPr>
        <w:t>М</w:t>
      </w:r>
      <w:r>
        <w:rPr>
          <w:vertAlign w:val="superscript"/>
        </w:rPr>
        <w:t>О</w:t>
      </w:r>
      <w:r w:rsidRPr="00F310C6">
        <w:rPr>
          <w:vertAlign w:val="superscript"/>
        </w:rPr>
        <w:t xml:space="preserve"> СК, </w:t>
      </w:r>
      <w:r w:rsidRPr="00F310C6">
        <w:rPr>
          <w:snapToGrid w:val="0"/>
          <w:vertAlign w:val="superscript"/>
        </w:rPr>
        <w:t>иные основания для проведения контрольного мероприятия)</w:t>
      </w:r>
    </w:p>
    <w:p w:rsidR="005D1984" w:rsidRPr="00F310C6" w:rsidRDefault="005D1984" w:rsidP="005D1984">
      <w:pPr>
        <w:ind w:right="-284" w:firstLine="709"/>
      </w:pPr>
      <w:r w:rsidRPr="00F310C6">
        <w:rPr>
          <w:b/>
        </w:rPr>
        <w:t>Предмет контрольного мероприятия:</w:t>
      </w:r>
      <w:r w:rsidRPr="00F310C6">
        <w:t xml:space="preserve"> _________________________________</w:t>
      </w:r>
    </w:p>
    <w:p w:rsidR="005D1984" w:rsidRPr="00F310C6" w:rsidRDefault="005D1984" w:rsidP="005D1984">
      <w:pPr>
        <w:ind w:right="-284"/>
      </w:pPr>
      <w:r w:rsidRPr="00F310C6">
        <w:t>__________________________________________________________________________</w:t>
      </w:r>
    </w:p>
    <w:p w:rsidR="005D1984" w:rsidRPr="00F310C6" w:rsidRDefault="005D1984" w:rsidP="005D1984">
      <w:pPr>
        <w:ind w:right="-284" w:firstLine="709"/>
        <w:jc w:val="center"/>
        <w:rPr>
          <w:vertAlign w:val="superscript"/>
        </w:rPr>
      </w:pPr>
      <w:r w:rsidRPr="00F310C6">
        <w:rPr>
          <w:vertAlign w:val="superscript"/>
        </w:rPr>
        <w:t>(из программы проведения контрольного мероприятия)</w:t>
      </w:r>
    </w:p>
    <w:p w:rsidR="005D1984" w:rsidRPr="00F310C6" w:rsidRDefault="005D1984" w:rsidP="005D1984">
      <w:pPr>
        <w:ind w:right="-284" w:firstLine="709"/>
      </w:pPr>
      <w:r w:rsidRPr="00F310C6">
        <w:rPr>
          <w:b/>
        </w:rPr>
        <w:t> Объект (объекты) контрольного мероприятия:</w:t>
      </w:r>
      <w:r w:rsidRPr="00F310C6">
        <w:t xml:space="preserve"> _________________________</w:t>
      </w:r>
    </w:p>
    <w:p w:rsidR="005D1984" w:rsidRPr="00F310C6" w:rsidRDefault="005D1984" w:rsidP="005D1984">
      <w:pPr>
        <w:ind w:right="-284"/>
      </w:pPr>
      <w:r w:rsidRPr="00F310C6">
        <w:t>___________________________________________________________________________</w:t>
      </w:r>
    </w:p>
    <w:p w:rsidR="005D1984" w:rsidRPr="00F310C6" w:rsidRDefault="005D1984" w:rsidP="005D1984">
      <w:pPr>
        <w:ind w:right="-284" w:firstLine="709"/>
        <w:jc w:val="center"/>
        <w:rPr>
          <w:vertAlign w:val="superscript"/>
        </w:rPr>
      </w:pPr>
      <w:r w:rsidRPr="00F310C6">
        <w:rPr>
          <w:vertAlign w:val="superscript"/>
        </w:rPr>
        <w:t>(полное наименование объекта (объектов) из программы контрольного мероприятия)</w:t>
      </w:r>
    </w:p>
    <w:p w:rsidR="005D1984" w:rsidRPr="00F310C6" w:rsidRDefault="005D1984" w:rsidP="005D1984">
      <w:pPr>
        <w:ind w:right="-284" w:firstLine="709"/>
      </w:pPr>
      <w:r w:rsidRPr="00F310C6">
        <w:t> </w:t>
      </w:r>
      <w:r w:rsidRPr="00F310C6">
        <w:rPr>
          <w:b/>
        </w:rPr>
        <w:t>Срок проведения контрольного мероприятия</w:t>
      </w:r>
      <w:r w:rsidRPr="00F310C6">
        <w:t xml:space="preserve"> с _____ по ______20___г.</w:t>
      </w:r>
    </w:p>
    <w:p w:rsidR="005D1984" w:rsidRPr="00F310C6" w:rsidRDefault="005D1984" w:rsidP="005D1984">
      <w:pPr>
        <w:ind w:right="-284" w:firstLine="709"/>
        <w:rPr>
          <w:b/>
        </w:rPr>
      </w:pPr>
      <w:r w:rsidRPr="00F310C6">
        <w:t> </w:t>
      </w:r>
      <w:r w:rsidRPr="00F310C6">
        <w:rPr>
          <w:b/>
        </w:rPr>
        <w:t>Цели контрольного мероприятия:</w:t>
      </w:r>
    </w:p>
    <w:p w:rsidR="005D1984" w:rsidRPr="00F310C6" w:rsidRDefault="005D1984" w:rsidP="005D1984">
      <w:pPr>
        <w:ind w:right="-284" w:firstLine="709"/>
      </w:pPr>
      <w:r w:rsidRPr="00F310C6">
        <w:t xml:space="preserve"> 1. _______________________________________________________________</w:t>
      </w:r>
    </w:p>
    <w:p w:rsidR="005D1984" w:rsidRPr="00F310C6" w:rsidRDefault="005D1984" w:rsidP="005D1984">
      <w:pPr>
        <w:ind w:right="-284" w:firstLine="709"/>
      </w:pPr>
      <w:r w:rsidRPr="00F310C6">
        <w:t xml:space="preserve"> 2. _______________________________________________________________</w:t>
      </w:r>
    </w:p>
    <w:p w:rsidR="005D1984" w:rsidRPr="00F310C6" w:rsidRDefault="005D1984" w:rsidP="005D1984">
      <w:pPr>
        <w:keepNext/>
        <w:tabs>
          <w:tab w:val="num" w:pos="0"/>
          <w:tab w:val="left" w:pos="709"/>
        </w:tabs>
        <w:suppressAutoHyphens/>
        <w:ind w:firstLine="709"/>
        <w:outlineLvl w:val="1"/>
        <w:rPr>
          <w:bCs/>
          <w:lang w:eastAsia="ar-SA"/>
        </w:rPr>
      </w:pPr>
      <w:r w:rsidRPr="00F310C6">
        <w:rPr>
          <w:b/>
          <w:bCs/>
          <w:lang w:eastAsia="ar-SA"/>
        </w:rPr>
        <w:t>Критерии оценки эффективности по каждой цели</w:t>
      </w:r>
      <w:r w:rsidRPr="00F310C6">
        <w:rPr>
          <w:bCs/>
          <w:lang w:eastAsia="ar-SA"/>
        </w:rPr>
        <w:t xml:space="preserve"> (при проведен</w:t>
      </w:r>
      <w:proofErr w:type="gramStart"/>
      <w:r w:rsidRPr="00F310C6">
        <w:rPr>
          <w:bCs/>
          <w:lang w:eastAsia="ar-SA"/>
        </w:rPr>
        <w:t>ии ау</w:t>
      </w:r>
      <w:proofErr w:type="gramEnd"/>
      <w:r w:rsidRPr="00F310C6">
        <w:rPr>
          <w:bCs/>
          <w:lang w:eastAsia="ar-SA"/>
        </w:rPr>
        <w:t xml:space="preserve">дита эффективности): _______________________. </w:t>
      </w:r>
    </w:p>
    <w:p w:rsidR="005D1984" w:rsidRPr="00F310C6" w:rsidRDefault="005D1984" w:rsidP="005D1984">
      <w:pPr>
        <w:keepNext/>
        <w:tabs>
          <w:tab w:val="num" w:pos="0"/>
          <w:tab w:val="left" w:pos="709"/>
        </w:tabs>
        <w:suppressAutoHyphens/>
        <w:ind w:firstLine="709"/>
        <w:outlineLvl w:val="1"/>
        <w:rPr>
          <w:bCs/>
          <w:lang w:eastAsia="ar-SA"/>
        </w:rPr>
      </w:pPr>
      <w:r w:rsidRPr="00F310C6">
        <w:rPr>
          <w:b/>
          <w:bCs/>
          <w:lang w:eastAsia="ar-SA"/>
        </w:rPr>
        <w:t>Объем средств (стоимость муниципального имущества), проверенных при проведении контрольного мероприятия</w:t>
      </w:r>
      <w:r w:rsidRPr="00F310C6">
        <w:rPr>
          <w:bCs/>
          <w:lang w:eastAsia="ar-SA"/>
        </w:rPr>
        <w:t xml:space="preserve">: __________________________________________ </w:t>
      </w:r>
    </w:p>
    <w:p w:rsidR="005D1984" w:rsidRPr="00F310C6" w:rsidRDefault="005D1984" w:rsidP="005D1984">
      <w:pPr>
        <w:ind w:right="-284" w:firstLine="709"/>
      </w:pPr>
      <w:r w:rsidRPr="00F310C6">
        <w:rPr>
          <w:b/>
        </w:rPr>
        <w:t>Проверяемый период деятельности</w:t>
      </w:r>
      <w:r w:rsidRPr="00F310C6">
        <w:t>: _________________________________________</w:t>
      </w:r>
    </w:p>
    <w:p w:rsidR="005D1984" w:rsidRPr="00F310C6" w:rsidRDefault="005D1984" w:rsidP="005D1984">
      <w:pPr>
        <w:ind w:right="-284" w:firstLine="709"/>
        <w:rPr>
          <w:sz w:val="20"/>
          <w:szCs w:val="20"/>
          <w:lang w:eastAsia="ar-SA"/>
        </w:rPr>
      </w:pPr>
      <w:r w:rsidRPr="00F310C6">
        <w:rPr>
          <w:b/>
          <w:lang w:eastAsia="ar-SA"/>
        </w:rPr>
        <w:t>Пояснения и замечания (возражения) руководителей объектов контрольного мероприятия:</w:t>
      </w:r>
      <w:r w:rsidRPr="00F310C6">
        <w:rPr>
          <w:sz w:val="20"/>
          <w:szCs w:val="20"/>
          <w:lang w:eastAsia="ar-SA"/>
        </w:rPr>
        <w:t>__________________________________________________________________________________________________</w:t>
      </w:r>
    </w:p>
    <w:p w:rsidR="005D1984" w:rsidRPr="00063B7B" w:rsidRDefault="005D1984" w:rsidP="00063B7B">
      <w:pPr>
        <w:ind w:right="-284" w:firstLine="709"/>
        <w:rPr>
          <w:sz w:val="22"/>
          <w:szCs w:val="22"/>
        </w:rPr>
      </w:pPr>
      <w:r w:rsidRPr="00F310C6">
        <w:rPr>
          <w:sz w:val="16"/>
          <w:szCs w:val="16"/>
          <w:lang w:eastAsia="ar-SA"/>
        </w:rPr>
        <w:t>(</w:t>
      </w:r>
      <w:r w:rsidRPr="00063B7B">
        <w:rPr>
          <w:sz w:val="22"/>
          <w:szCs w:val="22"/>
          <w:lang w:eastAsia="ar-SA"/>
        </w:rPr>
        <w:t xml:space="preserve">указываются наличие или отсутствие, при необходимости – краткая информация по сути соответствующих пояснений и замечаний и (или) указание на заключение на пояснения и замечания к акту по результатам контрольного мероприятия, которое прикладывается к отчету о результатах контрольного </w:t>
      </w:r>
      <w:proofErr w:type="spellStart"/>
      <w:r w:rsidRPr="00063B7B">
        <w:rPr>
          <w:sz w:val="22"/>
          <w:szCs w:val="22"/>
          <w:lang w:eastAsia="ar-SA"/>
        </w:rPr>
        <w:t>мероприятия</w:t>
      </w:r>
      <w:proofErr w:type="gramStart"/>
      <w:r w:rsidRPr="00063B7B">
        <w:rPr>
          <w:sz w:val="22"/>
          <w:szCs w:val="22"/>
          <w:lang w:eastAsia="ar-SA"/>
        </w:rPr>
        <w:t>,</w:t>
      </w:r>
      <w:r w:rsidRPr="00063B7B">
        <w:rPr>
          <w:sz w:val="22"/>
          <w:szCs w:val="22"/>
          <w:vertAlign w:val="superscript"/>
          <w:lang w:eastAsia="ar-SA"/>
        </w:rPr>
        <w:t>а</w:t>
      </w:r>
      <w:proofErr w:type="spellEnd"/>
      <w:proofErr w:type="gramEnd"/>
      <w:r w:rsidRPr="00063B7B">
        <w:rPr>
          <w:sz w:val="22"/>
          <w:szCs w:val="22"/>
          <w:vertAlign w:val="superscript"/>
          <w:lang w:eastAsia="ar-SA"/>
        </w:rPr>
        <w:t xml:space="preserve"> также приводятся факты принятых или разработанных объектами контрольного мероприятия мер по устранению выявленных недостатков и нарушений</w:t>
      </w:r>
      <w:r w:rsidRPr="00063B7B">
        <w:rPr>
          <w:sz w:val="22"/>
          <w:szCs w:val="22"/>
          <w:lang w:eastAsia="ar-SA"/>
        </w:rPr>
        <w:t>)</w:t>
      </w:r>
    </w:p>
    <w:p w:rsidR="005D1984" w:rsidRPr="00F310C6" w:rsidRDefault="005D1984" w:rsidP="005D1984">
      <w:pPr>
        <w:ind w:right="-284" w:firstLine="709"/>
      </w:pPr>
      <w:r w:rsidRPr="00F310C6">
        <w:t> </w:t>
      </w:r>
      <w:r w:rsidRPr="00F310C6">
        <w:rPr>
          <w:b/>
        </w:rPr>
        <w:t>Краткая характеристика проверяемой сферы формирования и использования средств бюджета и деятельности объектов проверк</w:t>
      </w:r>
      <w:proofErr w:type="gramStart"/>
      <w:r w:rsidRPr="00F310C6">
        <w:rPr>
          <w:b/>
        </w:rPr>
        <w:t>и</w:t>
      </w:r>
      <w:r w:rsidRPr="00F310C6">
        <w:rPr>
          <w:sz w:val="20"/>
          <w:szCs w:val="20"/>
        </w:rPr>
        <w:t>(</w:t>
      </w:r>
      <w:proofErr w:type="gramEnd"/>
      <w:r w:rsidRPr="00F310C6">
        <w:rPr>
          <w:sz w:val="20"/>
          <w:szCs w:val="20"/>
        </w:rPr>
        <w:t>в случае необходимости</w:t>
      </w:r>
      <w:r w:rsidRPr="00F310C6">
        <w:t>) ____________________________________________________________________________</w:t>
      </w:r>
    </w:p>
    <w:p w:rsidR="005D1984" w:rsidRPr="00F310C6" w:rsidRDefault="005D1984" w:rsidP="005D1984">
      <w:pPr>
        <w:ind w:right="-284" w:firstLine="709"/>
        <w:rPr>
          <w:b/>
        </w:rPr>
      </w:pPr>
      <w:r w:rsidRPr="00F310C6">
        <w:t> </w:t>
      </w:r>
      <w:r w:rsidRPr="00F310C6">
        <w:rPr>
          <w:b/>
        </w:rPr>
        <w:t>По результатам контрольного мероприятия установлено следующее.</w:t>
      </w:r>
    </w:p>
    <w:p w:rsidR="005D1984" w:rsidRPr="00F310C6" w:rsidRDefault="005D1984" w:rsidP="005D1984">
      <w:pPr>
        <w:ind w:right="-284" w:firstLine="709"/>
      </w:pPr>
      <w:r w:rsidRPr="00F310C6">
        <w:t>1.  _______________________________________________________(</w:t>
      </w:r>
      <w:r w:rsidRPr="00F310C6">
        <w:rPr>
          <w:sz w:val="16"/>
          <w:szCs w:val="16"/>
        </w:rPr>
        <w:t>вопрос мероприятия</w:t>
      </w:r>
      <w:r w:rsidRPr="00F310C6">
        <w:t>)</w:t>
      </w:r>
    </w:p>
    <w:p w:rsidR="005D1984" w:rsidRPr="00F310C6" w:rsidRDefault="005D1984" w:rsidP="005D1984">
      <w:pPr>
        <w:ind w:right="-284" w:firstLine="709"/>
      </w:pPr>
      <w:r w:rsidRPr="00F310C6">
        <w:t>2. _____________________________________________________________</w:t>
      </w:r>
    </w:p>
    <w:p w:rsidR="005D1984" w:rsidRPr="00F310C6" w:rsidRDefault="005D1984" w:rsidP="005D1984">
      <w:pPr>
        <w:spacing w:after="120"/>
        <w:ind w:right="-284" w:firstLine="709"/>
        <w:rPr>
          <w:vertAlign w:val="superscript"/>
        </w:rPr>
      </w:pPr>
      <w:r w:rsidRPr="00F310C6">
        <w:rPr>
          <w:vertAlign w:val="superscript"/>
        </w:rPr>
        <w:lastRenderedPageBreak/>
        <w:t xml:space="preserve">(даются по каждому вопросу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субъекта Российской Федерации, муниципального образования и недостатки в деятельности проверяемых объектов со ссылкой на статьи законов и (или) пункты нормативных правовых актов Российской Федерации, субъекта Российской Федерации, муниципального </w:t>
      </w:r>
      <w:proofErr w:type="gramStart"/>
      <w:r w:rsidRPr="00F310C6">
        <w:rPr>
          <w:vertAlign w:val="superscript"/>
        </w:rPr>
        <w:t>образования</w:t>
      </w:r>
      <w:proofErr w:type="gramEnd"/>
      <w:r w:rsidRPr="00F310C6">
        <w:rPr>
          <w:vertAlign w:val="superscript"/>
        </w:rPr>
        <w:t xml:space="preserve"> требования которых нарушены, дается оценка размера причиненного ущерба)</w:t>
      </w:r>
    </w:p>
    <w:p w:rsidR="005D1984" w:rsidRPr="00F310C6" w:rsidRDefault="005D1984" w:rsidP="005D1984">
      <w:pPr>
        <w:ind w:right="-284" w:firstLine="709"/>
        <w:rPr>
          <w:b/>
        </w:rPr>
      </w:pPr>
      <w:r w:rsidRPr="00F310C6">
        <w:rPr>
          <w:b/>
        </w:rPr>
        <w:t> Выводы:</w:t>
      </w:r>
    </w:p>
    <w:p w:rsidR="005D1984" w:rsidRPr="00F310C6" w:rsidRDefault="005D1984" w:rsidP="005D1984">
      <w:pPr>
        <w:ind w:right="-284" w:firstLine="709"/>
      </w:pPr>
      <w:r w:rsidRPr="00F310C6">
        <w:t>1. _____________________________________________________________</w:t>
      </w:r>
    </w:p>
    <w:p w:rsidR="005D1984" w:rsidRPr="00F310C6" w:rsidRDefault="005D1984" w:rsidP="005D1984">
      <w:pPr>
        <w:ind w:right="-284" w:firstLine="709"/>
      </w:pPr>
      <w:r w:rsidRPr="00F310C6">
        <w:t>2. _____________________________________________________________</w:t>
      </w:r>
    </w:p>
    <w:p w:rsidR="005D1984" w:rsidRPr="00F310C6" w:rsidRDefault="005D1984" w:rsidP="005D1984">
      <w:pPr>
        <w:spacing w:after="120"/>
        <w:ind w:right="-284" w:firstLine="709"/>
        <w:rPr>
          <w:vertAlign w:val="superscript"/>
        </w:rPr>
      </w:pPr>
      <w:r w:rsidRPr="00F310C6">
        <w:rPr>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оценивается причиненный ущерб)</w:t>
      </w:r>
    </w:p>
    <w:p w:rsidR="005D1984" w:rsidRPr="00F310C6" w:rsidRDefault="005D1984" w:rsidP="005D1984">
      <w:pPr>
        <w:ind w:right="-284" w:firstLine="709"/>
        <w:rPr>
          <w:b/>
        </w:rPr>
      </w:pPr>
      <w:r w:rsidRPr="00F310C6">
        <w:rPr>
          <w:b/>
        </w:rPr>
        <w:t> Предложения (рекомендации):</w:t>
      </w:r>
    </w:p>
    <w:p w:rsidR="005D1984" w:rsidRPr="00F310C6" w:rsidRDefault="005D1984" w:rsidP="005D1984">
      <w:pPr>
        <w:ind w:right="-284" w:firstLine="709"/>
      </w:pPr>
      <w:r w:rsidRPr="00F310C6">
        <w:t>1. _____________________________________________________________</w:t>
      </w:r>
    </w:p>
    <w:p w:rsidR="005D1984" w:rsidRPr="00F310C6" w:rsidRDefault="005D1984" w:rsidP="005D1984">
      <w:pPr>
        <w:ind w:right="-284" w:firstLine="709"/>
      </w:pPr>
      <w:r w:rsidRPr="00F310C6">
        <w:t>2. _____________________________________________________________</w:t>
      </w:r>
    </w:p>
    <w:p w:rsidR="005D1984" w:rsidRPr="00F310C6" w:rsidRDefault="005D1984" w:rsidP="005D1984">
      <w:pPr>
        <w:spacing w:after="240"/>
        <w:ind w:right="-284" w:firstLine="709"/>
        <w:rPr>
          <w:bCs/>
          <w:vertAlign w:val="superscript"/>
        </w:rPr>
      </w:pPr>
      <w:r w:rsidRPr="00F310C6">
        <w:rPr>
          <w:vertAlign w:val="superscript"/>
        </w:rPr>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 местного самоуправления, в компетенции которых находится реализация указанных предложений, а также предложения по направлению </w:t>
      </w:r>
      <w:r w:rsidRPr="00F310C6">
        <w:rPr>
          <w:bCs/>
          <w:vertAlign w:val="superscript"/>
        </w:rPr>
        <w:t>представлений, предписаний, информационных писем, обращений в правоохранительные органы)</w:t>
      </w:r>
    </w:p>
    <w:tbl>
      <w:tblPr>
        <w:tblW w:w="8955" w:type="dxa"/>
        <w:tblInd w:w="1021" w:type="dxa"/>
        <w:tblLayout w:type="fixed"/>
        <w:tblCellMar>
          <w:left w:w="57" w:type="dxa"/>
          <w:right w:w="57" w:type="dxa"/>
        </w:tblCellMar>
        <w:tblLook w:val="0000"/>
      </w:tblPr>
      <w:tblGrid>
        <w:gridCol w:w="1785"/>
        <w:gridCol w:w="339"/>
        <w:gridCol w:w="6831"/>
      </w:tblGrid>
      <w:tr w:rsidR="005D1984" w:rsidRPr="00F310C6" w:rsidTr="005C13D4">
        <w:trPr>
          <w:cantSplit/>
        </w:trPr>
        <w:tc>
          <w:tcPr>
            <w:tcW w:w="1785" w:type="dxa"/>
          </w:tcPr>
          <w:p w:rsidR="005D1984" w:rsidRPr="00F310C6" w:rsidRDefault="005D1984" w:rsidP="005C13D4">
            <w:pPr>
              <w:overflowPunct w:val="0"/>
              <w:autoSpaceDE w:val="0"/>
              <w:autoSpaceDN w:val="0"/>
              <w:adjustRightInd w:val="0"/>
              <w:textAlignment w:val="baseline"/>
            </w:pPr>
            <w:r w:rsidRPr="00F310C6">
              <w:br w:type="page"/>
              <w:t>Приложение:</w:t>
            </w:r>
          </w:p>
        </w:tc>
        <w:tc>
          <w:tcPr>
            <w:tcW w:w="339" w:type="dxa"/>
          </w:tcPr>
          <w:p w:rsidR="005D1984" w:rsidRPr="00F310C6" w:rsidRDefault="005D1984" w:rsidP="005C13D4">
            <w:pPr>
              <w:overflowPunct w:val="0"/>
              <w:autoSpaceDE w:val="0"/>
              <w:autoSpaceDN w:val="0"/>
              <w:adjustRightInd w:val="0"/>
              <w:textAlignment w:val="baseline"/>
            </w:pPr>
            <w:r w:rsidRPr="00F310C6">
              <w:t>1.</w:t>
            </w:r>
          </w:p>
        </w:tc>
        <w:tc>
          <w:tcPr>
            <w:tcW w:w="6831" w:type="dxa"/>
          </w:tcPr>
          <w:p w:rsidR="005D1984" w:rsidRPr="00F310C6" w:rsidRDefault="005D1984" w:rsidP="005C13D4">
            <w:pPr>
              <w:overflowPunct w:val="0"/>
              <w:autoSpaceDE w:val="0"/>
              <w:autoSpaceDN w:val="0"/>
              <w:adjustRightInd w:val="0"/>
              <w:spacing w:line="360" w:lineRule="auto"/>
              <w:textAlignment w:val="baseline"/>
            </w:pPr>
            <w:r w:rsidRPr="00F310C6">
              <w:t>_______________________________________________</w:t>
            </w:r>
          </w:p>
        </w:tc>
      </w:tr>
      <w:tr w:rsidR="005D1984" w:rsidRPr="00F310C6" w:rsidTr="005C13D4">
        <w:trPr>
          <w:cantSplit/>
        </w:trPr>
        <w:tc>
          <w:tcPr>
            <w:tcW w:w="1785" w:type="dxa"/>
          </w:tcPr>
          <w:p w:rsidR="005D1984" w:rsidRPr="00F310C6" w:rsidRDefault="005D1984" w:rsidP="005C13D4">
            <w:pPr>
              <w:overflowPunct w:val="0"/>
              <w:autoSpaceDE w:val="0"/>
              <w:autoSpaceDN w:val="0"/>
              <w:adjustRightInd w:val="0"/>
              <w:textAlignment w:val="baseline"/>
            </w:pPr>
          </w:p>
        </w:tc>
        <w:tc>
          <w:tcPr>
            <w:tcW w:w="339" w:type="dxa"/>
          </w:tcPr>
          <w:p w:rsidR="005D1984" w:rsidRPr="00F310C6" w:rsidRDefault="005D1984" w:rsidP="005C13D4">
            <w:pPr>
              <w:overflowPunct w:val="0"/>
              <w:autoSpaceDE w:val="0"/>
              <w:autoSpaceDN w:val="0"/>
              <w:adjustRightInd w:val="0"/>
              <w:textAlignment w:val="baseline"/>
            </w:pPr>
            <w:r w:rsidRPr="00F310C6">
              <w:t>2.</w:t>
            </w:r>
          </w:p>
        </w:tc>
        <w:tc>
          <w:tcPr>
            <w:tcW w:w="6831" w:type="dxa"/>
          </w:tcPr>
          <w:p w:rsidR="005D1984" w:rsidRPr="00F310C6" w:rsidRDefault="005D1984" w:rsidP="005C13D4">
            <w:pPr>
              <w:overflowPunct w:val="0"/>
              <w:autoSpaceDE w:val="0"/>
              <w:autoSpaceDN w:val="0"/>
              <w:adjustRightInd w:val="0"/>
              <w:textAlignment w:val="baseline"/>
            </w:pPr>
            <w:r w:rsidRPr="00F310C6">
              <w:t>_______________________________________________</w:t>
            </w:r>
          </w:p>
          <w:p w:rsidR="005D1984" w:rsidRPr="00F310C6" w:rsidRDefault="005D1984" w:rsidP="005C13D4">
            <w:pPr>
              <w:keepNext/>
              <w:widowControl w:val="0"/>
              <w:ind w:left="-26"/>
              <w:outlineLvl w:val="7"/>
              <w:rPr>
                <w:vertAlign w:val="superscript"/>
              </w:rPr>
            </w:pPr>
            <w:r w:rsidRPr="00F310C6">
              <w:rPr>
                <w:vertAlign w:val="superscript"/>
              </w:rPr>
              <w:t xml:space="preserve">(приводится перечень законов и иных нормативных правовых актов Российской Федерации, субъекта Российской Федерации, исполнение которых проверено в ходе контрольного мероприятия, документов, не полученных по запросу, актов, оформленных по результатам контрольного мероприятия, заключений на замечания руководителей или иных уполномоченных должностных лиц объектов к актам по результатам контрольного мероприятия и другое) </w:t>
            </w:r>
          </w:p>
        </w:tc>
      </w:tr>
    </w:tbl>
    <w:p w:rsidR="005D1984" w:rsidRPr="00F310C6" w:rsidRDefault="005D1984" w:rsidP="005D1984">
      <w:pPr>
        <w:ind w:right="-284"/>
      </w:pPr>
    </w:p>
    <w:p w:rsidR="005D1984" w:rsidRPr="00F310C6" w:rsidRDefault="005D1984" w:rsidP="005D1984">
      <w:pPr>
        <w:ind w:left="284" w:right="-284" w:firstLine="709"/>
      </w:pPr>
    </w:p>
    <w:tbl>
      <w:tblPr>
        <w:tblW w:w="9659" w:type="dxa"/>
        <w:tblInd w:w="284" w:type="dxa"/>
        <w:tblLayout w:type="fixed"/>
        <w:tblCellMar>
          <w:left w:w="0" w:type="dxa"/>
          <w:right w:w="0" w:type="dxa"/>
        </w:tblCellMar>
        <w:tblLook w:val="0000"/>
      </w:tblPr>
      <w:tblGrid>
        <w:gridCol w:w="4056"/>
        <w:gridCol w:w="5603"/>
      </w:tblGrid>
      <w:tr w:rsidR="005D1984" w:rsidRPr="00F310C6" w:rsidTr="005C13D4">
        <w:trPr>
          <w:cantSplit/>
          <w:trHeight w:val="331"/>
        </w:trPr>
        <w:tc>
          <w:tcPr>
            <w:tcW w:w="4056" w:type="dxa"/>
          </w:tcPr>
          <w:p w:rsidR="005D1984" w:rsidRPr="00F310C6" w:rsidRDefault="005D1984" w:rsidP="005C13D4">
            <w:pPr>
              <w:overflowPunct w:val="0"/>
              <w:autoSpaceDE w:val="0"/>
              <w:autoSpaceDN w:val="0"/>
              <w:adjustRightInd w:val="0"/>
              <w:textAlignment w:val="baseline"/>
            </w:pPr>
            <w:r w:rsidRPr="00F310C6">
              <w:t>должность</w:t>
            </w:r>
          </w:p>
        </w:tc>
        <w:tc>
          <w:tcPr>
            <w:tcW w:w="5603" w:type="dxa"/>
            <w:tcMar>
              <w:left w:w="85" w:type="dxa"/>
            </w:tcMar>
          </w:tcPr>
          <w:p w:rsidR="005D1984" w:rsidRPr="00F310C6" w:rsidRDefault="005D1984" w:rsidP="005C13D4">
            <w:pPr>
              <w:overflowPunct w:val="0"/>
              <w:autoSpaceDE w:val="0"/>
              <w:autoSpaceDN w:val="0"/>
              <w:adjustRightInd w:val="0"/>
              <w:jc w:val="right"/>
              <w:textAlignment w:val="baseline"/>
            </w:pPr>
            <w:r w:rsidRPr="00F310C6">
              <w:t>личная подпись</w:t>
            </w:r>
            <w:r w:rsidRPr="00F310C6">
              <w:tab/>
              <w:t>инициалы, фамилия</w:t>
            </w:r>
          </w:p>
        </w:tc>
      </w:tr>
    </w:tbl>
    <w:p w:rsidR="005D1984" w:rsidRPr="00F310C6" w:rsidRDefault="005D1984" w:rsidP="005D1984">
      <w:pPr>
        <w:spacing w:line="360" w:lineRule="auto"/>
        <w:ind w:left="284" w:right="-284" w:firstLine="709"/>
      </w:pPr>
    </w:p>
    <w:p w:rsidR="005D1984" w:rsidRPr="00F310C6" w:rsidRDefault="005D1984" w:rsidP="005D1984">
      <w:pPr>
        <w:spacing w:line="360" w:lineRule="auto"/>
        <w:ind w:left="284" w:right="-284" w:firstLine="709"/>
      </w:pPr>
    </w:p>
    <w:p w:rsidR="005D1984" w:rsidRPr="00F310C6" w:rsidRDefault="005D1984" w:rsidP="005D1984">
      <w:pPr>
        <w:suppressAutoHyphens/>
        <w:autoSpaceDE w:val="0"/>
        <w:ind w:firstLine="540"/>
        <w:jc w:val="right"/>
        <w:rPr>
          <w:rFonts w:eastAsia="Arial"/>
          <w:lang w:eastAsia="ar-SA"/>
        </w:rPr>
      </w:pPr>
    </w:p>
    <w:p w:rsidR="005D1984" w:rsidRPr="00F310C6" w:rsidRDefault="005D1984" w:rsidP="005D1984">
      <w:pPr>
        <w:suppressAutoHyphens/>
        <w:autoSpaceDE w:val="0"/>
        <w:ind w:firstLine="540"/>
        <w:jc w:val="right"/>
        <w:rPr>
          <w:rFonts w:eastAsia="Arial"/>
          <w:lang w:eastAsia="ar-SA"/>
        </w:rPr>
      </w:pPr>
    </w:p>
    <w:p w:rsidR="005D1984" w:rsidRPr="00F310C6" w:rsidRDefault="005D1984" w:rsidP="005D1984">
      <w:pPr>
        <w:suppressAutoHyphens/>
        <w:autoSpaceDE w:val="0"/>
        <w:ind w:firstLine="540"/>
        <w:jc w:val="right"/>
        <w:rPr>
          <w:rFonts w:eastAsia="Arial"/>
          <w:lang w:eastAsia="ar-SA"/>
        </w:rPr>
      </w:pPr>
    </w:p>
    <w:p w:rsidR="005D1984" w:rsidRPr="00F310C6" w:rsidRDefault="005D1984" w:rsidP="005D1984">
      <w:pPr>
        <w:suppressAutoHyphens/>
        <w:autoSpaceDE w:val="0"/>
        <w:ind w:firstLine="540"/>
        <w:jc w:val="right"/>
        <w:rPr>
          <w:rFonts w:eastAsia="Arial"/>
          <w:lang w:eastAsia="ar-SA"/>
        </w:rPr>
      </w:pPr>
    </w:p>
    <w:p w:rsidR="005D1984" w:rsidRPr="00F310C6" w:rsidRDefault="005D1984" w:rsidP="005D1984">
      <w:pPr>
        <w:suppressAutoHyphens/>
        <w:autoSpaceDE w:val="0"/>
        <w:ind w:firstLine="540"/>
        <w:jc w:val="right"/>
        <w:rPr>
          <w:rFonts w:eastAsia="Arial"/>
          <w:lang w:eastAsia="ar-SA"/>
        </w:rPr>
      </w:pPr>
    </w:p>
    <w:p w:rsidR="005D1984"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ind w:firstLine="540"/>
        <w:jc w:val="right"/>
        <w:rPr>
          <w:rFonts w:ascii="Times New Roman" w:hAnsi="Times New Roman"/>
          <w:sz w:val="24"/>
          <w:szCs w:val="24"/>
        </w:rPr>
      </w:pPr>
    </w:p>
    <w:p w:rsidR="005D1984" w:rsidRPr="00C4002C" w:rsidRDefault="005D1984" w:rsidP="005D1984">
      <w:pPr>
        <w:pStyle w:val="ConsNormal"/>
        <w:widowControl/>
        <w:tabs>
          <w:tab w:val="left" w:pos="1800"/>
        </w:tabs>
        <w:ind w:left="360" w:firstLine="0"/>
        <w:jc w:val="right"/>
        <w:rPr>
          <w:rFonts w:ascii="Times New Roman" w:hAnsi="Times New Roman"/>
          <w:sz w:val="24"/>
          <w:szCs w:val="24"/>
        </w:rPr>
      </w:pPr>
      <w:r w:rsidRPr="00C4002C">
        <w:rPr>
          <w:rFonts w:ascii="Times New Roman" w:hAnsi="Times New Roman"/>
          <w:sz w:val="24"/>
          <w:szCs w:val="24"/>
        </w:rPr>
        <w:lastRenderedPageBreak/>
        <w:t>Приложение №1</w:t>
      </w:r>
      <w:r>
        <w:rPr>
          <w:rFonts w:ascii="Times New Roman" w:hAnsi="Times New Roman"/>
          <w:sz w:val="24"/>
          <w:szCs w:val="24"/>
        </w:rPr>
        <w:t>0</w:t>
      </w:r>
    </w:p>
    <w:p w:rsidR="005D1984" w:rsidRPr="00C4002C" w:rsidRDefault="005D1984" w:rsidP="005D1984">
      <w:pPr>
        <w:pStyle w:val="ConsNormal"/>
        <w:widowControl/>
        <w:ind w:firstLine="540"/>
        <w:jc w:val="right"/>
        <w:rPr>
          <w:rFonts w:ascii="Times New Roman" w:hAnsi="Times New Roman"/>
          <w:sz w:val="24"/>
          <w:szCs w:val="24"/>
        </w:rPr>
      </w:pPr>
      <w:r w:rsidRPr="00C4002C">
        <w:rPr>
          <w:rFonts w:ascii="Times New Roman" w:hAnsi="Times New Roman"/>
          <w:sz w:val="24"/>
          <w:szCs w:val="24"/>
        </w:rPr>
        <w:t xml:space="preserve">к Стандарту </w:t>
      </w:r>
    </w:p>
    <w:tbl>
      <w:tblPr>
        <w:tblW w:w="0" w:type="auto"/>
        <w:tblLook w:val="04A0"/>
      </w:tblPr>
      <w:tblGrid>
        <w:gridCol w:w="5017"/>
        <w:gridCol w:w="4835"/>
      </w:tblGrid>
      <w:tr w:rsidR="005D1984" w:rsidRPr="00C4002C" w:rsidTr="00CD74C8">
        <w:trPr>
          <w:trHeight w:val="3141"/>
        </w:trPr>
        <w:tc>
          <w:tcPr>
            <w:tcW w:w="5017" w:type="dxa"/>
          </w:tcPr>
          <w:p w:rsidR="005D1984" w:rsidRPr="00B33E3A" w:rsidRDefault="005D1984" w:rsidP="005C13D4">
            <w:pPr>
              <w:jc w:val="center"/>
              <w:rPr>
                <w:b/>
                <w:bCs/>
                <w:sz w:val="26"/>
                <w:szCs w:val="26"/>
              </w:rPr>
            </w:pPr>
            <w:r w:rsidRPr="00B33E3A">
              <w:rPr>
                <w:noProof/>
              </w:rPr>
              <w:drawing>
                <wp:inline distT="0" distB="0" distL="0" distR="0">
                  <wp:extent cx="352425" cy="400050"/>
                  <wp:effectExtent l="1905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p w:rsidR="005D1984" w:rsidRPr="00B33E3A" w:rsidRDefault="005D1984" w:rsidP="005C13D4">
            <w:pPr>
              <w:jc w:val="center"/>
              <w:rPr>
                <w:b/>
                <w:bCs/>
                <w:sz w:val="26"/>
                <w:szCs w:val="26"/>
              </w:rPr>
            </w:pPr>
            <w:r w:rsidRPr="00B33E3A">
              <w:rPr>
                <w:b/>
                <w:bCs/>
                <w:sz w:val="26"/>
                <w:szCs w:val="26"/>
              </w:rPr>
              <w:t>КОНТРОЛЬНО-СЧЕТНАЯ ПАЛАТА</w:t>
            </w:r>
          </w:p>
          <w:p w:rsidR="005D1984" w:rsidRPr="00B33E3A" w:rsidRDefault="005D1984" w:rsidP="005C13D4">
            <w:pPr>
              <w:jc w:val="center"/>
              <w:rPr>
                <w:b/>
                <w:bCs/>
                <w:sz w:val="26"/>
                <w:szCs w:val="26"/>
              </w:rPr>
            </w:pPr>
            <w:r w:rsidRPr="00B33E3A">
              <w:rPr>
                <w:b/>
                <w:bCs/>
                <w:sz w:val="26"/>
                <w:szCs w:val="26"/>
              </w:rPr>
              <w:t>НЕФТЕКУМСКОГО</w:t>
            </w:r>
          </w:p>
          <w:p w:rsidR="005D1984" w:rsidRPr="00B33E3A" w:rsidRDefault="009D0818" w:rsidP="005C13D4">
            <w:pPr>
              <w:jc w:val="center"/>
              <w:rPr>
                <w:b/>
                <w:bCs/>
                <w:sz w:val="26"/>
                <w:szCs w:val="26"/>
              </w:rPr>
            </w:pPr>
            <w:r>
              <w:rPr>
                <w:b/>
                <w:bCs/>
                <w:sz w:val="26"/>
                <w:szCs w:val="26"/>
              </w:rPr>
              <w:t xml:space="preserve">МУНИЦИПАЛЬНОГО </w:t>
            </w:r>
            <w:r w:rsidR="005D1984">
              <w:rPr>
                <w:b/>
                <w:bCs/>
                <w:sz w:val="26"/>
                <w:szCs w:val="26"/>
              </w:rPr>
              <w:t>ОКРУГА</w:t>
            </w:r>
          </w:p>
          <w:p w:rsidR="005D1984" w:rsidRPr="00B33E3A" w:rsidRDefault="005D1984" w:rsidP="005C13D4">
            <w:pPr>
              <w:jc w:val="center"/>
              <w:rPr>
                <w:b/>
                <w:bCs/>
                <w:sz w:val="26"/>
                <w:szCs w:val="26"/>
              </w:rPr>
            </w:pPr>
            <w:r w:rsidRPr="00B33E3A">
              <w:rPr>
                <w:b/>
                <w:bCs/>
                <w:sz w:val="26"/>
                <w:szCs w:val="26"/>
              </w:rPr>
              <w:t>СТАВРОПОЛЬСКОГО КРАЯ</w:t>
            </w:r>
          </w:p>
          <w:p w:rsidR="005D1984" w:rsidRPr="00B33E3A" w:rsidRDefault="005D1984" w:rsidP="005C13D4">
            <w:pPr>
              <w:jc w:val="center"/>
              <w:rPr>
                <w:b/>
                <w:bCs/>
                <w:sz w:val="26"/>
                <w:szCs w:val="26"/>
              </w:rPr>
            </w:pPr>
            <w:r w:rsidRPr="00B33E3A">
              <w:rPr>
                <w:b/>
                <w:bCs/>
                <w:sz w:val="26"/>
                <w:szCs w:val="26"/>
              </w:rPr>
              <w:t>______________________№____</w:t>
            </w:r>
          </w:p>
          <w:p w:rsidR="005D1984" w:rsidRPr="00B33E3A" w:rsidRDefault="005D1984" w:rsidP="005C13D4">
            <w:pPr>
              <w:jc w:val="center"/>
              <w:rPr>
                <w:b/>
                <w:bCs/>
                <w:sz w:val="16"/>
                <w:szCs w:val="16"/>
              </w:rPr>
            </w:pPr>
            <w:r w:rsidRPr="00B33E3A">
              <w:rPr>
                <w:b/>
                <w:bCs/>
                <w:sz w:val="16"/>
                <w:szCs w:val="16"/>
              </w:rPr>
              <w:t>__________________________________________</w:t>
            </w:r>
          </w:p>
          <w:p w:rsidR="005D1984" w:rsidRPr="00B33E3A" w:rsidRDefault="005D1984" w:rsidP="005C13D4">
            <w:pPr>
              <w:spacing w:line="240" w:lineRule="atLeast"/>
              <w:jc w:val="center"/>
              <w:rPr>
                <w:sz w:val="18"/>
                <w:szCs w:val="18"/>
              </w:rPr>
            </w:pPr>
            <w:r w:rsidRPr="00B33E3A">
              <w:rPr>
                <w:sz w:val="18"/>
                <w:szCs w:val="18"/>
              </w:rPr>
              <w:t xml:space="preserve"> пл. Ленина, д. 1, г. Нефтекумск, 356880</w:t>
            </w:r>
          </w:p>
          <w:p w:rsidR="005D1984" w:rsidRPr="00B33E3A" w:rsidRDefault="005D1984" w:rsidP="005C13D4">
            <w:pPr>
              <w:spacing w:line="240" w:lineRule="atLeast"/>
              <w:jc w:val="center"/>
              <w:rPr>
                <w:sz w:val="18"/>
                <w:szCs w:val="18"/>
              </w:rPr>
            </w:pPr>
            <w:r w:rsidRPr="00B33E3A">
              <w:rPr>
                <w:sz w:val="18"/>
                <w:szCs w:val="18"/>
              </w:rPr>
              <w:t>тел. (86558)4-50-64 факс (86558) 4-50-71</w:t>
            </w:r>
          </w:p>
          <w:p w:rsidR="005D1984" w:rsidRPr="00CD74C8" w:rsidRDefault="005D1984" w:rsidP="00CD74C8">
            <w:pPr>
              <w:jc w:val="center"/>
              <w:rPr>
                <w:sz w:val="20"/>
                <w:szCs w:val="20"/>
              </w:rPr>
            </w:pPr>
            <w:r>
              <w:rPr>
                <w:sz w:val="20"/>
                <w:szCs w:val="20"/>
                <w:lang w:val="en-US"/>
              </w:rPr>
              <w:t>e-mail: kspnmr@mail.ru</w:t>
            </w:r>
          </w:p>
        </w:tc>
        <w:tc>
          <w:tcPr>
            <w:tcW w:w="4835" w:type="dxa"/>
          </w:tcPr>
          <w:p w:rsidR="005D1984" w:rsidRPr="00C4002C" w:rsidRDefault="005D1984" w:rsidP="005C13D4">
            <w:pPr>
              <w:spacing w:line="360" w:lineRule="auto"/>
              <w:jc w:val="center"/>
            </w:pPr>
          </w:p>
          <w:p w:rsidR="005D1984" w:rsidRPr="00C4002C" w:rsidRDefault="005D1984" w:rsidP="005C13D4">
            <w:pPr>
              <w:jc w:val="right"/>
            </w:pPr>
            <w:r w:rsidRPr="00C4002C">
              <w:t>Руководителю</w:t>
            </w:r>
          </w:p>
          <w:p w:rsidR="005D1984" w:rsidRPr="00C4002C" w:rsidRDefault="005D1984" w:rsidP="005C13D4">
            <w:pPr>
              <w:keepNext/>
              <w:tabs>
                <w:tab w:val="left" w:pos="0"/>
              </w:tabs>
              <w:jc w:val="right"/>
            </w:pPr>
            <w:r w:rsidRPr="00C4002C">
              <w:t>инициалы, фамилия</w:t>
            </w:r>
          </w:p>
          <w:p w:rsidR="005D1984" w:rsidRPr="00C4002C" w:rsidRDefault="005D1984" w:rsidP="005C13D4">
            <w:pPr>
              <w:spacing w:line="360" w:lineRule="auto"/>
              <w:jc w:val="center"/>
            </w:pPr>
          </w:p>
          <w:p w:rsidR="005D1984" w:rsidRPr="00C4002C" w:rsidRDefault="005D1984" w:rsidP="005C13D4">
            <w:pPr>
              <w:jc w:val="center"/>
            </w:pPr>
          </w:p>
        </w:tc>
      </w:tr>
    </w:tbl>
    <w:p w:rsidR="005D1984" w:rsidRPr="00CB1091" w:rsidRDefault="005D1984" w:rsidP="005D1984">
      <w:pPr>
        <w:suppressAutoHyphens/>
        <w:jc w:val="center"/>
        <w:rPr>
          <w:b/>
          <w:lang w:eastAsia="ar-SA"/>
        </w:rPr>
      </w:pPr>
      <w:r w:rsidRPr="00CB1091">
        <w:rPr>
          <w:b/>
          <w:lang w:eastAsia="ar-SA"/>
        </w:rPr>
        <w:t>ПРЕДСТАВЛЕНИЕ</w:t>
      </w:r>
    </w:p>
    <w:p w:rsidR="005D1984" w:rsidRPr="00CB1091" w:rsidRDefault="005D1984" w:rsidP="005D1984">
      <w:pPr>
        <w:suppressAutoHyphens/>
        <w:rPr>
          <w:lang w:eastAsia="ar-SA"/>
        </w:rPr>
      </w:pPr>
    </w:p>
    <w:p w:rsidR="005D1984" w:rsidRPr="00CB1091" w:rsidRDefault="005D1984" w:rsidP="00456DD1">
      <w:pPr>
        <w:tabs>
          <w:tab w:val="left" w:pos="1800"/>
        </w:tabs>
        <w:suppressAutoHyphens/>
        <w:ind w:firstLine="540"/>
        <w:jc w:val="both"/>
        <w:rPr>
          <w:lang w:eastAsia="ar-SA"/>
        </w:rPr>
      </w:pPr>
      <w:r w:rsidRPr="00CB1091">
        <w:rPr>
          <w:lang w:eastAsia="ar-SA"/>
        </w:rPr>
        <w:t xml:space="preserve">В соответствии со статьями 157, 268.1 Бюджетного кодекса Российской Федерации, статьей 9 </w:t>
      </w:r>
      <w:hyperlink r:id="rId15" w:history="1">
        <w:r w:rsidR="00456DD1" w:rsidRPr="00456DD1">
          <w:rPr>
            <w:rStyle w:val="a9"/>
            <w:color w:val="auto"/>
            <w:u w:val="none"/>
            <w:shd w:val="clear" w:color="auto" w:fill="FFFFFF"/>
          </w:rPr>
          <w:t>Федеральн</w:t>
        </w:r>
        <w:r w:rsidR="00456DD1">
          <w:rPr>
            <w:rStyle w:val="a9"/>
            <w:color w:val="auto"/>
            <w:u w:val="none"/>
            <w:shd w:val="clear" w:color="auto" w:fill="FFFFFF"/>
          </w:rPr>
          <w:t>ого</w:t>
        </w:r>
        <w:r w:rsidR="00456DD1" w:rsidRPr="00456DD1">
          <w:rPr>
            <w:rStyle w:val="a9"/>
            <w:color w:val="auto"/>
            <w:u w:val="none"/>
            <w:shd w:val="clear" w:color="auto" w:fill="FFFFFF"/>
          </w:rPr>
          <w:t xml:space="preserve"> закон</w:t>
        </w:r>
        <w:r w:rsidR="00456DD1">
          <w:rPr>
            <w:rStyle w:val="a9"/>
            <w:color w:val="auto"/>
            <w:u w:val="none"/>
            <w:shd w:val="clear" w:color="auto" w:fill="FFFFFF"/>
          </w:rPr>
          <w:t>а</w:t>
        </w:r>
        <w:r w:rsidR="00456DD1" w:rsidRPr="00456DD1">
          <w:rPr>
            <w:rStyle w:val="a9"/>
            <w:color w:val="auto"/>
            <w:u w:val="none"/>
            <w:shd w:val="clear" w:color="auto" w:fill="FFFFFF"/>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456DD1" w:rsidRPr="00456DD1">
        <w:t>»</w:t>
      </w:r>
      <w:r w:rsidRPr="00CB1091">
        <w:rPr>
          <w:lang w:eastAsia="ar-SA"/>
        </w:rPr>
        <w:t>» и статьей 1</w:t>
      </w:r>
      <w:r>
        <w:rPr>
          <w:lang w:eastAsia="ar-SA"/>
        </w:rPr>
        <w:t>6</w:t>
      </w:r>
      <w:r w:rsidRPr="00CB1091">
        <w:rPr>
          <w:lang w:eastAsia="ar-SA"/>
        </w:rPr>
        <w:t xml:space="preserve"> Положения о Контрольно-счетно</w:t>
      </w:r>
      <w:r>
        <w:rPr>
          <w:lang w:eastAsia="ar-SA"/>
        </w:rPr>
        <w:t xml:space="preserve">й палате Нефтекумского </w:t>
      </w:r>
      <w:r w:rsidR="009D0818" w:rsidRPr="00063B7B">
        <w:t>муниципального</w:t>
      </w:r>
      <w:r w:rsidRPr="00CB1091">
        <w:rPr>
          <w:lang w:eastAsia="ar-SA"/>
        </w:rPr>
        <w:t xml:space="preserve"> округа Ставропольского края, на основании п</w:t>
      </w:r>
      <w:proofErr w:type="gramStart"/>
      <w:r w:rsidRPr="00CB1091">
        <w:rPr>
          <w:lang w:eastAsia="ar-SA"/>
        </w:rPr>
        <w:t>.п</w:t>
      </w:r>
      <w:proofErr w:type="gramEnd"/>
      <w:r w:rsidRPr="00CB1091">
        <w:rPr>
          <w:lang w:eastAsia="ar-SA"/>
        </w:rPr>
        <w:t>лана работы Контрольно-счетно</w:t>
      </w:r>
      <w:r>
        <w:rPr>
          <w:lang w:eastAsia="ar-SA"/>
        </w:rPr>
        <w:t xml:space="preserve">й палате Нефтекумского </w:t>
      </w:r>
      <w:r w:rsidR="009D0818" w:rsidRPr="00063B7B">
        <w:t>муниципального</w:t>
      </w:r>
      <w:r w:rsidRPr="00CB1091">
        <w:rPr>
          <w:lang w:eastAsia="ar-SA"/>
        </w:rPr>
        <w:t xml:space="preserve"> округа Ставропольского края  на 20___ год</w:t>
      </w:r>
      <w:r w:rsidRPr="00CB1091">
        <w:rPr>
          <w:bCs/>
          <w:lang w:eastAsia="ar-SA"/>
        </w:rPr>
        <w:t>и распоряжения председателя Контрольно-счетно</w:t>
      </w:r>
      <w:r>
        <w:rPr>
          <w:bCs/>
          <w:lang w:eastAsia="ar-SA"/>
        </w:rPr>
        <w:t xml:space="preserve">й палаты Нефтекумского </w:t>
      </w:r>
      <w:r w:rsidR="009D0818" w:rsidRPr="00063B7B">
        <w:t>муниципального</w:t>
      </w:r>
      <w:r>
        <w:rPr>
          <w:bCs/>
          <w:lang w:eastAsia="ar-SA"/>
        </w:rPr>
        <w:t xml:space="preserve"> округа</w:t>
      </w:r>
      <w:r w:rsidR="009D0818">
        <w:rPr>
          <w:bCs/>
          <w:lang w:eastAsia="ar-SA"/>
        </w:rPr>
        <w:t xml:space="preserve"> </w:t>
      </w:r>
      <w:r w:rsidRPr="00CB1091">
        <w:rPr>
          <w:bCs/>
          <w:lang w:eastAsia="ar-SA"/>
        </w:rPr>
        <w:t xml:space="preserve">Ставропольского края </w:t>
      </w:r>
      <w:proofErr w:type="gramStart"/>
      <w:r w:rsidRPr="00CB1091">
        <w:rPr>
          <w:bCs/>
          <w:lang w:eastAsia="ar-SA"/>
        </w:rPr>
        <w:t>от</w:t>
      </w:r>
      <w:proofErr w:type="gramEnd"/>
      <w:r w:rsidRPr="00CB1091">
        <w:rPr>
          <w:bCs/>
          <w:lang w:eastAsia="ar-SA"/>
        </w:rPr>
        <w:t xml:space="preserve">    ___№__ «</w:t>
      </w:r>
      <w:proofErr w:type="gramStart"/>
      <w:r w:rsidRPr="00CB1091">
        <w:rPr>
          <w:bCs/>
          <w:lang w:eastAsia="ar-SA"/>
        </w:rPr>
        <w:t>О</w:t>
      </w:r>
      <w:proofErr w:type="gramEnd"/>
      <w:r w:rsidRPr="00CB1091">
        <w:rPr>
          <w:bCs/>
          <w:lang w:eastAsia="ar-SA"/>
        </w:rPr>
        <w:t xml:space="preserve"> проведении контрольного мероприятия» </w:t>
      </w:r>
      <w:r w:rsidRPr="00CB1091">
        <w:rPr>
          <w:lang w:eastAsia="ar-SA"/>
        </w:rPr>
        <w:t>проведено  контрольное мероприятие</w:t>
      </w:r>
    </w:p>
    <w:p w:rsidR="005D1984" w:rsidRPr="00CB1091" w:rsidRDefault="005D1984" w:rsidP="005D1984">
      <w:pPr>
        <w:suppressAutoHyphens/>
        <w:rPr>
          <w:lang w:eastAsia="ar-SA"/>
        </w:rPr>
      </w:pPr>
      <w:r w:rsidRPr="00CB1091">
        <w:rPr>
          <w:lang w:eastAsia="ar-SA"/>
        </w:rPr>
        <w:t>________________________________________________________________________________</w:t>
      </w:r>
    </w:p>
    <w:p w:rsidR="005D1984" w:rsidRPr="00CB1091" w:rsidRDefault="005D1984" w:rsidP="005D1984">
      <w:pPr>
        <w:suppressAutoHyphens/>
        <w:rPr>
          <w:i/>
          <w:iCs/>
          <w:lang w:eastAsia="ar-SA"/>
        </w:rPr>
      </w:pPr>
      <w:r w:rsidRPr="00CB1091">
        <w:rPr>
          <w:i/>
          <w:iCs/>
          <w:lang w:eastAsia="ar-SA"/>
        </w:rPr>
        <w:t xml:space="preserve">                            (</w:t>
      </w:r>
      <w:r w:rsidRPr="00CB1091">
        <w:rPr>
          <w:iCs/>
          <w:sz w:val="20"/>
          <w:szCs w:val="20"/>
          <w:lang w:eastAsia="ar-SA"/>
        </w:rPr>
        <w:t>название, проверяемый период деятельности</w:t>
      </w:r>
      <w:r w:rsidRPr="00CB1091">
        <w:rPr>
          <w:i/>
          <w:iCs/>
          <w:lang w:eastAsia="ar-SA"/>
        </w:rPr>
        <w:t>)</w:t>
      </w:r>
    </w:p>
    <w:p w:rsidR="005D1984" w:rsidRPr="00CB1091" w:rsidRDefault="005D1984" w:rsidP="005D1984">
      <w:pPr>
        <w:suppressAutoHyphens/>
        <w:rPr>
          <w:i/>
          <w:iCs/>
          <w:lang w:eastAsia="ar-SA"/>
        </w:rPr>
      </w:pPr>
      <w:r w:rsidRPr="00CB1091">
        <w:rPr>
          <w:iCs/>
          <w:lang w:eastAsia="ar-SA"/>
        </w:rPr>
        <w:t>на объекте</w:t>
      </w:r>
      <w:r w:rsidRPr="00CB1091">
        <w:rPr>
          <w:i/>
          <w:iCs/>
          <w:lang w:eastAsia="ar-SA"/>
        </w:rPr>
        <w:t xml:space="preserve"> _____________________________________________________________________,</w:t>
      </w:r>
    </w:p>
    <w:p w:rsidR="005D1984" w:rsidRPr="00CB1091" w:rsidRDefault="005D1984" w:rsidP="005D1984">
      <w:pPr>
        <w:spacing w:line="360" w:lineRule="auto"/>
        <w:ind w:right="-284" w:firstLine="709"/>
        <w:jc w:val="center"/>
        <w:rPr>
          <w:i/>
          <w:iCs/>
          <w:lang w:eastAsia="ar-SA"/>
        </w:rPr>
      </w:pPr>
      <w:r w:rsidRPr="00CB1091">
        <w:rPr>
          <w:szCs w:val="28"/>
          <w:vertAlign w:val="superscript"/>
        </w:rPr>
        <w:t>(наименование объекта контрольного мероприятия)</w:t>
      </w:r>
    </w:p>
    <w:p w:rsidR="005D1984" w:rsidRPr="00CB1091" w:rsidRDefault="005D1984" w:rsidP="005D1984">
      <w:pPr>
        <w:suppressAutoHyphens/>
        <w:ind w:firstLine="540"/>
        <w:rPr>
          <w:lang w:eastAsia="ar-SA"/>
        </w:rPr>
      </w:pPr>
      <w:r w:rsidRPr="00CB1091">
        <w:rPr>
          <w:lang w:eastAsia="ar-SA"/>
        </w:rPr>
        <w:t xml:space="preserve">по </w:t>
      </w:r>
      <w:proofErr w:type="gramStart"/>
      <w:r w:rsidRPr="00CB1091">
        <w:rPr>
          <w:lang w:eastAsia="ar-SA"/>
        </w:rPr>
        <w:t>результатам</w:t>
      </w:r>
      <w:proofErr w:type="gramEnd"/>
      <w:r w:rsidRPr="00CB1091">
        <w:rPr>
          <w:lang w:eastAsia="ar-SA"/>
        </w:rPr>
        <w:t xml:space="preserve"> которого выявлены следующие нарушения и недостатки.</w:t>
      </w:r>
    </w:p>
    <w:p w:rsidR="005D1984" w:rsidRPr="00CB1091" w:rsidRDefault="005D1984" w:rsidP="005D1984">
      <w:pPr>
        <w:spacing w:line="360" w:lineRule="auto"/>
        <w:ind w:right="-284" w:firstLine="709"/>
        <w:rPr>
          <w:szCs w:val="20"/>
        </w:rPr>
      </w:pPr>
      <w:r w:rsidRPr="00CB1091">
        <w:rPr>
          <w:szCs w:val="20"/>
        </w:rPr>
        <w:t>1. _____________________________________________________________</w:t>
      </w:r>
    </w:p>
    <w:p w:rsidR="005D1984" w:rsidRPr="00CB1091" w:rsidRDefault="005D1984" w:rsidP="005D1984">
      <w:pPr>
        <w:ind w:right="-284" w:firstLine="709"/>
        <w:rPr>
          <w:szCs w:val="20"/>
        </w:rPr>
      </w:pPr>
      <w:r w:rsidRPr="00CB1091">
        <w:rPr>
          <w:szCs w:val="20"/>
        </w:rPr>
        <w:t>2. _____________________________________________________________</w:t>
      </w:r>
    </w:p>
    <w:p w:rsidR="005D1984" w:rsidRPr="00CB1091" w:rsidRDefault="005D1984" w:rsidP="005D1984">
      <w:pPr>
        <w:ind w:right="-284" w:firstLine="709"/>
        <w:rPr>
          <w:szCs w:val="28"/>
          <w:vertAlign w:val="superscript"/>
        </w:rPr>
      </w:pPr>
      <w:r w:rsidRPr="00CB1091">
        <w:rPr>
          <w:szCs w:val="28"/>
          <w:vertAlign w:val="superscript"/>
        </w:rPr>
        <w:t xml:space="preserve">(указываются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субъекта Российской Федерации, муниципального </w:t>
      </w:r>
      <w:proofErr w:type="gramStart"/>
      <w:r w:rsidRPr="00CB1091">
        <w:rPr>
          <w:szCs w:val="28"/>
          <w:vertAlign w:val="superscript"/>
        </w:rPr>
        <w:t>образования</w:t>
      </w:r>
      <w:proofErr w:type="gramEnd"/>
      <w:r w:rsidRPr="00CB1091">
        <w:rPr>
          <w:szCs w:val="28"/>
          <w:vertAlign w:val="superscript"/>
        </w:rPr>
        <w:t xml:space="preserve"> требования которых нарушены)</w:t>
      </w:r>
    </w:p>
    <w:p w:rsidR="005D1984" w:rsidRPr="00CB1091" w:rsidRDefault="005D1984" w:rsidP="006E7510">
      <w:pPr>
        <w:suppressAutoHyphens/>
        <w:ind w:firstLine="540"/>
        <w:jc w:val="both"/>
        <w:rPr>
          <w:bCs/>
          <w:lang w:eastAsia="ar-SA"/>
        </w:rPr>
      </w:pPr>
      <w:r w:rsidRPr="00CB1091">
        <w:rPr>
          <w:lang w:eastAsia="ar-SA"/>
        </w:rPr>
        <w:t xml:space="preserve">С учетом вышеизложенного и на основании статьи 16 </w:t>
      </w:r>
      <w:hyperlink r:id="rId16" w:history="1">
        <w:r w:rsidR="006E7510" w:rsidRPr="00456DD1">
          <w:rPr>
            <w:rStyle w:val="a9"/>
            <w:color w:val="auto"/>
            <w:u w:val="none"/>
            <w:shd w:val="clear" w:color="auto" w:fill="FFFFFF"/>
          </w:rPr>
          <w:t>Федеральн</w:t>
        </w:r>
        <w:r w:rsidR="006E7510">
          <w:rPr>
            <w:rStyle w:val="a9"/>
            <w:color w:val="auto"/>
            <w:u w:val="none"/>
            <w:shd w:val="clear" w:color="auto" w:fill="FFFFFF"/>
          </w:rPr>
          <w:t>ого</w:t>
        </w:r>
        <w:r w:rsidR="006E7510" w:rsidRPr="00456DD1">
          <w:rPr>
            <w:rStyle w:val="a9"/>
            <w:color w:val="auto"/>
            <w:u w:val="none"/>
            <w:shd w:val="clear" w:color="auto" w:fill="FFFFFF"/>
          </w:rPr>
          <w:t xml:space="preserve"> закон</w:t>
        </w:r>
        <w:r w:rsidR="006E7510">
          <w:rPr>
            <w:rStyle w:val="a9"/>
            <w:color w:val="auto"/>
            <w:u w:val="none"/>
            <w:shd w:val="clear" w:color="auto" w:fill="FFFFFF"/>
          </w:rPr>
          <w:t>а</w:t>
        </w:r>
        <w:r w:rsidR="006E7510" w:rsidRPr="00456DD1">
          <w:rPr>
            <w:rStyle w:val="a9"/>
            <w:color w:val="auto"/>
            <w:u w:val="none"/>
            <w:shd w:val="clear" w:color="auto" w:fill="FFFFFF"/>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6E7510" w:rsidRPr="00456DD1">
        <w:t>»</w:t>
      </w:r>
      <w:r w:rsidRPr="00CB1091">
        <w:rPr>
          <w:lang w:eastAsia="ar-SA"/>
        </w:rPr>
        <w:t>»,</w:t>
      </w:r>
      <w:r>
        <w:rPr>
          <w:lang w:eastAsia="ar-SA"/>
        </w:rPr>
        <w:t xml:space="preserve"> </w:t>
      </w:r>
      <w:r w:rsidRPr="00CB1091">
        <w:rPr>
          <w:bCs/>
          <w:lang w:eastAsia="ar-SA"/>
        </w:rPr>
        <w:t>статьи 1</w:t>
      </w:r>
      <w:r>
        <w:rPr>
          <w:bCs/>
          <w:lang w:eastAsia="ar-SA"/>
        </w:rPr>
        <w:t>6</w:t>
      </w:r>
      <w:r w:rsidRPr="00CB1091">
        <w:rPr>
          <w:bCs/>
          <w:lang w:eastAsia="ar-SA"/>
        </w:rPr>
        <w:t xml:space="preserve"> Положения о Контрольно-счетно</w:t>
      </w:r>
      <w:r>
        <w:rPr>
          <w:bCs/>
          <w:lang w:eastAsia="ar-SA"/>
        </w:rPr>
        <w:t xml:space="preserve">й палате Нефтекумского </w:t>
      </w:r>
      <w:r w:rsidR="009D0818" w:rsidRPr="00063B7B">
        <w:t>муниципального</w:t>
      </w:r>
      <w:r w:rsidRPr="00CB1091">
        <w:rPr>
          <w:bCs/>
          <w:lang w:eastAsia="ar-SA"/>
        </w:rPr>
        <w:t xml:space="preserve"> округа Ставропольского края  надлежит выполнить  следующие требования:</w:t>
      </w:r>
    </w:p>
    <w:p w:rsidR="005D1984" w:rsidRPr="00CB1091" w:rsidRDefault="005D1984" w:rsidP="005D1984">
      <w:pPr>
        <w:suppressAutoHyphens/>
        <w:ind w:firstLine="540"/>
        <w:rPr>
          <w:bCs/>
          <w:lang w:eastAsia="ar-SA"/>
        </w:rPr>
      </w:pPr>
      <w:r w:rsidRPr="00CB1091">
        <w:rPr>
          <w:bCs/>
          <w:lang w:eastAsia="ar-SA"/>
        </w:rPr>
        <w:t>1. _____________________________________________________________</w:t>
      </w:r>
    </w:p>
    <w:p w:rsidR="005D1984" w:rsidRPr="00CB1091" w:rsidRDefault="005D1984" w:rsidP="005D1984">
      <w:pPr>
        <w:suppressAutoHyphens/>
        <w:ind w:firstLine="540"/>
        <w:rPr>
          <w:bCs/>
          <w:lang w:eastAsia="ar-SA"/>
        </w:rPr>
      </w:pPr>
      <w:r w:rsidRPr="00CB1091">
        <w:rPr>
          <w:bCs/>
          <w:lang w:eastAsia="ar-SA"/>
        </w:rPr>
        <w:t>2. _____________________________________________________________</w:t>
      </w:r>
    </w:p>
    <w:p w:rsidR="005D1984" w:rsidRPr="00CB1091" w:rsidRDefault="005D1984" w:rsidP="005D1984">
      <w:pPr>
        <w:suppressAutoHyphens/>
        <w:ind w:firstLine="540"/>
        <w:rPr>
          <w:bCs/>
          <w:vertAlign w:val="superscript"/>
          <w:lang w:eastAsia="ar-SA"/>
        </w:rPr>
      </w:pPr>
      <w:r w:rsidRPr="00CB1091">
        <w:rPr>
          <w:bCs/>
          <w:vertAlign w:val="superscript"/>
          <w:lang w:eastAsia="ar-SA"/>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 субъекта Российской Федерации, муниципального образования)</w:t>
      </w:r>
    </w:p>
    <w:p w:rsidR="005D1984" w:rsidRPr="00CB1091" w:rsidRDefault="005D1984" w:rsidP="006E7510">
      <w:pPr>
        <w:suppressAutoHyphens/>
        <w:ind w:firstLine="567"/>
        <w:jc w:val="both"/>
        <w:rPr>
          <w:bCs/>
          <w:lang w:eastAsia="ar-SA"/>
        </w:rPr>
      </w:pPr>
      <w:r w:rsidRPr="00CB1091">
        <w:rPr>
          <w:bCs/>
          <w:lang w:eastAsia="ar-SA"/>
        </w:rPr>
        <w:t>О результатах рассмотрения настоящего представления, принятых решениях и мерах необходимо в течение одного месяца со дня получения настоящего представления уведомить в письменной форме Контрольно-счетн</w:t>
      </w:r>
      <w:r>
        <w:rPr>
          <w:bCs/>
          <w:lang w:eastAsia="ar-SA"/>
        </w:rPr>
        <w:t xml:space="preserve">ую палату Нефтекумского </w:t>
      </w:r>
      <w:r w:rsidR="009D0818" w:rsidRPr="00063B7B">
        <w:t>муниципального</w:t>
      </w:r>
      <w:r w:rsidRPr="00CB1091">
        <w:rPr>
          <w:bCs/>
          <w:lang w:eastAsia="ar-SA"/>
        </w:rPr>
        <w:t xml:space="preserve"> округа Ставропольского края  до «___»_________20___года </w:t>
      </w:r>
    </w:p>
    <w:tbl>
      <w:tblPr>
        <w:tblW w:w="9639" w:type="dxa"/>
        <w:tblInd w:w="284" w:type="dxa"/>
        <w:tblLayout w:type="fixed"/>
        <w:tblCellMar>
          <w:left w:w="0" w:type="dxa"/>
          <w:right w:w="0" w:type="dxa"/>
        </w:tblCellMar>
        <w:tblLook w:val="0000"/>
      </w:tblPr>
      <w:tblGrid>
        <w:gridCol w:w="2596"/>
        <w:gridCol w:w="7043"/>
      </w:tblGrid>
      <w:tr w:rsidR="005D1984" w:rsidRPr="00CB1091" w:rsidTr="005C13D4">
        <w:trPr>
          <w:cantSplit/>
        </w:trPr>
        <w:tc>
          <w:tcPr>
            <w:tcW w:w="2596" w:type="dxa"/>
          </w:tcPr>
          <w:p w:rsidR="005D1984" w:rsidRPr="00CB1091" w:rsidRDefault="005D1984" w:rsidP="006E7510">
            <w:pPr>
              <w:suppressAutoHyphens/>
              <w:ind w:firstLine="567"/>
              <w:jc w:val="both"/>
              <w:rPr>
                <w:bCs/>
                <w:lang w:eastAsia="ar-SA"/>
              </w:rPr>
            </w:pPr>
          </w:p>
        </w:tc>
        <w:tc>
          <w:tcPr>
            <w:tcW w:w="7043" w:type="dxa"/>
          </w:tcPr>
          <w:p w:rsidR="005D1984" w:rsidRPr="00CB1091" w:rsidRDefault="005D1984" w:rsidP="006E7510">
            <w:pPr>
              <w:suppressAutoHyphens/>
              <w:ind w:firstLine="567"/>
              <w:jc w:val="both"/>
              <w:rPr>
                <w:bCs/>
                <w:lang w:eastAsia="ar-SA"/>
              </w:rPr>
            </w:pPr>
          </w:p>
        </w:tc>
      </w:tr>
    </w:tbl>
    <w:p w:rsidR="005D1984" w:rsidRPr="00CB1091" w:rsidRDefault="005D1984" w:rsidP="005D1984">
      <w:pPr>
        <w:suppressAutoHyphens/>
        <w:rPr>
          <w:bCs/>
          <w:lang w:eastAsia="ar-SA"/>
        </w:rPr>
      </w:pPr>
      <w:r w:rsidRPr="00CB1091">
        <w:rPr>
          <w:bCs/>
          <w:lang w:eastAsia="ar-SA"/>
        </w:rPr>
        <w:t>Председатель</w:t>
      </w:r>
    </w:p>
    <w:p w:rsidR="005D1984" w:rsidRPr="00CB1091" w:rsidRDefault="005D1984" w:rsidP="005D1984">
      <w:pPr>
        <w:suppressAutoHyphens/>
        <w:rPr>
          <w:lang w:eastAsia="ar-SA"/>
        </w:rPr>
      </w:pPr>
      <w:r>
        <w:rPr>
          <w:sz w:val="20"/>
          <w:szCs w:val="20"/>
          <w:lang w:eastAsia="ar-SA"/>
        </w:rPr>
        <w:t xml:space="preserve">                                                                                         </w:t>
      </w:r>
      <w:r w:rsidRPr="00CB1091">
        <w:rPr>
          <w:sz w:val="20"/>
          <w:szCs w:val="20"/>
          <w:lang w:eastAsia="ar-SA"/>
        </w:rPr>
        <w:t>личная подпись                          инициалы, фамилия</w:t>
      </w:r>
    </w:p>
    <w:p w:rsidR="005D1984" w:rsidRPr="00CB1091" w:rsidRDefault="005D1984" w:rsidP="005D1984">
      <w:pPr>
        <w:suppressAutoHyphens/>
        <w:rPr>
          <w:lang w:eastAsia="ar-SA"/>
        </w:rPr>
        <w:sectPr w:rsidR="005D1984" w:rsidRPr="00CB1091">
          <w:footnotePr>
            <w:pos w:val="beneathText"/>
          </w:footnotePr>
          <w:pgSz w:w="11905" w:h="16837"/>
          <w:pgMar w:top="755" w:right="851" w:bottom="851" w:left="1418" w:header="375" w:footer="720" w:gutter="0"/>
          <w:cols w:space="720"/>
          <w:docGrid w:linePitch="360"/>
        </w:sectPr>
      </w:pPr>
    </w:p>
    <w:p w:rsidR="005D1984" w:rsidRPr="00C4002C" w:rsidRDefault="005D1984" w:rsidP="005D1984"/>
    <w:p w:rsidR="005D1984" w:rsidRPr="00C4002C" w:rsidRDefault="005D1984" w:rsidP="005D1984">
      <w:r w:rsidRPr="00C4002C">
        <w:t xml:space="preserve">                                                                                                                               Приложение № 1</w:t>
      </w:r>
      <w:r>
        <w:t>1</w:t>
      </w:r>
    </w:p>
    <w:p w:rsidR="005D1984" w:rsidRPr="00C4002C" w:rsidRDefault="005D1984" w:rsidP="005D1984">
      <w:pPr>
        <w:pStyle w:val="ConsNormal"/>
        <w:widowControl/>
        <w:ind w:firstLine="540"/>
        <w:jc w:val="right"/>
        <w:rPr>
          <w:rFonts w:ascii="Times New Roman" w:hAnsi="Times New Roman"/>
          <w:sz w:val="24"/>
          <w:szCs w:val="24"/>
        </w:rPr>
      </w:pPr>
      <w:r w:rsidRPr="00C4002C">
        <w:rPr>
          <w:rFonts w:ascii="Times New Roman" w:hAnsi="Times New Roman"/>
          <w:sz w:val="24"/>
          <w:szCs w:val="24"/>
        </w:rPr>
        <w:t xml:space="preserve">к Стандарту </w:t>
      </w:r>
    </w:p>
    <w:tbl>
      <w:tblPr>
        <w:tblW w:w="0" w:type="auto"/>
        <w:tblLook w:val="04A0"/>
      </w:tblPr>
      <w:tblGrid>
        <w:gridCol w:w="5017"/>
        <w:gridCol w:w="4835"/>
      </w:tblGrid>
      <w:tr w:rsidR="005D1984" w:rsidRPr="00C4002C" w:rsidTr="005C13D4">
        <w:trPr>
          <w:trHeight w:val="3734"/>
        </w:trPr>
        <w:tc>
          <w:tcPr>
            <w:tcW w:w="5017" w:type="dxa"/>
          </w:tcPr>
          <w:p w:rsidR="005D1984" w:rsidRPr="00C4002C" w:rsidRDefault="005D1984" w:rsidP="005C13D4">
            <w:pPr>
              <w:tabs>
                <w:tab w:val="left" w:pos="0"/>
              </w:tabs>
              <w:snapToGrid w:val="0"/>
              <w:rPr>
                <w:b/>
                <w:bCs/>
              </w:rPr>
            </w:pPr>
          </w:p>
          <w:p w:rsidR="005D1984" w:rsidRPr="00B33E3A" w:rsidRDefault="005D1984" w:rsidP="005C13D4">
            <w:pPr>
              <w:jc w:val="center"/>
              <w:rPr>
                <w:b/>
                <w:bCs/>
                <w:sz w:val="26"/>
                <w:szCs w:val="26"/>
              </w:rPr>
            </w:pPr>
            <w:r w:rsidRPr="00B33E3A">
              <w:rPr>
                <w:noProof/>
              </w:rPr>
              <w:drawing>
                <wp:inline distT="0" distB="0" distL="0" distR="0">
                  <wp:extent cx="352425" cy="40005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p w:rsidR="005D1984" w:rsidRPr="00B33E3A" w:rsidRDefault="005D1984" w:rsidP="005C13D4">
            <w:pPr>
              <w:jc w:val="center"/>
              <w:rPr>
                <w:b/>
                <w:bCs/>
                <w:sz w:val="26"/>
                <w:szCs w:val="26"/>
              </w:rPr>
            </w:pPr>
            <w:r w:rsidRPr="00B33E3A">
              <w:rPr>
                <w:b/>
                <w:bCs/>
                <w:sz w:val="26"/>
                <w:szCs w:val="26"/>
              </w:rPr>
              <w:t>КОНТРОЛЬНО-СЧЕТНАЯ ПАЛАТА</w:t>
            </w:r>
          </w:p>
          <w:p w:rsidR="005D1984" w:rsidRPr="00B33E3A" w:rsidRDefault="005D1984" w:rsidP="005C13D4">
            <w:pPr>
              <w:jc w:val="center"/>
              <w:rPr>
                <w:b/>
                <w:bCs/>
                <w:sz w:val="26"/>
                <w:szCs w:val="26"/>
              </w:rPr>
            </w:pPr>
            <w:r w:rsidRPr="00B33E3A">
              <w:rPr>
                <w:b/>
                <w:bCs/>
                <w:sz w:val="26"/>
                <w:szCs w:val="26"/>
              </w:rPr>
              <w:t>НЕФТЕКУМСКОГО</w:t>
            </w:r>
          </w:p>
          <w:p w:rsidR="005D1984" w:rsidRPr="00B33E3A" w:rsidRDefault="009D0818" w:rsidP="005C13D4">
            <w:pPr>
              <w:jc w:val="center"/>
              <w:rPr>
                <w:b/>
                <w:bCs/>
                <w:sz w:val="26"/>
                <w:szCs w:val="26"/>
              </w:rPr>
            </w:pPr>
            <w:r>
              <w:rPr>
                <w:b/>
                <w:bCs/>
                <w:sz w:val="26"/>
                <w:szCs w:val="26"/>
              </w:rPr>
              <w:t>МУНИЦИПАЛЬНОГО</w:t>
            </w:r>
            <w:r w:rsidR="005D1984">
              <w:rPr>
                <w:b/>
                <w:bCs/>
                <w:sz w:val="26"/>
                <w:szCs w:val="26"/>
              </w:rPr>
              <w:t xml:space="preserve"> ОКРУГА</w:t>
            </w:r>
          </w:p>
          <w:p w:rsidR="005D1984" w:rsidRPr="00B33E3A" w:rsidRDefault="005D1984" w:rsidP="005C13D4">
            <w:pPr>
              <w:jc w:val="center"/>
              <w:rPr>
                <w:b/>
                <w:bCs/>
                <w:sz w:val="26"/>
                <w:szCs w:val="26"/>
              </w:rPr>
            </w:pPr>
            <w:r w:rsidRPr="00B33E3A">
              <w:rPr>
                <w:b/>
                <w:bCs/>
                <w:sz w:val="26"/>
                <w:szCs w:val="26"/>
              </w:rPr>
              <w:t>СТАВРОПОЛЬСКОГО КРАЯ</w:t>
            </w:r>
          </w:p>
          <w:p w:rsidR="005D1984" w:rsidRPr="00B33E3A" w:rsidRDefault="005D1984" w:rsidP="005C13D4">
            <w:pPr>
              <w:jc w:val="center"/>
              <w:rPr>
                <w:b/>
                <w:bCs/>
                <w:sz w:val="26"/>
                <w:szCs w:val="26"/>
              </w:rPr>
            </w:pPr>
            <w:r w:rsidRPr="00B33E3A">
              <w:rPr>
                <w:b/>
                <w:bCs/>
                <w:sz w:val="26"/>
                <w:szCs w:val="26"/>
              </w:rPr>
              <w:t>______________________№____</w:t>
            </w:r>
          </w:p>
          <w:p w:rsidR="005D1984" w:rsidRPr="00B33E3A" w:rsidRDefault="005D1984" w:rsidP="005C13D4">
            <w:pPr>
              <w:jc w:val="center"/>
              <w:rPr>
                <w:b/>
                <w:bCs/>
                <w:sz w:val="16"/>
                <w:szCs w:val="16"/>
              </w:rPr>
            </w:pPr>
            <w:r w:rsidRPr="00B33E3A">
              <w:rPr>
                <w:b/>
                <w:bCs/>
                <w:sz w:val="16"/>
                <w:szCs w:val="16"/>
              </w:rPr>
              <w:t>__________________________________________</w:t>
            </w:r>
          </w:p>
          <w:p w:rsidR="005D1984" w:rsidRPr="00B33E3A" w:rsidRDefault="005D1984" w:rsidP="005C13D4">
            <w:pPr>
              <w:spacing w:line="240" w:lineRule="atLeast"/>
              <w:jc w:val="center"/>
              <w:rPr>
                <w:sz w:val="18"/>
                <w:szCs w:val="18"/>
              </w:rPr>
            </w:pPr>
            <w:r w:rsidRPr="00B33E3A">
              <w:rPr>
                <w:sz w:val="18"/>
                <w:szCs w:val="18"/>
              </w:rPr>
              <w:t xml:space="preserve"> пл. Ленина, д. 1, г. Нефтекумск, 356880</w:t>
            </w:r>
          </w:p>
          <w:p w:rsidR="005D1984" w:rsidRPr="00B33E3A" w:rsidRDefault="005D1984" w:rsidP="005C13D4">
            <w:pPr>
              <w:spacing w:line="240" w:lineRule="atLeast"/>
              <w:jc w:val="center"/>
              <w:rPr>
                <w:sz w:val="18"/>
                <w:szCs w:val="18"/>
              </w:rPr>
            </w:pPr>
            <w:r w:rsidRPr="00B33E3A">
              <w:rPr>
                <w:sz w:val="18"/>
                <w:szCs w:val="18"/>
              </w:rPr>
              <w:t>тел. (86558)4-50-64 факс (86558) 4-50-71</w:t>
            </w:r>
          </w:p>
          <w:p w:rsidR="005D1984" w:rsidRDefault="005D1984" w:rsidP="005C13D4">
            <w:pPr>
              <w:jc w:val="center"/>
              <w:rPr>
                <w:sz w:val="20"/>
                <w:szCs w:val="20"/>
                <w:lang w:val="en-US"/>
              </w:rPr>
            </w:pPr>
            <w:r>
              <w:rPr>
                <w:sz w:val="20"/>
                <w:szCs w:val="20"/>
                <w:lang w:val="en-US"/>
              </w:rPr>
              <w:t>e-mail: kspnmr@mail.ru</w:t>
            </w:r>
          </w:p>
          <w:p w:rsidR="005D1984" w:rsidRPr="00C4002C" w:rsidRDefault="005D1984" w:rsidP="005C13D4"/>
        </w:tc>
        <w:tc>
          <w:tcPr>
            <w:tcW w:w="4835" w:type="dxa"/>
          </w:tcPr>
          <w:p w:rsidR="005D1984" w:rsidRPr="00C4002C" w:rsidRDefault="005D1984" w:rsidP="005C13D4">
            <w:pPr>
              <w:spacing w:line="360" w:lineRule="auto"/>
              <w:jc w:val="center"/>
            </w:pPr>
          </w:p>
          <w:p w:rsidR="005D1984" w:rsidRPr="00C4002C" w:rsidRDefault="005D1984" w:rsidP="005C13D4">
            <w:pPr>
              <w:jc w:val="right"/>
            </w:pPr>
            <w:r w:rsidRPr="00C4002C">
              <w:t>Руководителю</w:t>
            </w:r>
          </w:p>
          <w:p w:rsidR="005D1984" w:rsidRPr="00C4002C" w:rsidRDefault="005D1984" w:rsidP="005C13D4">
            <w:pPr>
              <w:keepNext/>
              <w:tabs>
                <w:tab w:val="left" w:pos="0"/>
              </w:tabs>
              <w:jc w:val="right"/>
            </w:pPr>
            <w:r w:rsidRPr="00C4002C">
              <w:t>инициалы, фамилия</w:t>
            </w:r>
          </w:p>
          <w:p w:rsidR="005D1984" w:rsidRPr="00C4002C" w:rsidRDefault="005D1984" w:rsidP="005C13D4">
            <w:pPr>
              <w:spacing w:line="360" w:lineRule="auto"/>
              <w:jc w:val="center"/>
            </w:pPr>
          </w:p>
          <w:p w:rsidR="005D1984" w:rsidRPr="00C4002C" w:rsidRDefault="005D1984" w:rsidP="005C13D4">
            <w:pPr>
              <w:jc w:val="center"/>
            </w:pPr>
          </w:p>
        </w:tc>
      </w:tr>
    </w:tbl>
    <w:p w:rsidR="005D1984" w:rsidRPr="00C4002C" w:rsidRDefault="005D1984" w:rsidP="005D1984">
      <w:pPr>
        <w:keepNext/>
        <w:tabs>
          <w:tab w:val="left" w:pos="0"/>
        </w:tabs>
        <w:jc w:val="center"/>
      </w:pPr>
    </w:p>
    <w:p w:rsidR="005D1984" w:rsidRPr="00F200CC" w:rsidRDefault="005D1984" w:rsidP="005D1984">
      <w:pPr>
        <w:keepNext/>
        <w:tabs>
          <w:tab w:val="left" w:pos="0"/>
        </w:tabs>
        <w:suppressAutoHyphens/>
        <w:jc w:val="center"/>
        <w:rPr>
          <w:b/>
          <w:lang w:eastAsia="ar-SA"/>
        </w:rPr>
      </w:pPr>
      <w:r w:rsidRPr="00F200CC">
        <w:rPr>
          <w:b/>
          <w:lang w:eastAsia="ar-SA"/>
        </w:rPr>
        <w:t xml:space="preserve">ПРЕДПИСАНИЕ  </w:t>
      </w:r>
    </w:p>
    <w:p w:rsidR="005D1984" w:rsidRPr="00F200CC" w:rsidRDefault="005D1984" w:rsidP="006E7510">
      <w:pPr>
        <w:suppressAutoHyphens/>
        <w:jc w:val="both"/>
        <w:rPr>
          <w:lang w:eastAsia="ar-SA"/>
        </w:rPr>
      </w:pPr>
    </w:p>
    <w:p w:rsidR="005D1984" w:rsidRPr="00F200CC" w:rsidRDefault="005D1984" w:rsidP="006E7510">
      <w:pPr>
        <w:suppressAutoHyphens/>
        <w:ind w:firstLine="540"/>
        <w:jc w:val="both"/>
        <w:rPr>
          <w:bCs/>
          <w:vertAlign w:val="superscript"/>
          <w:lang w:eastAsia="ar-SA"/>
        </w:rPr>
      </w:pPr>
      <w:proofErr w:type="gramStart"/>
      <w:r w:rsidRPr="00F200CC">
        <w:rPr>
          <w:bCs/>
          <w:lang w:eastAsia="ar-SA"/>
        </w:rPr>
        <w:t xml:space="preserve">В соответствии со статьями 157, 268.1 Бюджетного кодекса Российской Федерации, статьей 9 </w:t>
      </w:r>
      <w:hyperlink r:id="rId17" w:history="1">
        <w:r w:rsidR="006E7510" w:rsidRPr="00456DD1">
          <w:rPr>
            <w:rStyle w:val="a9"/>
            <w:color w:val="auto"/>
            <w:u w:val="none"/>
            <w:shd w:val="clear" w:color="auto" w:fill="FFFFFF"/>
          </w:rPr>
          <w:t>Федеральн</w:t>
        </w:r>
        <w:r w:rsidR="006E7510">
          <w:rPr>
            <w:rStyle w:val="a9"/>
            <w:color w:val="auto"/>
            <w:u w:val="none"/>
            <w:shd w:val="clear" w:color="auto" w:fill="FFFFFF"/>
          </w:rPr>
          <w:t>ого</w:t>
        </w:r>
        <w:r w:rsidR="006E7510" w:rsidRPr="00456DD1">
          <w:rPr>
            <w:rStyle w:val="a9"/>
            <w:color w:val="auto"/>
            <w:u w:val="none"/>
            <w:shd w:val="clear" w:color="auto" w:fill="FFFFFF"/>
          </w:rPr>
          <w:t xml:space="preserve"> закон</w:t>
        </w:r>
        <w:r w:rsidR="006E7510">
          <w:rPr>
            <w:rStyle w:val="a9"/>
            <w:color w:val="auto"/>
            <w:u w:val="none"/>
            <w:shd w:val="clear" w:color="auto" w:fill="FFFFFF"/>
          </w:rPr>
          <w:t>а</w:t>
        </w:r>
        <w:r w:rsidR="006E7510" w:rsidRPr="00456DD1">
          <w:rPr>
            <w:rStyle w:val="a9"/>
            <w:color w:val="auto"/>
            <w:u w:val="none"/>
            <w:shd w:val="clear" w:color="auto" w:fill="FFFFFF"/>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6E7510" w:rsidRPr="00456DD1">
        <w:t>»</w:t>
      </w:r>
      <w:r w:rsidRPr="00F200CC">
        <w:rPr>
          <w:bCs/>
          <w:lang w:eastAsia="ar-SA"/>
        </w:rPr>
        <w:t xml:space="preserve"> и статьей 1</w:t>
      </w:r>
      <w:r>
        <w:rPr>
          <w:bCs/>
          <w:lang w:eastAsia="ar-SA"/>
        </w:rPr>
        <w:t xml:space="preserve">6 </w:t>
      </w:r>
      <w:r w:rsidRPr="00F200CC">
        <w:rPr>
          <w:bCs/>
          <w:lang w:eastAsia="ar-SA"/>
        </w:rPr>
        <w:t>Положения о Контрольно-</w:t>
      </w:r>
      <w:r>
        <w:rPr>
          <w:bCs/>
          <w:lang w:eastAsia="ar-SA"/>
        </w:rPr>
        <w:t xml:space="preserve">счетной палате Нефтекумского городского </w:t>
      </w:r>
      <w:r w:rsidRPr="00F200CC">
        <w:rPr>
          <w:bCs/>
          <w:lang w:eastAsia="ar-SA"/>
        </w:rPr>
        <w:t xml:space="preserve"> округа Ставропольского края, на основании п. </w:t>
      </w:r>
      <w:proofErr w:type="spellStart"/>
      <w:r w:rsidRPr="00F200CC">
        <w:rPr>
          <w:bCs/>
          <w:lang w:eastAsia="ar-SA"/>
        </w:rPr>
        <w:t>___плана</w:t>
      </w:r>
      <w:proofErr w:type="spellEnd"/>
      <w:r w:rsidRPr="00F200CC">
        <w:rPr>
          <w:bCs/>
          <w:lang w:eastAsia="ar-SA"/>
        </w:rPr>
        <w:t xml:space="preserve"> работы Контрольно-счетно</w:t>
      </w:r>
      <w:r>
        <w:rPr>
          <w:bCs/>
          <w:lang w:eastAsia="ar-SA"/>
        </w:rPr>
        <w:t xml:space="preserve">й палаты Нефтекумского </w:t>
      </w:r>
      <w:r w:rsidR="009D0818" w:rsidRPr="00063B7B">
        <w:t>муниципального</w:t>
      </w:r>
      <w:r w:rsidRPr="00F200CC">
        <w:rPr>
          <w:bCs/>
          <w:lang w:eastAsia="ar-SA"/>
        </w:rPr>
        <w:t xml:space="preserve"> округа Ставропольского</w:t>
      </w:r>
      <w:proofErr w:type="gramEnd"/>
      <w:r w:rsidRPr="00F200CC">
        <w:rPr>
          <w:bCs/>
          <w:lang w:eastAsia="ar-SA"/>
        </w:rPr>
        <w:t xml:space="preserve"> края  на 20_год и распоряжения председателя Контрольно-счетно</w:t>
      </w:r>
      <w:r>
        <w:rPr>
          <w:bCs/>
          <w:lang w:eastAsia="ar-SA"/>
        </w:rPr>
        <w:t xml:space="preserve">й палаты Нефтекумского </w:t>
      </w:r>
      <w:r w:rsidR="009D0818" w:rsidRPr="00063B7B">
        <w:t>муниципального</w:t>
      </w:r>
      <w:r>
        <w:rPr>
          <w:bCs/>
          <w:lang w:eastAsia="ar-SA"/>
        </w:rPr>
        <w:t xml:space="preserve"> округа</w:t>
      </w:r>
      <w:r w:rsidRPr="00F200CC">
        <w:rPr>
          <w:bCs/>
          <w:lang w:eastAsia="ar-SA"/>
        </w:rPr>
        <w:t xml:space="preserve"> Ставропольского края </w:t>
      </w:r>
      <w:proofErr w:type="gramStart"/>
      <w:r w:rsidRPr="00F200CC">
        <w:rPr>
          <w:bCs/>
          <w:lang w:eastAsia="ar-SA"/>
        </w:rPr>
        <w:t>от</w:t>
      </w:r>
      <w:proofErr w:type="gramEnd"/>
      <w:r w:rsidRPr="00F200CC">
        <w:rPr>
          <w:bCs/>
          <w:lang w:eastAsia="ar-SA"/>
        </w:rPr>
        <w:t xml:space="preserve">    ___№__ «</w:t>
      </w:r>
      <w:proofErr w:type="gramStart"/>
      <w:r w:rsidRPr="00F200CC">
        <w:rPr>
          <w:bCs/>
          <w:lang w:eastAsia="ar-SA"/>
        </w:rPr>
        <w:t>О</w:t>
      </w:r>
      <w:proofErr w:type="gramEnd"/>
      <w:r w:rsidRPr="00F200CC">
        <w:rPr>
          <w:bCs/>
          <w:lang w:eastAsia="ar-SA"/>
        </w:rPr>
        <w:t xml:space="preserve"> проведении контрольного мероприятия» проводится контрольное мероприятие «_______________________________________________________</w:t>
      </w:r>
      <w:r>
        <w:rPr>
          <w:bCs/>
          <w:lang w:eastAsia="ar-SA"/>
        </w:rPr>
        <w:t>___________________</w:t>
      </w:r>
      <w:r w:rsidRPr="00F200CC">
        <w:rPr>
          <w:bCs/>
          <w:lang w:eastAsia="ar-SA"/>
        </w:rPr>
        <w:t xml:space="preserve">___» </w:t>
      </w:r>
      <w:r w:rsidRPr="00F200CC">
        <w:rPr>
          <w:bCs/>
          <w:vertAlign w:val="superscript"/>
          <w:lang w:eastAsia="ar-SA"/>
        </w:rPr>
        <w:t xml:space="preserve">                                  (наименование контрольного мероприятия)</w:t>
      </w:r>
    </w:p>
    <w:p w:rsidR="005D1984" w:rsidRPr="00F200CC" w:rsidRDefault="005D1984" w:rsidP="005D1984">
      <w:pPr>
        <w:suppressAutoHyphens/>
        <w:ind w:firstLine="540"/>
        <w:rPr>
          <w:bCs/>
          <w:lang w:eastAsia="ar-SA"/>
        </w:rPr>
      </w:pPr>
      <w:r w:rsidRPr="00F200CC">
        <w:rPr>
          <w:bCs/>
          <w:lang w:eastAsia="ar-SA"/>
        </w:rPr>
        <w:t>на объекте _______________________________________________________________</w:t>
      </w:r>
    </w:p>
    <w:p w:rsidR="005D1984" w:rsidRPr="00F200CC" w:rsidRDefault="005D1984" w:rsidP="005D1984">
      <w:pPr>
        <w:suppressAutoHyphens/>
        <w:ind w:firstLine="540"/>
        <w:rPr>
          <w:bCs/>
          <w:vertAlign w:val="superscript"/>
          <w:lang w:eastAsia="ar-SA"/>
        </w:rPr>
      </w:pPr>
      <w:r w:rsidRPr="00F200CC">
        <w:rPr>
          <w:bCs/>
          <w:vertAlign w:val="superscript"/>
          <w:lang w:eastAsia="ar-SA"/>
        </w:rPr>
        <w:t>(наименование объекта контрольного мероприятия)</w:t>
      </w:r>
    </w:p>
    <w:p w:rsidR="005D1984" w:rsidRPr="00F200CC" w:rsidRDefault="005D1984" w:rsidP="005D1984">
      <w:pPr>
        <w:suppressAutoHyphens/>
        <w:ind w:firstLine="540"/>
        <w:rPr>
          <w:bCs/>
          <w:lang w:eastAsia="ar-SA"/>
        </w:rPr>
      </w:pPr>
      <w:r w:rsidRPr="00F200CC">
        <w:rPr>
          <w:bCs/>
          <w:lang w:eastAsia="ar-SA"/>
        </w:rPr>
        <w:t>В ходе проведения указанного контрольного мероприятия должностными лицами ______________________________________________________________________________</w:t>
      </w:r>
    </w:p>
    <w:p w:rsidR="005D1984" w:rsidRPr="00F200CC" w:rsidRDefault="005D1984" w:rsidP="005D1984">
      <w:pPr>
        <w:suppressAutoHyphens/>
        <w:ind w:firstLine="540"/>
        <w:rPr>
          <w:bCs/>
          <w:vertAlign w:val="superscript"/>
          <w:lang w:eastAsia="ar-SA"/>
        </w:rPr>
      </w:pPr>
      <w:r w:rsidRPr="00F200CC">
        <w:rPr>
          <w:bCs/>
          <w:vertAlign w:val="superscript"/>
          <w:lang w:eastAsia="ar-SA"/>
        </w:rPr>
        <w:t>(должность, инициалы, фамилия)</w:t>
      </w:r>
    </w:p>
    <w:p w:rsidR="005D1984" w:rsidRPr="00F200CC" w:rsidRDefault="005D1984" w:rsidP="005D1984">
      <w:pPr>
        <w:suppressAutoHyphens/>
        <w:ind w:firstLine="540"/>
        <w:rPr>
          <w:bCs/>
          <w:lang w:eastAsia="ar-SA"/>
        </w:rPr>
      </w:pPr>
      <w:r w:rsidRPr="00F200CC">
        <w:rPr>
          <w:bCs/>
          <w:lang w:eastAsia="ar-SA"/>
        </w:rPr>
        <w:t>были созданы препятствия для работы должностных лиц Контрольно-счетно</w:t>
      </w:r>
      <w:r>
        <w:rPr>
          <w:bCs/>
          <w:lang w:eastAsia="ar-SA"/>
        </w:rPr>
        <w:t xml:space="preserve">й палаты Нефтекумского </w:t>
      </w:r>
      <w:r w:rsidR="009D0818" w:rsidRPr="00063B7B">
        <w:t>муниципального</w:t>
      </w:r>
      <w:r w:rsidRPr="00F200CC">
        <w:rPr>
          <w:bCs/>
          <w:lang w:eastAsia="ar-SA"/>
        </w:rPr>
        <w:t xml:space="preserve"> округа Ставропольского края, выразившиеся </w:t>
      </w:r>
      <w:proofErr w:type="gramStart"/>
      <w:r w:rsidRPr="00F200CC">
        <w:rPr>
          <w:bCs/>
          <w:lang w:eastAsia="ar-SA"/>
        </w:rPr>
        <w:t>в</w:t>
      </w:r>
      <w:proofErr w:type="gramEnd"/>
      <w:r w:rsidRPr="00F200CC">
        <w:rPr>
          <w:bCs/>
          <w:lang w:eastAsia="ar-SA"/>
        </w:rPr>
        <w:t>__________</w:t>
      </w:r>
    </w:p>
    <w:p w:rsidR="005D1984" w:rsidRPr="00F200CC" w:rsidRDefault="005D1984" w:rsidP="005D1984">
      <w:pPr>
        <w:suppressAutoHyphens/>
        <w:ind w:firstLine="540"/>
        <w:rPr>
          <w:bCs/>
          <w:lang w:eastAsia="ar-SA"/>
        </w:rPr>
      </w:pPr>
      <w:r w:rsidRPr="00F200CC">
        <w:rPr>
          <w:bCs/>
          <w:lang w:eastAsia="ar-SA"/>
        </w:rPr>
        <w:t>_________________________________________________________________________</w:t>
      </w:r>
    </w:p>
    <w:p w:rsidR="005D1984" w:rsidRPr="00F200CC" w:rsidRDefault="005D1984" w:rsidP="005D1984">
      <w:pPr>
        <w:suppressAutoHyphens/>
        <w:ind w:firstLine="540"/>
        <w:rPr>
          <w:bCs/>
          <w:vertAlign w:val="superscript"/>
          <w:lang w:eastAsia="ar-SA"/>
        </w:rPr>
      </w:pPr>
      <w:r w:rsidRPr="00F200CC">
        <w:rPr>
          <w:bCs/>
          <w:vertAlign w:val="superscript"/>
          <w:lang w:eastAsia="ar-SA"/>
        </w:rPr>
        <w:t>(указываются конкретные факты создания препятствий для проведения мероприятия)</w:t>
      </w:r>
    </w:p>
    <w:p w:rsidR="005D1984" w:rsidRPr="00F200CC" w:rsidRDefault="005D1984" w:rsidP="005D1984">
      <w:pPr>
        <w:suppressAutoHyphens/>
        <w:ind w:firstLine="540"/>
        <w:rPr>
          <w:bCs/>
          <w:lang w:eastAsia="ar-SA"/>
        </w:rPr>
      </w:pPr>
      <w:r w:rsidRPr="00F200CC">
        <w:rPr>
          <w:bCs/>
          <w:lang w:eastAsia="ar-SA"/>
        </w:rPr>
        <w:t>Указанные действия являются нарушением_____________________________________</w:t>
      </w:r>
    </w:p>
    <w:p w:rsidR="005D1984" w:rsidRPr="00F200CC" w:rsidRDefault="005D1984" w:rsidP="005D1984">
      <w:pPr>
        <w:suppressAutoHyphens/>
        <w:ind w:firstLine="540"/>
        <w:rPr>
          <w:bCs/>
          <w:lang w:eastAsia="ar-SA"/>
        </w:rPr>
      </w:pPr>
      <w:r w:rsidRPr="00F200CC">
        <w:rPr>
          <w:bCs/>
          <w:lang w:eastAsia="ar-SA"/>
        </w:rPr>
        <w:t>__________________________________________________________________________</w:t>
      </w:r>
    </w:p>
    <w:p w:rsidR="005D1984" w:rsidRPr="00F200CC" w:rsidRDefault="005D1984" w:rsidP="005D1984">
      <w:pPr>
        <w:suppressAutoHyphens/>
        <w:ind w:firstLine="540"/>
        <w:rPr>
          <w:bCs/>
          <w:vertAlign w:val="superscript"/>
          <w:lang w:eastAsia="ar-SA"/>
        </w:rPr>
      </w:pPr>
      <w:r w:rsidRPr="00F200CC">
        <w:rPr>
          <w:bCs/>
          <w:vertAlign w:val="superscript"/>
          <w:lang w:eastAsia="ar-SA"/>
        </w:rPr>
        <w:t>( положение (иной документ) регламентирующее деятельность КС</w:t>
      </w:r>
      <w:r w:rsidR="009D0818">
        <w:rPr>
          <w:bCs/>
          <w:vertAlign w:val="superscript"/>
          <w:lang w:eastAsia="ar-SA"/>
        </w:rPr>
        <w:t>П НМО</w:t>
      </w:r>
      <w:r w:rsidRPr="00F200CC">
        <w:rPr>
          <w:bCs/>
          <w:vertAlign w:val="superscript"/>
          <w:lang w:eastAsia="ar-SA"/>
        </w:rPr>
        <w:t xml:space="preserve"> СК)</w:t>
      </w:r>
    </w:p>
    <w:p w:rsidR="005D1984" w:rsidRPr="00F200CC" w:rsidRDefault="005D1984" w:rsidP="005D1984">
      <w:pPr>
        <w:suppressAutoHyphens/>
        <w:ind w:firstLine="540"/>
        <w:rPr>
          <w:bCs/>
          <w:lang w:eastAsia="ar-SA"/>
        </w:rPr>
      </w:pPr>
      <w:r w:rsidRPr="00F200CC">
        <w:rPr>
          <w:bCs/>
          <w:lang w:eastAsia="ar-SA"/>
        </w:rPr>
        <w:t>и влечет за собой ответственность должностных лиц в соответствии с законодательством Российской Федерации, Ставропольского края.</w:t>
      </w:r>
    </w:p>
    <w:p w:rsidR="005D1984" w:rsidRPr="00F200CC" w:rsidRDefault="005D1984" w:rsidP="005D1984">
      <w:pPr>
        <w:suppressAutoHyphens/>
        <w:ind w:firstLine="540"/>
        <w:rPr>
          <w:bCs/>
          <w:lang w:eastAsia="ar-SA"/>
        </w:rPr>
      </w:pPr>
      <w:r w:rsidRPr="00F200CC">
        <w:rPr>
          <w:bCs/>
          <w:lang w:eastAsia="ar-SA"/>
        </w:rPr>
        <w:t xml:space="preserve">С учетом </w:t>
      </w:r>
      <w:proofErr w:type="gramStart"/>
      <w:r w:rsidRPr="00F200CC">
        <w:rPr>
          <w:bCs/>
          <w:lang w:eastAsia="ar-SA"/>
        </w:rPr>
        <w:t>изложенного</w:t>
      </w:r>
      <w:proofErr w:type="gramEnd"/>
      <w:r w:rsidRPr="00F200CC">
        <w:rPr>
          <w:bCs/>
          <w:lang w:eastAsia="ar-SA"/>
        </w:rPr>
        <w:t xml:space="preserve"> и на основании__________________________________________</w:t>
      </w:r>
    </w:p>
    <w:p w:rsidR="005D1984" w:rsidRPr="00F200CC" w:rsidRDefault="005D1984" w:rsidP="005D1984">
      <w:pPr>
        <w:suppressAutoHyphens/>
        <w:ind w:firstLine="540"/>
        <w:rPr>
          <w:bCs/>
          <w:lang w:eastAsia="ar-SA"/>
        </w:rPr>
      </w:pPr>
      <w:r w:rsidRPr="00F200CC">
        <w:rPr>
          <w:bCs/>
          <w:lang w:eastAsia="ar-SA"/>
        </w:rPr>
        <w:t>___________________________________________________________________________</w:t>
      </w:r>
    </w:p>
    <w:p w:rsidR="005D1984" w:rsidRPr="00F200CC" w:rsidRDefault="005D1984" w:rsidP="005D1984">
      <w:pPr>
        <w:suppressAutoHyphens/>
        <w:ind w:firstLine="540"/>
        <w:rPr>
          <w:bCs/>
          <w:vertAlign w:val="superscript"/>
          <w:lang w:eastAsia="ar-SA"/>
        </w:rPr>
      </w:pPr>
      <w:r w:rsidRPr="00F200CC">
        <w:rPr>
          <w:bCs/>
          <w:vertAlign w:val="superscript"/>
          <w:lang w:eastAsia="ar-SA"/>
        </w:rPr>
        <w:t xml:space="preserve">                                ( Положение (иной документ) регламентирующее деятельность КС</w:t>
      </w:r>
      <w:r w:rsidR="009D0818">
        <w:rPr>
          <w:bCs/>
          <w:vertAlign w:val="superscript"/>
          <w:lang w:eastAsia="ar-SA"/>
        </w:rPr>
        <w:t>П НМО</w:t>
      </w:r>
      <w:r w:rsidRPr="00F200CC">
        <w:rPr>
          <w:bCs/>
          <w:vertAlign w:val="superscript"/>
          <w:lang w:eastAsia="ar-SA"/>
        </w:rPr>
        <w:t xml:space="preserve"> СК)</w:t>
      </w:r>
    </w:p>
    <w:p w:rsidR="005D1984" w:rsidRPr="00F200CC" w:rsidRDefault="005D1984" w:rsidP="005D1984">
      <w:pPr>
        <w:suppressAutoHyphens/>
        <w:ind w:firstLine="540"/>
        <w:rPr>
          <w:bCs/>
          <w:lang w:eastAsia="ar-SA"/>
        </w:rPr>
      </w:pPr>
      <w:r w:rsidRPr="00F200CC">
        <w:rPr>
          <w:bCs/>
          <w:lang w:eastAsia="ar-SA"/>
        </w:rPr>
        <w:t>предписывается_______________________________________________________</w:t>
      </w:r>
    </w:p>
    <w:p w:rsidR="005D1984" w:rsidRPr="00F200CC" w:rsidRDefault="005D1984" w:rsidP="005D1984">
      <w:pPr>
        <w:suppressAutoHyphens/>
        <w:ind w:firstLine="540"/>
        <w:rPr>
          <w:bCs/>
          <w:vertAlign w:val="superscript"/>
          <w:lang w:eastAsia="ar-SA"/>
        </w:rPr>
      </w:pPr>
      <w:r w:rsidRPr="00F200CC">
        <w:rPr>
          <w:bCs/>
          <w:vertAlign w:val="superscript"/>
          <w:lang w:eastAsia="ar-SA"/>
        </w:rPr>
        <w:t xml:space="preserve">                                                                               (наименование объекта контрольного мероприятия)</w:t>
      </w:r>
    </w:p>
    <w:p w:rsidR="005D1984" w:rsidRPr="00F200CC" w:rsidRDefault="005D1984" w:rsidP="005D1984">
      <w:pPr>
        <w:suppressAutoHyphens/>
        <w:ind w:firstLine="540"/>
        <w:rPr>
          <w:bCs/>
          <w:lang w:eastAsia="ar-SA"/>
        </w:rPr>
      </w:pPr>
      <w:r w:rsidRPr="00F200CC">
        <w:rPr>
          <w:bCs/>
          <w:lang w:eastAsia="ar-SA"/>
        </w:rPr>
        <w:t>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Контрольно-счетно</w:t>
      </w:r>
      <w:r>
        <w:rPr>
          <w:bCs/>
          <w:lang w:eastAsia="ar-SA"/>
        </w:rPr>
        <w:t xml:space="preserve">й палаты Нефтекумского </w:t>
      </w:r>
      <w:r w:rsidR="009D0818" w:rsidRPr="00063B7B">
        <w:t>муниципального</w:t>
      </w:r>
      <w:r w:rsidR="009D0818">
        <w:rPr>
          <w:bCs/>
          <w:lang w:eastAsia="ar-SA"/>
        </w:rPr>
        <w:t xml:space="preserve"> </w:t>
      </w:r>
      <w:r w:rsidRPr="00F200CC">
        <w:rPr>
          <w:bCs/>
          <w:lang w:eastAsia="ar-SA"/>
        </w:rPr>
        <w:t xml:space="preserve"> округа Ставропольского края.</w:t>
      </w:r>
    </w:p>
    <w:p w:rsidR="005D1984" w:rsidRPr="00F200CC" w:rsidRDefault="005D1984" w:rsidP="005D1984">
      <w:pPr>
        <w:suppressAutoHyphens/>
        <w:ind w:firstLine="540"/>
        <w:rPr>
          <w:bCs/>
          <w:lang w:eastAsia="ar-SA"/>
        </w:rPr>
      </w:pPr>
      <w:r w:rsidRPr="00F200CC">
        <w:rPr>
          <w:bCs/>
          <w:lang w:eastAsia="ar-SA"/>
        </w:rPr>
        <w:lastRenderedPageBreak/>
        <w:t>О выполнении настоящего предписания и принятых мерах необходимо проинформировать Контрольно-счетн</w:t>
      </w:r>
      <w:r>
        <w:rPr>
          <w:bCs/>
          <w:lang w:eastAsia="ar-SA"/>
        </w:rPr>
        <w:t xml:space="preserve">ую палату Нефтекумского </w:t>
      </w:r>
      <w:r w:rsidR="006E7510">
        <w:rPr>
          <w:bCs/>
          <w:lang w:eastAsia="ar-SA"/>
        </w:rPr>
        <w:t>муниципального</w:t>
      </w:r>
      <w:r w:rsidRPr="00F200CC">
        <w:rPr>
          <w:bCs/>
          <w:lang w:eastAsia="ar-SA"/>
        </w:rPr>
        <w:t xml:space="preserve"> округа Ставропольского края до «___»_________20___года. </w:t>
      </w:r>
    </w:p>
    <w:p w:rsidR="005D1984" w:rsidRPr="00F200CC" w:rsidRDefault="005D1984" w:rsidP="006E7510">
      <w:pPr>
        <w:suppressAutoHyphens/>
        <w:ind w:firstLine="540"/>
        <w:jc w:val="both"/>
        <w:rPr>
          <w:bCs/>
          <w:lang w:eastAsia="ar-SA"/>
        </w:rPr>
      </w:pPr>
      <w:proofErr w:type="gramStart"/>
      <w:r w:rsidRPr="00F200CC">
        <w:rPr>
          <w:bCs/>
          <w:lang w:eastAsia="ar-SA"/>
        </w:rPr>
        <w:t xml:space="preserve">В соответствии с частями 6 и 7 статьи 16 </w:t>
      </w:r>
      <w:hyperlink r:id="rId18" w:history="1">
        <w:r w:rsidR="006E7510" w:rsidRPr="00456DD1">
          <w:rPr>
            <w:rStyle w:val="a9"/>
            <w:color w:val="auto"/>
            <w:u w:val="none"/>
            <w:shd w:val="clear" w:color="auto" w:fill="FFFFFF"/>
          </w:rPr>
          <w:t>Федеральн</w:t>
        </w:r>
        <w:r w:rsidR="006E7510">
          <w:rPr>
            <w:rStyle w:val="a9"/>
            <w:color w:val="auto"/>
            <w:u w:val="none"/>
            <w:shd w:val="clear" w:color="auto" w:fill="FFFFFF"/>
          </w:rPr>
          <w:t>ого</w:t>
        </w:r>
        <w:r w:rsidR="006E7510" w:rsidRPr="00456DD1">
          <w:rPr>
            <w:rStyle w:val="a9"/>
            <w:color w:val="auto"/>
            <w:u w:val="none"/>
            <w:shd w:val="clear" w:color="auto" w:fill="FFFFFF"/>
          </w:rPr>
          <w:t xml:space="preserve"> закон</w:t>
        </w:r>
        <w:r w:rsidR="006E7510">
          <w:rPr>
            <w:rStyle w:val="a9"/>
            <w:color w:val="auto"/>
            <w:u w:val="none"/>
            <w:shd w:val="clear" w:color="auto" w:fill="FFFFFF"/>
          </w:rPr>
          <w:t>а</w:t>
        </w:r>
        <w:r w:rsidR="006E7510" w:rsidRPr="00456DD1">
          <w:rPr>
            <w:rStyle w:val="a9"/>
            <w:color w:val="auto"/>
            <w:u w:val="none"/>
            <w:shd w:val="clear" w:color="auto" w:fill="FFFFFF"/>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6E7510" w:rsidRPr="00456DD1">
        <w:t>»</w:t>
      </w:r>
      <w:r w:rsidRPr="00F200CC">
        <w:rPr>
          <w:bCs/>
          <w:lang w:eastAsia="ar-SA"/>
        </w:rPr>
        <w:t xml:space="preserve"> предписание Контрольно-счетно</w:t>
      </w:r>
      <w:r>
        <w:rPr>
          <w:bCs/>
          <w:lang w:eastAsia="ar-SA"/>
        </w:rPr>
        <w:t xml:space="preserve">й палаты Нефтекумского </w:t>
      </w:r>
      <w:r w:rsidR="00E91538" w:rsidRPr="00063B7B">
        <w:t>муниципального</w:t>
      </w:r>
      <w:r w:rsidR="00E91538" w:rsidRPr="00F200CC">
        <w:rPr>
          <w:bCs/>
          <w:lang w:eastAsia="ar-SA"/>
        </w:rPr>
        <w:t xml:space="preserve"> </w:t>
      </w:r>
      <w:r w:rsidRPr="00F200CC">
        <w:rPr>
          <w:bCs/>
          <w:lang w:eastAsia="ar-SA"/>
        </w:rPr>
        <w:t>округа Ставропольского края должно быть исполнено в установленные в нем сроки.</w:t>
      </w:r>
      <w:proofErr w:type="gramEnd"/>
      <w:r w:rsidRPr="00F200CC">
        <w:rPr>
          <w:bCs/>
          <w:lang w:eastAsia="ar-SA"/>
        </w:rPr>
        <w:t xml:space="preserve"> Неисполнение или ненадлежащее исполнение предписания Контрольно-счетно</w:t>
      </w:r>
      <w:r>
        <w:rPr>
          <w:bCs/>
          <w:lang w:eastAsia="ar-SA"/>
        </w:rPr>
        <w:t xml:space="preserve">й палаты Нефтекумского </w:t>
      </w:r>
      <w:r w:rsidR="00E91538" w:rsidRPr="00063B7B">
        <w:t>муниципального</w:t>
      </w:r>
      <w:r>
        <w:rPr>
          <w:bCs/>
          <w:lang w:eastAsia="ar-SA"/>
        </w:rPr>
        <w:t xml:space="preserve"> округа</w:t>
      </w:r>
      <w:r w:rsidRPr="00F200CC">
        <w:rPr>
          <w:bCs/>
          <w:lang w:eastAsia="ar-SA"/>
        </w:rPr>
        <w:t xml:space="preserve"> Ставропольского края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5D1984" w:rsidRPr="00F200CC" w:rsidRDefault="005D1984" w:rsidP="005D1984">
      <w:pPr>
        <w:suppressAutoHyphens/>
        <w:rPr>
          <w:bCs/>
          <w:lang w:eastAsia="ar-SA"/>
        </w:rPr>
      </w:pPr>
    </w:p>
    <w:p w:rsidR="005D1984" w:rsidRPr="00F200CC" w:rsidRDefault="005D1984" w:rsidP="005D1984">
      <w:pPr>
        <w:suppressAutoHyphens/>
        <w:rPr>
          <w:bCs/>
          <w:lang w:eastAsia="ar-SA"/>
        </w:rPr>
      </w:pPr>
    </w:p>
    <w:p w:rsidR="005D1984" w:rsidRPr="00F200CC" w:rsidRDefault="005D1984" w:rsidP="005D1984">
      <w:pPr>
        <w:suppressAutoHyphens/>
        <w:rPr>
          <w:bCs/>
          <w:lang w:eastAsia="ar-SA"/>
        </w:rPr>
      </w:pPr>
    </w:p>
    <w:p w:rsidR="005D1984" w:rsidRPr="00F200CC" w:rsidRDefault="005D1984" w:rsidP="005D1984">
      <w:pPr>
        <w:suppressAutoHyphens/>
        <w:rPr>
          <w:bCs/>
          <w:lang w:eastAsia="ar-SA"/>
        </w:rPr>
      </w:pPr>
      <w:r w:rsidRPr="00F200CC">
        <w:rPr>
          <w:bCs/>
          <w:lang w:eastAsia="ar-SA"/>
        </w:rPr>
        <w:t>Председатель</w:t>
      </w:r>
    </w:p>
    <w:p w:rsidR="005D1984" w:rsidRPr="00F200CC" w:rsidRDefault="005D1984" w:rsidP="005D1984">
      <w:pPr>
        <w:suppressAutoHyphens/>
        <w:rPr>
          <w:sz w:val="20"/>
          <w:szCs w:val="20"/>
          <w:lang w:eastAsia="ar-SA"/>
        </w:rPr>
      </w:pPr>
      <w:r>
        <w:rPr>
          <w:lang w:eastAsia="ar-SA"/>
        </w:rPr>
        <w:t xml:space="preserve">                                     </w:t>
      </w:r>
      <w:r w:rsidRPr="00F200CC">
        <w:rPr>
          <w:lang w:eastAsia="ar-SA"/>
        </w:rPr>
        <w:t xml:space="preserve">                   </w:t>
      </w:r>
      <w:r w:rsidRPr="00F200CC">
        <w:rPr>
          <w:sz w:val="20"/>
          <w:szCs w:val="20"/>
          <w:lang w:eastAsia="ar-SA"/>
        </w:rPr>
        <w:t>личная подпись              инициалы, фамилия</w:t>
      </w:r>
    </w:p>
    <w:p w:rsidR="005D1984" w:rsidRPr="00F200CC" w:rsidRDefault="005D1984" w:rsidP="005D1984">
      <w:pPr>
        <w:tabs>
          <w:tab w:val="left" w:pos="1800"/>
        </w:tabs>
        <w:suppressAutoHyphens/>
        <w:autoSpaceDE w:val="0"/>
        <w:ind w:left="360"/>
        <w:jc w:val="right"/>
        <w:rPr>
          <w:rFonts w:eastAsia="Arial"/>
          <w:sz w:val="20"/>
          <w:szCs w:val="20"/>
          <w:lang w:eastAsia="ar-SA"/>
        </w:rPr>
        <w:sectPr w:rsidR="005D1984" w:rsidRPr="00F200CC" w:rsidSect="00ED1C63">
          <w:footnotePr>
            <w:pos w:val="beneathText"/>
          </w:footnotePr>
          <w:pgSz w:w="11905" w:h="16837"/>
          <w:pgMar w:top="568" w:right="851" w:bottom="851" w:left="1418" w:header="375" w:footer="720" w:gutter="0"/>
          <w:cols w:space="720"/>
          <w:titlePg/>
          <w:docGrid w:linePitch="360"/>
        </w:sectPr>
      </w:pPr>
    </w:p>
    <w:p w:rsidR="005D1984" w:rsidRPr="00C4002C" w:rsidRDefault="005D1984" w:rsidP="005D1984">
      <w:pPr>
        <w:pStyle w:val="ConsNormal"/>
        <w:tabs>
          <w:tab w:val="left" w:pos="1800"/>
        </w:tabs>
        <w:ind w:left="360"/>
        <w:jc w:val="right"/>
        <w:rPr>
          <w:rFonts w:ascii="Times New Roman" w:hAnsi="Times New Roman"/>
          <w:sz w:val="24"/>
          <w:szCs w:val="24"/>
        </w:rPr>
      </w:pPr>
      <w:r w:rsidRPr="00C4002C">
        <w:rPr>
          <w:rFonts w:ascii="Times New Roman" w:hAnsi="Times New Roman"/>
          <w:sz w:val="24"/>
          <w:szCs w:val="24"/>
        </w:rPr>
        <w:lastRenderedPageBreak/>
        <w:t>Приложение №1</w:t>
      </w:r>
      <w:r>
        <w:rPr>
          <w:rFonts w:ascii="Times New Roman" w:hAnsi="Times New Roman"/>
          <w:sz w:val="24"/>
          <w:szCs w:val="24"/>
        </w:rPr>
        <w:t>2</w:t>
      </w:r>
    </w:p>
    <w:p w:rsidR="005D1984" w:rsidRPr="00C4002C" w:rsidRDefault="005D1984" w:rsidP="005D1984">
      <w:pPr>
        <w:pStyle w:val="ConsNormal"/>
        <w:tabs>
          <w:tab w:val="left" w:pos="1800"/>
        </w:tabs>
        <w:ind w:left="360"/>
        <w:jc w:val="right"/>
        <w:rPr>
          <w:rFonts w:ascii="Times New Roman" w:hAnsi="Times New Roman"/>
          <w:sz w:val="24"/>
          <w:szCs w:val="24"/>
        </w:rPr>
      </w:pPr>
      <w:r w:rsidRPr="00C4002C">
        <w:rPr>
          <w:rFonts w:ascii="Times New Roman" w:hAnsi="Times New Roman"/>
          <w:sz w:val="24"/>
          <w:szCs w:val="24"/>
        </w:rPr>
        <w:t xml:space="preserve">к Стандарту </w:t>
      </w:r>
    </w:p>
    <w:p w:rsidR="005D1984" w:rsidRPr="00C4002C" w:rsidRDefault="005D1984" w:rsidP="005D1984">
      <w:pPr>
        <w:pStyle w:val="ConsNormal"/>
        <w:tabs>
          <w:tab w:val="left" w:pos="1800"/>
        </w:tabs>
        <w:ind w:left="360"/>
        <w:jc w:val="right"/>
        <w:rPr>
          <w:rFonts w:ascii="Times New Roman" w:hAnsi="Times New Roman"/>
          <w:sz w:val="24"/>
          <w:szCs w:val="24"/>
        </w:rPr>
      </w:pPr>
    </w:p>
    <w:p w:rsidR="005D1984" w:rsidRPr="00C4002C" w:rsidRDefault="005D1984" w:rsidP="005D1984">
      <w:pPr>
        <w:pStyle w:val="ConsNormal"/>
        <w:tabs>
          <w:tab w:val="left" w:pos="1800"/>
        </w:tabs>
        <w:ind w:left="360"/>
        <w:jc w:val="right"/>
        <w:rPr>
          <w:rFonts w:ascii="Times New Roman" w:hAnsi="Times New Roman"/>
          <w:sz w:val="24"/>
          <w:szCs w:val="24"/>
        </w:rPr>
      </w:pPr>
    </w:p>
    <w:p w:rsidR="005D1984" w:rsidRPr="00C4002C" w:rsidRDefault="005D1984" w:rsidP="005D1984">
      <w:pPr>
        <w:pStyle w:val="ConsNormal"/>
        <w:tabs>
          <w:tab w:val="left" w:pos="1800"/>
        </w:tabs>
        <w:ind w:left="360"/>
        <w:jc w:val="right"/>
        <w:rPr>
          <w:rFonts w:ascii="Times New Roman" w:hAnsi="Times New Roman"/>
          <w:sz w:val="24"/>
          <w:szCs w:val="24"/>
        </w:rPr>
      </w:pPr>
    </w:p>
    <w:tbl>
      <w:tblPr>
        <w:tblW w:w="0" w:type="auto"/>
        <w:tblLook w:val="04A0"/>
      </w:tblPr>
      <w:tblGrid>
        <w:gridCol w:w="4941"/>
        <w:gridCol w:w="4630"/>
      </w:tblGrid>
      <w:tr w:rsidR="005D1984" w:rsidRPr="00C4002C" w:rsidTr="005C13D4">
        <w:trPr>
          <w:trHeight w:val="3734"/>
        </w:trPr>
        <w:tc>
          <w:tcPr>
            <w:tcW w:w="5017" w:type="dxa"/>
          </w:tcPr>
          <w:p w:rsidR="005D1984" w:rsidRPr="00C4002C" w:rsidRDefault="005D1984" w:rsidP="005C13D4">
            <w:pPr>
              <w:tabs>
                <w:tab w:val="left" w:pos="0"/>
              </w:tabs>
              <w:snapToGrid w:val="0"/>
              <w:rPr>
                <w:b/>
                <w:bCs/>
              </w:rPr>
            </w:pPr>
          </w:p>
          <w:p w:rsidR="005D1984" w:rsidRPr="00B33E3A" w:rsidRDefault="005D1984" w:rsidP="005C13D4">
            <w:pPr>
              <w:jc w:val="center"/>
              <w:rPr>
                <w:b/>
                <w:bCs/>
                <w:sz w:val="26"/>
                <w:szCs w:val="26"/>
              </w:rPr>
            </w:pPr>
            <w:r w:rsidRPr="00B33E3A">
              <w:rPr>
                <w:noProof/>
              </w:rPr>
              <w:drawing>
                <wp:inline distT="0" distB="0" distL="0" distR="0">
                  <wp:extent cx="352425" cy="40005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p w:rsidR="005D1984" w:rsidRPr="00B33E3A" w:rsidRDefault="005D1984" w:rsidP="005C13D4">
            <w:pPr>
              <w:jc w:val="center"/>
              <w:rPr>
                <w:b/>
                <w:bCs/>
                <w:sz w:val="26"/>
                <w:szCs w:val="26"/>
              </w:rPr>
            </w:pPr>
            <w:r w:rsidRPr="00B33E3A">
              <w:rPr>
                <w:b/>
                <w:bCs/>
                <w:sz w:val="26"/>
                <w:szCs w:val="26"/>
              </w:rPr>
              <w:t>КОНТРОЛЬНО-СЧЕТНАЯ ПАЛАТА</w:t>
            </w:r>
          </w:p>
          <w:p w:rsidR="005D1984" w:rsidRPr="00B33E3A" w:rsidRDefault="005D1984" w:rsidP="005C13D4">
            <w:pPr>
              <w:jc w:val="center"/>
              <w:rPr>
                <w:b/>
                <w:bCs/>
                <w:sz w:val="26"/>
                <w:szCs w:val="26"/>
              </w:rPr>
            </w:pPr>
            <w:r w:rsidRPr="00B33E3A">
              <w:rPr>
                <w:b/>
                <w:bCs/>
                <w:sz w:val="26"/>
                <w:szCs w:val="26"/>
              </w:rPr>
              <w:t>НЕФТЕКУМСКОГО</w:t>
            </w:r>
          </w:p>
          <w:p w:rsidR="005D1984" w:rsidRPr="00B33E3A" w:rsidRDefault="00E91538" w:rsidP="005C13D4">
            <w:pPr>
              <w:jc w:val="center"/>
              <w:rPr>
                <w:b/>
                <w:bCs/>
                <w:sz w:val="26"/>
                <w:szCs w:val="26"/>
              </w:rPr>
            </w:pPr>
            <w:r>
              <w:rPr>
                <w:b/>
                <w:bCs/>
                <w:sz w:val="26"/>
                <w:szCs w:val="26"/>
              </w:rPr>
              <w:t>МУНИЦИПАЛЬНОГО</w:t>
            </w:r>
            <w:r w:rsidR="005D1984">
              <w:rPr>
                <w:b/>
                <w:bCs/>
                <w:sz w:val="26"/>
                <w:szCs w:val="26"/>
              </w:rPr>
              <w:t xml:space="preserve"> ОКРУГА</w:t>
            </w:r>
          </w:p>
          <w:p w:rsidR="005D1984" w:rsidRPr="00B33E3A" w:rsidRDefault="005D1984" w:rsidP="005C13D4">
            <w:pPr>
              <w:jc w:val="center"/>
              <w:rPr>
                <w:b/>
                <w:bCs/>
                <w:sz w:val="26"/>
                <w:szCs w:val="26"/>
              </w:rPr>
            </w:pPr>
            <w:r w:rsidRPr="00B33E3A">
              <w:rPr>
                <w:b/>
                <w:bCs/>
                <w:sz w:val="26"/>
                <w:szCs w:val="26"/>
              </w:rPr>
              <w:t>СТАВРОПОЛЬСКОГО КРАЯ</w:t>
            </w:r>
          </w:p>
          <w:p w:rsidR="005D1984" w:rsidRPr="00B33E3A" w:rsidRDefault="005D1984" w:rsidP="005C13D4">
            <w:pPr>
              <w:jc w:val="center"/>
              <w:rPr>
                <w:b/>
                <w:bCs/>
                <w:sz w:val="26"/>
                <w:szCs w:val="26"/>
              </w:rPr>
            </w:pPr>
            <w:r w:rsidRPr="00B33E3A">
              <w:rPr>
                <w:b/>
                <w:bCs/>
                <w:sz w:val="26"/>
                <w:szCs w:val="26"/>
              </w:rPr>
              <w:t>______________________№____</w:t>
            </w:r>
          </w:p>
          <w:p w:rsidR="005D1984" w:rsidRPr="00B33E3A" w:rsidRDefault="005D1984" w:rsidP="005C13D4">
            <w:pPr>
              <w:jc w:val="center"/>
              <w:rPr>
                <w:b/>
                <w:bCs/>
                <w:sz w:val="16"/>
                <w:szCs w:val="16"/>
              </w:rPr>
            </w:pPr>
            <w:r w:rsidRPr="00B33E3A">
              <w:rPr>
                <w:b/>
                <w:bCs/>
                <w:sz w:val="16"/>
                <w:szCs w:val="16"/>
              </w:rPr>
              <w:t>__________________________________________</w:t>
            </w:r>
          </w:p>
          <w:p w:rsidR="005D1984" w:rsidRPr="00B33E3A" w:rsidRDefault="005D1984" w:rsidP="005C13D4">
            <w:pPr>
              <w:spacing w:line="240" w:lineRule="atLeast"/>
              <w:jc w:val="center"/>
              <w:rPr>
                <w:sz w:val="18"/>
                <w:szCs w:val="18"/>
              </w:rPr>
            </w:pPr>
            <w:r w:rsidRPr="00B33E3A">
              <w:rPr>
                <w:sz w:val="18"/>
                <w:szCs w:val="18"/>
              </w:rPr>
              <w:t xml:space="preserve"> пл. Ленина, д. 1, г. Нефтекумск, 356880</w:t>
            </w:r>
          </w:p>
          <w:p w:rsidR="005D1984" w:rsidRPr="00B33E3A" w:rsidRDefault="005D1984" w:rsidP="005C13D4">
            <w:pPr>
              <w:spacing w:line="240" w:lineRule="atLeast"/>
              <w:jc w:val="center"/>
              <w:rPr>
                <w:sz w:val="18"/>
                <w:szCs w:val="18"/>
              </w:rPr>
            </w:pPr>
            <w:r w:rsidRPr="00B33E3A">
              <w:rPr>
                <w:sz w:val="18"/>
                <w:szCs w:val="18"/>
              </w:rPr>
              <w:t>тел. (86558)4-50-64 факс (86558) 4-50-71</w:t>
            </w:r>
          </w:p>
          <w:p w:rsidR="005D1984" w:rsidRDefault="005D1984" w:rsidP="005C13D4">
            <w:pPr>
              <w:jc w:val="center"/>
              <w:rPr>
                <w:sz w:val="20"/>
                <w:szCs w:val="20"/>
                <w:lang w:val="en-US"/>
              </w:rPr>
            </w:pPr>
            <w:r>
              <w:rPr>
                <w:sz w:val="20"/>
                <w:szCs w:val="20"/>
                <w:lang w:val="en-US"/>
              </w:rPr>
              <w:t>e-mail: kspnmr@mail.ru</w:t>
            </w:r>
          </w:p>
          <w:p w:rsidR="005D1984" w:rsidRPr="00C4002C" w:rsidRDefault="005D1984" w:rsidP="005C13D4"/>
        </w:tc>
        <w:tc>
          <w:tcPr>
            <w:tcW w:w="4835" w:type="dxa"/>
          </w:tcPr>
          <w:p w:rsidR="005D1984" w:rsidRPr="00C4002C" w:rsidRDefault="005D1984" w:rsidP="005C13D4">
            <w:pPr>
              <w:spacing w:line="360" w:lineRule="auto"/>
              <w:jc w:val="center"/>
            </w:pPr>
          </w:p>
          <w:p w:rsidR="005D1984" w:rsidRPr="00C4002C" w:rsidRDefault="005D1984" w:rsidP="005C13D4">
            <w:pPr>
              <w:jc w:val="right"/>
            </w:pPr>
            <w:r w:rsidRPr="00C4002C">
              <w:t>Руководителю</w:t>
            </w:r>
          </w:p>
          <w:p w:rsidR="005D1984" w:rsidRPr="00C4002C" w:rsidRDefault="005D1984" w:rsidP="005C13D4">
            <w:pPr>
              <w:keepNext/>
              <w:tabs>
                <w:tab w:val="left" w:pos="0"/>
              </w:tabs>
              <w:jc w:val="right"/>
            </w:pPr>
            <w:r w:rsidRPr="00C4002C">
              <w:t>инициалы, фамилия</w:t>
            </w:r>
          </w:p>
          <w:p w:rsidR="005D1984" w:rsidRPr="00C4002C" w:rsidRDefault="005D1984" w:rsidP="005C13D4">
            <w:pPr>
              <w:spacing w:line="360" w:lineRule="auto"/>
              <w:jc w:val="center"/>
            </w:pPr>
          </w:p>
          <w:p w:rsidR="005D1984" w:rsidRPr="00C4002C" w:rsidRDefault="005D1984" w:rsidP="005C13D4">
            <w:pPr>
              <w:jc w:val="center"/>
            </w:pPr>
          </w:p>
        </w:tc>
      </w:tr>
    </w:tbl>
    <w:p w:rsidR="005D1984" w:rsidRDefault="005D1984" w:rsidP="005D1984">
      <w:pPr>
        <w:keepNext/>
        <w:tabs>
          <w:tab w:val="left" w:pos="0"/>
        </w:tabs>
        <w:jc w:val="center"/>
        <w:rPr>
          <w:b/>
        </w:rPr>
      </w:pPr>
    </w:p>
    <w:p w:rsidR="005D1984" w:rsidRPr="00196821" w:rsidRDefault="005D1984" w:rsidP="005D1984">
      <w:pPr>
        <w:keepNext/>
        <w:tabs>
          <w:tab w:val="left" w:pos="0"/>
        </w:tabs>
        <w:suppressAutoHyphens/>
        <w:jc w:val="center"/>
        <w:rPr>
          <w:b/>
          <w:lang w:eastAsia="ar-SA"/>
        </w:rPr>
      </w:pPr>
      <w:r w:rsidRPr="00196821">
        <w:rPr>
          <w:b/>
          <w:lang w:eastAsia="ar-SA"/>
        </w:rPr>
        <w:t xml:space="preserve">ПРЕДПИСАНИЕ  </w:t>
      </w:r>
    </w:p>
    <w:p w:rsidR="005D1984" w:rsidRPr="00196821" w:rsidRDefault="005D1984" w:rsidP="005D1984">
      <w:pPr>
        <w:widowControl w:val="0"/>
        <w:tabs>
          <w:tab w:val="left" w:pos="1800"/>
        </w:tabs>
        <w:suppressAutoHyphens/>
        <w:autoSpaceDE w:val="0"/>
        <w:ind w:left="360" w:firstLine="720"/>
        <w:jc w:val="right"/>
        <w:rPr>
          <w:rFonts w:eastAsia="Arial"/>
          <w:lang w:eastAsia="ar-SA"/>
        </w:rPr>
      </w:pPr>
    </w:p>
    <w:p w:rsidR="005D1984" w:rsidRPr="00196821" w:rsidRDefault="005D1984" w:rsidP="005D1984">
      <w:pPr>
        <w:widowControl w:val="0"/>
        <w:tabs>
          <w:tab w:val="left" w:pos="1800"/>
        </w:tabs>
        <w:suppressAutoHyphens/>
        <w:autoSpaceDE w:val="0"/>
        <w:ind w:left="360" w:firstLine="720"/>
        <w:jc w:val="right"/>
        <w:rPr>
          <w:rFonts w:eastAsia="Arial"/>
          <w:lang w:eastAsia="ar-SA"/>
        </w:rPr>
      </w:pPr>
    </w:p>
    <w:p w:rsidR="005D1984" w:rsidRPr="00196821" w:rsidRDefault="005D1984" w:rsidP="006E7510">
      <w:pPr>
        <w:widowControl w:val="0"/>
        <w:tabs>
          <w:tab w:val="left" w:pos="1800"/>
        </w:tabs>
        <w:suppressAutoHyphens/>
        <w:autoSpaceDE w:val="0"/>
        <w:ind w:left="360" w:firstLine="720"/>
        <w:jc w:val="both"/>
        <w:rPr>
          <w:rFonts w:eastAsia="Arial"/>
          <w:lang w:eastAsia="ar-SA"/>
        </w:rPr>
      </w:pPr>
    </w:p>
    <w:p w:rsidR="005D1984" w:rsidRPr="00196821" w:rsidRDefault="005D1984" w:rsidP="006E7510">
      <w:pPr>
        <w:ind w:right="-284" w:firstLine="709"/>
        <w:jc w:val="both"/>
      </w:pPr>
      <w:proofErr w:type="gramStart"/>
      <w:r w:rsidRPr="00196821">
        <w:t xml:space="preserve">В соответствии </w:t>
      </w:r>
      <w:r w:rsidRPr="00196821">
        <w:rPr>
          <w:bCs/>
        </w:rPr>
        <w:t xml:space="preserve">со статьями 157, 268.1 Бюджетного кодекса Российской Федерации, статьей 9 </w:t>
      </w:r>
      <w:hyperlink r:id="rId19" w:history="1">
        <w:r w:rsidR="006E7510" w:rsidRPr="00456DD1">
          <w:rPr>
            <w:rStyle w:val="a9"/>
            <w:color w:val="auto"/>
            <w:u w:val="none"/>
            <w:shd w:val="clear" w:color="auto" w:fill="FFFFFF"/>
          </w:rPr>
          <w:t>Федеральн</w:t>
        </w:r>
        <w:r w:rsidR="006E7510">
          <w:rPr>
            <w:rStyle w:val="a9"/>
            <w:color w:val="auto"/>
            <w:u w:val="none"/>
            <w:shd w:val="clear" w:color="auto" w:fill="FFFFFF"/>
          </w:rPr>
          <w:t>ого</w:t>
        </w:r>
        <w:r w:rsidR="006E7510" w:rsidRPr="00456DD1">
          <w:rPr>
            <w:rStyle w:val="a9"/>
            <w:color w:val="auto"/>
            <w:u w:val="none"/>
            <w:shd w:val="clear" w:color="auto" w:fill="FFFFFF"/>
          </w:rPr>
          <w:t xml:space="preserve"> закон</w:t>
        </w:r>
        <w:r w:rsidR="006E7510">
          <w:rPr>
            <w:rStyle w:val="a9"/>
            <w:color w:val="auto"/>
            <w:u w:val="none"/>
            <w:shd w:val="clear" w:color="auto" w:fill="FFFFFF"/>
          </w:rPr>
          <w:t>а</w:t>
        </w:r>
        <w:r w:rsidR="006E7510" w:rsidRPr="00456DD1">
          <w:rPr>
            <w:rStyle w:val="a9"/>
            <w:color w:val="auto"/>
            <w:u w:val="none"/>
            <w:shd w:val="clear" w:color="auto" w:fill="FFFFFF"/>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6E7510" w:rsidRPr="00456DD1">
        <w:t>»</w:t>
      </w:r>
      <w:r w:rsidRPr="00196821">
        <w:rPr>
          <w:bCs/>
        </w:rPr>
        <w:t xml:space="preserve"> и статьей 1</w:t>
      </w:r>
      <w:r>
        <w:rPr>
          <w:bCs/>
        </w:rPr>
        <w:t xml:space="preserve">6 </w:t>
      </w:r>
      <w:r w:rsidRPr="00196821">
        <w:rPr>
          <w:bCs/>
        </w:rPr>
        <w:t>Положения о Контрольно-счетн</w:t>
      </w:r>
      <w:r>
        <w:rPr>
          <w:bCs/>
        </w:rPr>
        <w:t xml:space="preserve">ой палате Нефтекумского </w:t>
      </w:r>
      <w:r w:rsidR="006E7510">
        <w:rPr>
          <w:bCs/>
        </w:rPr>
        <w:t>муниципального</w:t>
      </w:r>
      <w:r>
        <w:rPr>
          <w:bCs/>
        </w:rPr>
        <w:t xml:space="preserve"> округа </w:t>
      </w:r>
      <w:r w:rsidRPr="00196821">
        <w:rPr>
          <w:bCs/>
        </w:rPr>
        <w:t xml:space="preserve">Ставропольского края, на основании п. </w:t>
      </w:r>
      <w:proofErr w:type="spellStart"/>
      <w:r w:rsidRPr="00196821">
        <w:rPr>
          <w:bCs/>
        </w:rPr>
        <w:t>___плана</w:t>
      </w:r>
      <w:proofErr w:type="spellEnd"/>
      <w:r w:rsidRPr="00196821">
        <w:rPr>
          <w:bCs/>
        </w:rPr>
        <w:t xml:space="preserve"> работы Контрольно-счетн</w:t>
      </w:r>
      <w:r>
        <w:rPr>
          <w:bCs/>
        </w:rPr>
        <w:t xml:space="preserve">ой палаты Нефтекумского </w:t>
      </w:r>
      <w:r w:rsidR="006E7510">
        <w:rPr>
          <w:bCs/>
        </w:rPr>
        <w:t xml:space="preserve">муниципального </w:t>
      </w:r>
      <w:r>
        <w:rPr>
          <w:bCs/>
        </w:rPr>
        <w:t xml:space="preserve"> округа </w:t>
      </w:r>
      <w:r w:rsidRPr="00196821">
        <w:rPr>
          <w:bCs/>
        </w:rPr>
        <w:t>Ставропольского</w:t>
      </w:r>
      <w:proofErr w:type="gramEnd"/>
      <w:r w:rsidRPr="00196821">
        <w:rPr>
          <w:bCs/>
        </w:rPr>
        <w:t xml:space="preserve"> края </w:t>
      </w:r>
      <w:proofErr w:type="spellStart"/>
      <w:proofErr w:type="gramStart"/>
      <w:r w:rsidRPr="00196821">
        <w:rPr>
          <w:bCs/>
        </w:rPr>
        <w:t>края</w:t>
      </w:r>
      <w:proofErr w:type="spellEnd"/>
      <w:proofErr w:type="gramEnd"/>
      <w:r w:rsidRPr="00196821">
        <w:rPr>
          <w:bCs/>
        </w:rPr>
        <w:t xml:space="preserve">  на 20_год и распоряжения председателя Контрольно-счетн</w:t>
      </w:r>
      <w:r>
        <w:rPr>
          <w:bCs/>
        </w:rPr>
        <w:t xml:space="preserve">ой палаты Нефтекумского </w:t>
      </w:r>
      <w:r w:rsidR="00E91538" w:rsidRPr="00063B7B">
        <w:t>муниципального</w:t>
      </w:r>
      <w:r>
        <w:rPr>
          <w:bCs/>
        </w:rPr>
        <w:t xml:space="preserve"> округа </w:t>
      </w:r>
      <w:r w:rsidRPr="00196821">
        <w:rPr>
          <w:bCs/>
        </w:rPr>
        <w:t xml:space="preserve">Ставропольского края от    ___№__ «О проведении контрольного мероприятия» проведено контрольное мероприятие </w:t>
      </w:r>
      <w:r w:rsidRPr="00196821">
        <w:t xml:space="preserve">_____________________________________________ «____________________________________________________________________» </w:t>
      </w:r>
    </w:p>
    <w:p w:rsidR="005D1984" w:rsidRPr="00196821" w:rsidRDefault="005D1984" w:rsidP="005D1984">
      <w:pPr>
        <w:ind w:right="-284" w:firstLine="709"/>
        <w:jc w:val="center"/>
        <w:rPr>
          <w:vertAlign w:val="superscript"/>
        </w:rPr>
      </w:pPr>
      <w:r w:rsidRPr="00196821">
        <w:rPr>
          <w:vertAlign w:val="superscript"/>
        </w:rPr>
        <w:t>(наименование контрольного мероприятия)</w:t>
      </w:r>
    </w:p>
    <w:p w:rsidR="005D1984" w:rsidRPr="00196821" w:rsidRDefault="005D1984" w:rsidP="005D1984">
      <w:pPr>
        <w:ind w:right="-284"/>
      </w:pPr>
      <w:r w:rsidRPr="00196821">
        <w:t>на объекте _____________________________________________________________________</w:t>
      </w:r>
    </w:p>
    <w:p w:rsidR="005D1984" w:rsidRPr="00196821" w:rsidRDefault="005D1984" w:rsidP="005D1984">
      <w:pPr>
        <w:ind w:right="-284" w:firstLine="709"/>
        <w:jc w:val="center"/>
        <w:rPr>
          <w:vertAlign w:val="superscript"/>
        </w:rPr>
      </w:pPr>
      <w:r w:rsidRPr="00196821">
        <w:rPr>
          <w:vertAlign w:val="superscript"/>
        </w:rPr>
        <w:t>(наименование объекта контрольного мероприятия)</w:t>
      </w:r>
    </w:p>
    <w:p w:rsidR="005D1984" w:rsidRPr="00196821" w:rsidRDefault="005D1984" w:rsidP="005D1984">
      <w:pPr>
        <w:ind w:right="-284" w:firstLine="709"/>
      </w:pPr>
      <w:r w:rsidRPr="00196821">
        <w:t>В ходе проведения контрольного мероприятия выявлены следующие</w:t>
      </w:r>
      <w:r>
        <w:t xml:space="preserve"> </w:t>
      </w:r>
      <w:r w:rsidRPr="00196821">
        <w:t>нарушения, наносящие муниципальному образованию прямой непосредственный ущерб:</w:t>
      </w:r>
    </w:p>
    <w:p w:rsidR="005D1984" w:rsidRPr="00196821" w:rsidRDefault="005D1984" w:rsidP="005D1984">
      <w:pPr>
        <w:spacing w:line="360" w:lineRule="auto"/>
        <w:ind w:right="-284" w:firstLine="709"/>
      </w:pPr>
      <w:r w:rsidRPr="00196821">
        <w:t>1. _____________________________________________________________</w:t>
      </w:r>
    </w:p>
    <w:p w:rsidR="005D1984" w:rsidRPr="00196821" w:rsidRDefault="005D1984" w:rsidP="005D1984">
      <w:pPr>
        <w:ind w:right="-284" w:firstLine="709"/>
      </w:pPr>
      <w:r w:rsidRPr="00196821">
        <w:t>2. _____________________________________________________________</w:t>
      </w:r>
    </w:p>
    <w:p w:rsidR="005D1984" w:rsidRPr="00196821" w:rsidRDefault="005D1984" w:rsidP="005D1984">
      <w:pPr>
        <w:ind w:right="-284" w:firstLine="709"/>
        <w:rPr>
          <w:vertAlign w:val="superscript"/>
        </w:rPr>
      </w:pPr>
      <w:r w:rsidRPr="00196821">
        <w:rPr>
          <w:vertAlign w:val="superscript"/>
        </w:rPr>
        <w:t xml:space="preserve">(указываются факты нарушений, конкретные статьи законов и (или) пунктов иных нормативных правовых актов Российской Федерации, субъекта Российской Федерации, муниципального </w:t>
      </w:r>
      <w:proofErr w:type="gramStart"/>
      <w:r w:rsidRPr="00196821">
        <w:rPr>
          <w:vertAlign w:val="superscript"/>
        </w:rPr>
        <w:t>образования</w:t>
      </w:r>
      <w:proofErr w:type="gramEnd"/>
      <w:r w:rsidRPr="00196821">
        <w:rPr>
          <w:vertAlign w:val="superscript"/>
        </w:rPr>
        <w:t xml:space="preserve"> требования которых нарушены, а также оценка, причиненного ущерба)</w:t>
      </w:r>
    </w:p>
    <w:p w:rsidR="005D1984" w:rsidRPr="00196821" w:rsidRDefault="005D1984" w:rsidP="006E7510">
      <w:pPr>
        <w:ind w:right="-284" w:firstLine="709"/>
        <w:jc w:val="both"/>
      </w:pPr>
      <w:r w:rsidRPr="00196821">
        <w:t xml:space="preserve">С учетом вышеизложенного, руководствуясь статьей 16 </w:t>
      </w:r>
      <w:hyperlink r:id="rId20" w:history="1">
        <w:r w:rsidR="006E7510" w:rsidRPr="00456DD1">
          <w:rPr>
            <w:rStyle w:val="a9"/>
            <w:color w:val="auto"/>
            <w:u w:val="none"/>
            <w:shd w:val="clear" w:color="auto" w:fill="FFFFFF"/>
          </w:rPr>
          <w:t>Федеральн</w:t>
        </w:r>
        <w:r w:rsidR="006E7510">
          <w:rPr>
            <w:rStyle w:val="a9"/>
            <w:color w:val="auto"/>
            <w:u w:val="none"/>
            <w:shd w:val="clear" w:color="auto" w:fill="FFFFFF"/>
          </w:rPr>
          <w:t>ого</w:t>
        </w:r>
        <w:r w:rsidR="006E7510" w:rsidRPr="00456DD1">
          <w:rPr>
            <w:rStyle w:val="a9"/>
            <w:color w:val="auto"/>
            <w:u w:val="none"/>
            <w:shd w:val="clear" w:color="auto" w:fill="FFFFFF"/>
          </w:rPr>
          <w:t xml:space="preserve"> закон</w:t>
        </w:r>
        <w:r w:rsidR="006E7510">
          <w:rPr>
            <w:rStyle w:val="a9"/>
            <w:color w:val="auto"/>
            <w:u w:val="none"/>
            <w:shd w:val="clear" w:color="auto" w:fill="FFFFFF"/>
          </w:rPr>
          <w:t>а</w:t>
        </w:r>
        <w:r w:rsidR="006E7510" w:rsidRPr="00456DD1">
          <w:rPr>
            <w:rStyle w:val="a9"/>
            <w:color w:val="auto"/>
            <w:u w:val="none"/>
            <w:shd w:val="clear" w:color="auto" w:fill="FFFFFF"/>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6E7510" w:rsidRPr="00456DD1">
        <w:t>»</w:t>
      </w:r>
      <w:r w:rsidRPr="00196821">
        <w:t xml:space="preserve">» </w:t>
      </w:r>
      <w:r w:rsidRPr="00196821">
        <w:rPr>
          <w:vertAlign w:val="superscript"/>
        </w:rPr>
        <w:t xml:space="preserve">(наименование объекта контрольного мероприятия) </w:t>
      </w:r>
      <w:r w:rsidRPr="00196821">
        <w:t>предписывается:</w:t>
      </w:r>
    </w:p>
    <w:p w:rsidR="005D1984" w:rsidRPr="00196821" w:rsidRDefault="005D1984" w:rsidP="006E7510">
      <w:pPr>
        <w:ind w:right="-284"/>
        <w:jc w:val="both"/>
      </w:pPr>
      <w:r w:rsidRPr="00196821">
        <w:t xml:space="preserve">                    1.____________________________________________________</w:t>
      </w:r>
    </w:p>
    <w:p w:rsidR="005D1984" w:rsidRPr="00196821" w:rsidRDefault="005D1984" w:rsidP="005D1984">
      <w:pPr>
        <w:ind w:right="-284"/>
        <w:rPr>
          <w:sz w:val="20"/>
          <w:szCs w:val="20"/>
        </w:rPr>
      </w:pPr>
      <w:r w:rsidRPr="00196821">
        <w:rPr>
          <w:sz w:val="20"/>
          <w:szCs w:val="20"/>
        </w:rPr>
        <w:t xml:space="preserve">незамедлительно устранить указанные факты нарушений, возместить нанесенный муниципальному образованию ущерб и привлечь к ответственности должностных лиц, виновных в нарушении законодательства Российской Федерации, Ставропольского края </w:t>
      </w:r>
      <w:r w:rsidRPr="00196821">
        <w:rPr>
          <w:i/>
          <w:sz w:val="20"/>
          <w:szCs w:val="20"/>
        </w:rPr>
        <w:t xml:space="preserve"> и др</w:t>
      </w:r>
      <w:r w:rsidRPr="00196821">
        <w:rPr>
          <w:sz w:val="20"/>
          <w:szCs w:val="20"/>
        </w:rPr>
        <w:t>.</w:t>
      </w:r>
    </w:p>
    <w:p w:rsidR="005D1984" w:rsidRPr="00196821" w:rsidRDefault="005D1984" w:rsidP="006E7510">
      <w:pPr>
        <w:ind w:right="-284" w:firstLine="709"/>
        <w:jc w:val="both"/>
      </w:pPr>
      <w:r w:rsidRPr="00196821">
        <w:lastRenderedPageBreak/>
        <w:t xml:space="preserve">О выполнении настоящего предписания и принятых мерах необходимо проинформировать </w:t>
      </w:r>
      <w:r w:rsidRPr="00196821">
        <w:rPr>
          <w:bCs/>
        </w:rPr>
        <w:t>Контрольно-счетн</w:t>
      </w:r>
      <w:r>
        <w:rPr>
          <w:bCs/>
        </w:rPr>
        <w:t xml:space="preserve">ую палату Нефтекумского </w:t>
      </w:r>
      <w:r w:rsidR="00E91538" w:rsidRPr="00063B7B">
        <w:t>муниципального</w:t>
      </w:r>
      <w:r w:rsidR="00E91538">
        <w:rPr>
          <w:bCs/>
        </w:rPr>
        <w:t xml:space="preserve"> </w:t>
      </w:r>
      <w:r>
        <w:rPr>
          <w:bCs/>
        </w:rPr>
        <w:t xml:space="preserve">округа </w:t>
      </w:r>
      <w:r w:rsidRPr="00196821">
        <w:rPr>
          <w:bCs/>
        </w:rPr>
        <w:t>Ставропольского края</w:t>
      </w:r>
      <w:r w:rsidRPr="00196821">
        <w:t xml:space="preserve"> до «___»_________20___года. </w:t>
      </w:r>
    </w:p>
    <w:p w:rsidR="005D1984" w:rsidRPr="00196821" w:rsidRDefault="005D1984" w:rsidP="006E7510">
      <w:pPr>
        <w:ind w:right="-284" w:firstLine="709"/>
        <w:jc w:val="both"/>
      </w:pPr>
      <w:proofErr w:type="gramStart"/>
      <w:r w:rsidRPr="00196821">
        <w:t xml:space="preserve">В соответствии с частями 6 и 7 статьи 16 </w:t>
      </w:r>
      <w:hyperlink r:id="rId21" w:history="1">
        <w:r w:rsidR="006E7510" w:rsidRPr="00456DD1">
          <w:rPr>
            <w:rStyle w:val="a9"/>
            <w:color w:val="auto"/>
            <w:u w:val="none"/>
            <w:shd w:val="clear" w:color="auto" w:fill="FFFFFF"/>
          </w:rPr>
          <w:t>Федеральн</w:t>
        </w:r>
        <w:r w:rsidR="006E7510">
          <w:rPr>
            <w:rStyle w:val="a9"/>
            <w:color w:val="auto"/>
            <w:u w:val="none"/>
            <w:shd w:val="clear" w:color="auto" w:fill="FFFFFF"/>
          </w:rPr>
          <w:t>ого</w:t>
        </w:r>
        <w:r w:rsidR="006E7510" w:rsidRPr="00456DD1">
          <w:rPr>
            <w:rStyle w:val="a9"/>
            <w:color w:val="auto"/>
            <w:u w:val="none"/>
            <w:shd w:val="clear" w:color="auto" w:fill="FFFFFF"/>
          </w:rPr>
          <w:t xml:space="preserve"> закон</w:t>
        </w:r>
        <w:r w:rsidR="006E7510">
          <w:rPr>
            <w:rStyle w:val="a9"/>
            <w:color w:val="auto"/>
            <w:u w:val="none"/>
            <w:shd w:val="clear" w:color="auto" w:fill="FFFFFF"/>
          </w:rPr>
          <w:t>а</w:t>
        </w:r>
        <w:r w:rsidR="006E7510" w:rsidRPr="00456DD1">
          <w:rPr>
            <w:rStyle w:val="a9"/>
            <w:color w:val="auto"/>
            <w:u w:val="none"/>
            <w:shd w:val="clear" w:color="auto" w:fill="FFFFFF"/>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6E7510" w:rsidRPr="00456DD1">
        <w:t>»</w:t>
      </w:r>
      <w:r w:rsidRPr="00196821">
        <w:t xml:space="preserve">» предписание </w:t>
      </w:r>
      <w:r w:rsidRPr="00196821">
        <w:rPr>
          <w:bCs/>
        </w:rPr>
        <w:t>Контрольно-счетн</w:t>
      </w:r>
      <w:r>
        <w:rPr>
          <w:bCs/>
        </w:rPr>
        <w:t xml:space="preserve">ой палаты Нефтекумского </w:t>
      </w:r>
      <w:r w:rsidR="00E91538" w:rsidRPr="00063B7B">
        <w:t>муниципального</w:t>
      </w:r>
      <w:r>
        <w:rPr>
          <w:bCs/>
        </w:rPr>
        <w:t xml:space="preserve"> округа </w:t>
      </w:r>
      <w:r w:rsidRPr="00196821">
        <w:rPr>
          <w:bCs/>
        </w:rPr>
        <w:t>Ставропольского края</w:t>
      </w:r>
      <w:r w:rsidRPr="00196821">
        <w:t xml:space="preserve"> должно быть исполнено в установленные в нем сроки.</w:t>
      </w:r>
      <w:proofErr w:type="gramEnd"/>
      <w:r w:rsidRPr="00196821">
        <w:t xml:space="preserve"> Неисполнение или ненадлежащее исполнение предписания </w:t>
      </w:r>
      <w:r w:rsidRPr="00196821">
        <w:rPr>
          <w:bCs/>
        </w:rPr>
        <w:t>Контрольно-счетн</w:t>
      </w:r>
      <w:r>
        <w:rPr>
          <w:bCs/>
        </w:rPr>
        <w:t xml:space="preserve">ой палаты Нефтекумского </w:t>
      </w:r>
      <w:r w:rsidR="00E91538" w:rsidRPr="00063B7B">
        <w:t>муниципального</w:t>
      </w:r>
      <w:r>
        <w:rPr>
          <w:bCs/>
        </w:rPr>
        <w:t xml:space="preserve"> округа </w:t>
      </w:r>
      <w:r w:rsidRPr="00196821">
        <w:rPr>
          <w:bCs/>
        </w:rPr>
        <w:t>Ставропольского края</w:t>
      </w:r>
      <w:r w:rsidRPr="00196821">
        <w:t xml:space="preserve">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5D1984" w:rsidRPr="00196821" w:rsidRDefault="005D1984" w:rsidP="006E7510">
      <w:pPr>
        <w:ind w:right="-284" w:firstLine="709"/>
        <w:jc w:val="both"/>
      </w:pPr>
    </w:p>
    <w:p w:rsidR="005D1984" w:rsidRPr="00196821" w:rsidRDefault="005D1984" w:rsidP="006E7510">
      <w:pPr>
        <w:ind w:right="-284" w:firstLine="709"/>
        <w:jc w:val="both"/>
      </w:pPr>
    </w:p>
    <w:p w:rsidR="005D1984" w:rsidRPr="00196821" w:rsidRDefault="005D1984" w:rsidP="005D1984">
      <w:pPr>
        <w:suppressAutoHyphens/>
        <w:rPr>
          <w:bCs/>
          <w:lang w:eastAsia="ar-SA"/>
        </w:rPr>
      </w:pPr>
    </w:p>
    <w:p w:rsidR="005D1984" w:rsidRPr="00196821" w:rsidRDefault="005D1984" w:rsidP="005D1984">
      <w:pPr>
        <w:suppressAutoHyphens/>
        <w:rPr>
          <w:bCs/>
          <w:lang w:eastAsia="ar-SA"/>
        </w:rPr>
      </w:pPr>
      <w:r w:rsidRPr="00196821">
        <w:rPr>
          <w:bCs/>
          <w:lang w:eastAsia="ar-SA"/>
        </w:rPr>
        <w:t>Председатель</w:t>
      </w:r>
    </w:p>
    <w:p w:rsidR="005D1984" w:rsidRPr="00196821" w:rsidRDefault="005D1984" w:rsidP="005D1984">
      <w:pPr>
        <w:suppressAutoHyphens/>
        <w:rPr>
          <w:sz w:val="20"/>
          <w:szCs w:val="20"/>
          <w:lang w:eastAsia="ar-SA"/>
        </w:rPr>
      </w:pPr>
      <w:r>
        <w:rPr>
          <w:sz w:val="20"/>
          <w:szCs w:val="20"/>
          <w:lang w:eastAsia="ar-SA"/>
        </w:rPr>
        <w:t xml:space="preserve">                                                                                               </w:t>
      </w:r>
      <w:r w:rsidRPr="00196821">
        <w:rPr>
          <w:sz w:val="20"/>
          <w:szCs w:val="20"/>
          <w:lang w:eastAsia="ar-SA"/>
        </w:rPr>
        <w:t>личная подпись                             инициалы, фамилия</w:t>
      </w:r>
    </w:p>
    <w:p w:rsidR="005D1984" w:rsidRPr="00196821" w:rsidRDefault="005D1984" w:rsidP="005D1984">
      <w:pPr>
        <w:ind w:left="284" w:right="-284" w:firstLine="709"/>
        <w:rPr>
          <w:szCs w:val="20"/>
        </w:rPr>
      </w:pPr>
    </w:p>
    <w:p w:rsidR="005D1984" w:rsidRDefault="005D1984"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161EB" w:rsidRDefault="005161EB" w:rsidP="005D1984">
      <w:pPr>
        <w:suppressAutoHyphens/>
        <w:ind w:firstLine="709"/>
        <w:jc w:val="center"/>
        <w:rPr>
          <w:bCs/>
          <w:lang w:eastAsia="ar-SA"/>
        </w:rPr>
      </w:pPr>
    </w:p>
    <w:p w:rsidR="005D1984" w:rsidRPr="00C4002C" w:rsidRDefault="005D1984" w:rsidP="005D1984">
      <w:pPr>
        <w:pStyle w:val="ConsNormal"/>
        <w:tabs>
          <w:tab w:val="left" w:pos="1800"/>
        </w:tabs>
        <w:ind w:left="360"/>
        <w:jc w:val="right"/>
        <w:rPr>
          <w:rFonts w:ascii="Times New Roman" w:hAnsi="Times New Roman"/>
          <w:sz w:val="24"/>
          <w:szCs w:val="24"/>
        </w:rPr>
      </w:pPr>
      <w:r w:rsidRPr="00C4002C">
        <w:rPr>
          <w:rFonts w:ascii="Times New Roman" w:hAnsi="Times New Roman"/>
          <w:sz w:val="24"/>
          <w:szCs w:val="24"/>
        </w:rPr>
        <w:lastRenderedPageBreak/>
        <w:t>Приложение №1</w:t>
      </w:r>
      <w:r>
        <w:rPr>
          <w:rFonts w:ascii="Times New Roman" w:hAnsi="Times New Roman"/>
          <w:sz w:val="24"/>
          <w:szCs w:val="24"/>
        </w:rPr>
        <w:t>3</w:t>
      </w:r>
    </w:p>
    <w:p w:rsidR="005D1984" w:rsidRPr="00C4002C" w:rsidRDefault="005D1984" w:rsidP="005D1984">
      <w:pPr>
        <w:pStyle w:val="ConsNormal"/>
        <w:tabs>
          <w:tab w:val="left" w:pos="1800"/>
        </w:tabs>
        <w:ind w:left="360"/>
        <w:jc w:val="right"/>
        <w:rPr>
          <w:rFonts w:ascii="Times New Roman" w:hAnsi="Times New Roman"/>
          <w:sz w:val="24"/>
          <w:szCs w:val="24"/>
        </w:rPr>
      </w:pPr>
      <w:r w:rsidRPr="00C4002C">
        <w:rPr>
          <w:rFonts w:ascii="Times New Roman" w:hAnsi="Times New Roman"/>
          <w:sz w:val="24"/>
          <w:szCs w:val="24"/>
        </w:rPr>
        <w:t xml:space="preserve">к Стандарту </w:t>
      </w:r>
    </w:p>
    <w:p w:rsidR="005D1984" w:rsidRPr="00C4002C" w:rsidRDefault="005D1984" w:rsidP="005D1984">
      <w:pPr>
        <w:pStyle w:val="ConsNormal"/>
        <w:tabs>
          <w:tab w:val="left" w:pos="1800"/>
        </w:tabs>
        <w:ind w:left="360"/>
        <w:jc w:val="right"/>
        <w:rPr>
          <w:rFonts w:ascii="Times New Roman" w:hAnsi="Times New Roman"/>
          <w:sz w:val="24"/>
          <w:szCs w:val="24"/>
        </w:rPr>
      </w:pPr>
    </w:p>
    <w:tbl>
      <w:tblPr>
        <w:tblW w:w="0" w:type="auto"/>
        <w:tblLook w:val="04A0"/>
      </w:tblPr>
      <w:tblGrid>
        <w:gridCol w:w="4925"/>
        <w:gridCol w:w="4646"/>
      </w:tblGrid>
      <w:tr w:rsidR="005D1984" w:rsidRPr="00C4002C" w:rsidTr="001C7B98">
        <w:trPr>
          <w:trHeight w:val="3117"/>
        </w:trPr>
        <w:tc>
          <w:tcPr>
            <w:tcW w:w="4969" w:type="dxa"/>
          </w:tcPr>
          <w:p w:rsidR="005D1984" w:rsidRPr="00B33E3A" w:rsidRDefault="005D1984" w:rsidP="005C13D4">
            <w:pPr>
              <w:jc w:val="center"/>
              <w:rPr>
                <w:b/>
                <w:bCs/>
                <w:sz w:val="26"/>
                <w:szCs w:val="26"/>
              </w:rPr>
            </w:pPr>
            <w:r w:rsidRPr="00B33E3A">
              <w:rPr>
                <w:noProof/>
              </w:rPr>
              <w:drawing>
                <wp:inline distT="0" distB="0" distL="0" distR="0">
                  <wp:extent cx="352425" cy="400050"/>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p w:rsidR="005D1984" w:rsidRPr="00B33E3A" w:rsidRDefault="005D1984" w:rsidP="005C13D4">
            <w:pPr>
              <w:jc w:val="center"/>
              <w:rPr>
                <w:b/>
                <w:bCs/>
                <w:sz w:val="26"/>
                <w:szCs w:val="26"/>
              </w:rPr>
            </w:pPr>
            <w:r w:rsidRPr="00B33E3A">
              <w:rPr>
                <w:b/>
                <w:bCs/>
                <w:sz w:val="26"/>
                <w:szCs w:val="26"/>
              </w:rPr>
              <w:t>КОНТРОЛЬНО-СЧЕТНАЯ ПАЛАТА</w:t>
            </w:r>
          </w:p>
          <w:p w:rsidR="005D1984" w:rsidRPr="00B33E3A" w:rsidRDefault="005D1984" w:rsidP="005C13D4">
            <w:pPr>
              <w:jc w:val="center"/>
              <w:rPr>
                <w:b/>
                <w:bCs/>
                <w:sz w:val="26"/>
                <w:szCs w:val="26"/>
              </w:rPr>
            </w:pPr>
            <w:r w:rsidRPr="00B33E3A">
              <w:rPr>
                <w:b/>
                <w:bCs/>
                <w:sz w:val="26"/>
                <w:szCs w:val="26"/>
              </w:rPr>
              <w:t>НЕФТЕКУМСКОГО</w:t>
            </w:r>
          </w:p>
          <w:p w:rsidR="005D1984" w:rsidRPr="00B33E3A" w:rsidRDefault="00E91538" w:rsidP="005C13D4">
            <w:pPr>
              <w:jc w:val="center"/>
              <w:rPr>
                <w:b/>
                <w:bCs/>
                <w:sz w:val="26"/>
                <w:szCs w:val="26"/>
              </w:rPr>
            </w:pPr>
            <w:r>
              <w:rPr>
                <w:b/>
                <w:bCs/>
                <w:sz w:val="26"/>
                <w:szCs w:val="26"/>
              </w:rPr>
              <w:t>МУНИЦИПАЛЬНОГО</w:t>
            </w:r>
            <w:r w:rsidR="005D1984">
              <w:rPr>
                <w:b/>
                <w:bCs/>
                <w:sz w:val="26"/>
                <w:szCs w:val="26"/>
              </w:rPr>
              <w:t xml:space="preserve"> ОКРУГА</w:t>
            </w:r>
          </w:p>
          <w:p w:rsidR="005D1984" w:rsidRPr="00B33E3A" w:rsidRDefault="005D1984" w:rsidP="005C13D4">
            <w:pPr>
              <w:jc w:val="center"/>
              <w:rPr>
                <w:b/>
                <w:bCs/>
                <w:sz w:val="26"/>
                <w:szCs w:val="26"/>
              </w:rPr>
            </w:pPr>
            <w:r w:rsidRPr="00B33E3A">
              <w:rPr>
                <w:b/>
                <w:bCs/>
                <w:sz w:val="26"/>
                <w:szCs w:val="26"/>
              </w:rPr>
              <w:t>СТАВРОПОЛЬСКОГО КРАЯ</w:t>
            </w:r>
          </w:p>
          <w:p w:rsidR="005D1984" w:rsidRPr="00B33E3A" w:rsidRDefault="005D1984" w:rsidP="005C13D4">
            <w:pPr>
              <w:jc w:val="center"/>
              <w:rPr>
                <w:b/>
                <w:bCs/>
                <w:sz w:val="26"/>
                <w:szCs w:val="26"/>
              </w:rPr>
            </w:pPr>
            <w:r w:rsidRPr="00B33E3A">
              <w:rPr>
                <w:b/>
                <w:bCs/>
                <w:sz w:val="26"/>
                <w:szCs w:val="26"/>
              </w:rPr>
              <w:t>______________________№____</w:t>
            </w:r>
          </w:p>
          <w:p w:rsidR="005D1984" w:rsidRPr="00B33E3A" w:rsidRDefault="005D1984" w:rsidP="005C13D4">
            <w:pPr>
              <w:jc w:val="center"/>
              <w:rPr>
                <w:b/>
                <w:bCs/>
                <w:sz w:val="16"/>
                <w:szCs w:val="16"/>
              </w:rPr>
            </w:pPr>
            <w:r w:rsidRPr="00B33E3A">
              <w:rPr>
                <w:b/>
                <w:bCs/>
                <w:sz w:val="16"/>
                <w:szCs w:val="16"/>
              </w:rPr>
              <w:t>__________________________________________</w:t>
            </w:r>
          </w:p>
          <w:p w:rsidR="005D1984" w:rsidRPr="00B33E3A" w:rsidRDefault="005D1984" w:rsidP="005C13D4">
            <w:pPr>
              <w:spacing w:line="240" w:lineRule="atLeast"/>
              <w:jc w:val="center"/>
              <w:rPr>
                <w:sz w:val="18"/>
                <w:szCs w:val="18"/>
              </w:rPr>
            </w:pPr>
            <w:r w:rsidRPr="00B33E3A">
              <w:rPr>
                <w:sz w:val="18"/>
                <w:szCs w:val="18"/>
              </w:rPr>
              <w:t xml:space="preserve"> пл. Ленина, д. 1, г. Нефтекумск, 356880</w:t>
            </w:r>
          </w:p>
          <w:p w:rsidR="005D1984" w:rsidRPr="00B33E3A" w:rsidRDefault="005D1984" w:rsidP="005C13D4">
            <w:pPr>
              <w:spacing w:line="240" w:lineRule="atLeast"/>
              <w:jc w:val="center"/>
              <w:rPr>
                <w:sz w:val="18"/>
                <w:szCs w:val="18"/>
              </w:rPr>
            </w:pPr>
            <w:r w:rsidRPr="00B33E3A">
              <w:rPr>
                <w:sz w:val="18"/>
                <w:szCs w:val="18"/>
              </w:rPr>
              <w:t>тел. (86558)4-50-64 факс (86558) 4-50-71</w:t>
            </w:r>
          </w:p>
          <w:p w:rsidR="005D1984" w:rsidRPr="00C4002C" w:rsidRDefault="005D1984" w:rsidP="0063010D">
            <w:pPr>
              <w:jc w:val="center"/>
            </w:pPr>
            <w:r>
              <w:rPr>
                <w:sz w:val="20"/>
                <w:szCs w:val="20"/>
                <w:lang w:val="en-US"/>
              </w:rPr>
              <w:t>e-mail: kspnmr@mail.ru</w:t>
            </w:r>
          </w:p>
        </w:tc>
        <w:tc>
          <w:tcPr>
            <w:tcW w:w="4767" w:type="dxa"/>
          </w:tcPr>
          <w:p w:rsidR="005D1984" w:rsidRPr="00C4002C" w:rsidRDefault="005D1984" w:rsidP="005C13D4">
            <w:pPr>
              <w:spacing w:line="360" w:lineRule="auto"/>
              <w:jc w:val="center"/>
            </w:pPr>
          </w:p>
          <w:p w:rsidR="005D1984" w:rsidRPr="00C4002C" w:rsidRDefault="005D1984" w:rsidP="005C13D4">
            <w:pPr>
              <w:jc w:val="right"/>
            </w:pPr>
            <w:r w:rsidRPr="00C4002C">
              <w:t>Руководителю</w:t>
            </w:r>
          </w:p>
          <w:p w:rsidR="005D1984" w:rsidRPr="00C4002C" w:rsidRDefault="005D1984" w:rsidP="005C13D4">
            <w:pPr>
              <w:keepNext/>
              <w:tabs>
                <w:tab w:val="left" w:pos="0"/>
              </w:tabs>
              <w:jc w:val="right"/>
            </w:pPr>
            <w:r w:rsidRPr="00C4002C">
              <w:t>инициалы, фамилия</w:t>
            </w:r>
          </w:p>
          <w:p w:rsidR="005D1984" w:rsidRPr="00C4002C" w:rsidRDefault="005D1984" w:rsidP="005C13D4">
            <w:pPr>
              <w:spacing w:line="360" w:lineRule="auto"/>
              <w:jc w:val="center"/>
            </w:pPr>
          </w:p>
          <w:p w:rsidR="005D1984" w:rsidRPr="00C4002C" w:rsidRDefault="005D1984" w:rsidP="005C13D4">
            <w:pPr>
              <w:jc w:val="center"/>
            </w:pPr>
          </w:p>
        </w:tc>
      </w:tr>
    </w:tbl>
    <w:p w:rsidR="005D1984" w:rsidRPr="00C4002C" w:rsidRDefault="005D1984" w:rsidP="005D1984">
      <w:pPr>
        <w:pStyle w:val="ConsNormal"/>
        <w:tabs>
          <w:tab w:val="left" w:pos="1800"/>
        </w:tabs>
        <w:ind w:left="360"/>
        <w:jc w:val="right"/>
        <w:rPr>
          <w:rFonts w:ascii="Times New Roman" w:hAnsi="Times New Roman"/>
          <w:sz w:val="24"/>
          <w:szCs w:val="24"/>
        </w:rPr>
      </w:pPr>
    </w:p>
    <w:p w:rsidR="005D1984" w:rsidRPr="006B4E16" w:rsidRDefault="005D1984" w:rsidP="005D1984">
      <w:pPr>
        <w:overflowPunct w:val="0"/>
        <w:autoSpaceDE w:val="0"/>
        <w:autoSpaceDN w:val="0"/>
        <w:adjustRightInd w:val="0"/>
        <w:ind w:left="284" w:right="-284"/>
        <w:jc w:val="center"/>
        <w:textAlignment w:val="baseline"/>
      </w:pPr>
      <w:proofErr w:type="gramStart"/>
      <w:r w:rsidRPr="006B4E16">
        <w:t>Уважаемый</w:t>
      </w:r>
      <w:proofErr w:type="gramEnd"/>
      <w:r w:rsidRPr="006B4E16">
        <w:t xml:space="preserve"> </w:t>
      </w:r>
      <w:r w:rsidRPr="006B4E16">
        <w:rPr>
          <w:i/>
        </w:rPr>
        <w:t>имя отчество</w:t>
      </w:r>
      <w:r w:rsidRPr="006B4E16">
        <w:t>!</w:t>
      </w:r>
    </w:p>
    <w:p w:rsidR="005D1984" w:rsidRPr="006B4E16" w:rsidRDefault="005D1984" w:rsidP="006E7510">
      <w:pPr>
        <w:ind w:right="-284" w:firstLine="708"/>
        <w:jc w:val="both"/>
      </w:pPr>
      <w:r w:rsidRPr="006B4E16">
        <w:rPr>
          <w:bCs/>
        </w:rPr>
        <w:t xml:space="preserve">В  </w:t>
      </w:r>
      <w:r w:rsidRPr="006B4E16">
        <w:t xml:space="preserve">соответствии с </w:t>
      </w:r>
      <w:hyperlink r:id="rId22" w:history="1">
        <w:r w:rsidR="006E7510" w:rsidRPr="00456DD1">
          <w:rPr>
            <w:rStyle w:val="a9"/>
            <w:color w:val="auto"/>
            <w:u w:val="none"/>
            <w:shd w:val="clear" w:color="auto" w:fill="FFFFFF"/>
          </w:rPr>
          <w:t>Федеральн</w:t>
        </w:r>
        <w:r w:rsidR="006E7510">
          <w:rPr>
            <w:rStyle w:val="a9"/>
            <w:color w:val="auto"/>
            <w:u w:val="none"/>
            <w:shd w:val="clear" w:color="auto" w:fill="FFFFFF"/>
          </w:rPr>
          <w:t xml:space="preserve">ым </w:t>
        </w:r>
        <w:r w:rsidR="006E7510" w:rsidRPr="00456DD1">
          <w:rPr>
            <w:rStyle w:val="a9"/>
            <w:color w:val="auto"/>
            <w:u w:val="none"/>
            <w:shd w:val="clear" w:color="auto" w:fill="FFFFFF"/>
          </w:rPr>
          <w:t xml:space="preserve"> закон</w:t>
        </w:r>
        <w:r w:rsidR="006E7510">
          <w:rPr>
            <w:rStyle w:val="a9"/>
            <w:color w:val="auto"/>
            <w:u w:val="none"/>
            <w:shd w:val="clear" w:color="auto" w:fill="FFFFFF"/>
          </w:rPr>
          <w:t>ом</w:t>
        </w:r>
        <w:r w:rsidR="006E7510" w:rsidRPr="00456DD1">
          <w:rPr>
            <w:rStyle w:val="a9"/>
            <w:color w:val="auto"/>
            <w:u w:val="none"/>
            <w:shd w:val="clear" w:color="auto" w:fill="FFFFFF"/>
          </w:rPr>
          <w:t xml:space="preserve">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006E7510" w:rsidRPr="00456DD1">
        <w:t>»</w:t>
      </w:r>
      <w:r w:rsidRPr="006B4E16">
        <w:t xml:space="preserve">  направляем Вам материалы контрольного мероприятия «____________________________________________». </w:t>
      </w:r>
    </w:p>
    <w:p w:rsidR="005D1984" w:rsidRPr="006B4E16" w:rsidRDefault="005D1984" w:rsidP="005D1984">
      <w:pPr>
        <w:ind w:right="-284" w:firstLine="709"/>
      </w:pPr>
      <w:r w:rsidRPr="006B4E16">
        <w:rPr>
          <w:sz w:val="20"/>
          <w:szCs w:val="20"/>
        </w:rPr>
        <w:t xml:space="preserve">(наименование контрольного мероприятия) </w:t>
      </w:r>
    </w:p>
    <w:p w:rsidR="005D1984" w:rsidRPr="006B4E16" w:rsidRDefault="005D1984" w:rsidP="005D1984">
      <w:pPr>
        <w:ind w:right="-284" w:firstLine="709"/>
      </w:pPr>
      <w:r w:rsidRPr="006B4E16">
        <w:t xml:space="preserve">По результатам контрольного мероприятия установлены следующие нарушения </w:t>
      </w:r>
    </w:p>
    <w:p w:rsidR="005D1984" w:rsidRPr="006B4E16" w:rsidRDefault="005D1984" w:rsidP="005D1984">
      <w:pPr>
        <w:spacing w:line="360" w:lineRule="auto"/>
        <w:ind w:right="-284" w:firstLine="709"/>
      </w:pPr>
      <w:r w:rsidRPr="006B4E16">
        <w:t>1. _____________________________________________________________</w:t>
      </w:r>
    </w:p>
    <w:p w:rsidR="005D1984" w:rsidRPr="006B4E16" w:rsidRDefault="005D1984" w:rsidP="005D1984">
      <w:pPr>
        <w:ind w:right="-284" w:firstLine="709"/>
      </w:pPr>
      <w:r w:rsidRPr="006B4E16">
        <w:t>2. _____________________________________________________________</w:t>
      </w:r>
    </w:p>
    <w:p w:rsidR="005D1984" w:rsidRPr="006B4E16" w:rsidRDefault="005D1984" w:rsidP="005D1984">
      <w:pPr>
        <w:spacing w:after="120"/>
        <w:ind w:right="-284" w:firstLine="709"/>
        <w:rPr>
          <w:sz w:val="16"/>
          <w:szCs w:val="16"/>
        </w:rPr>
      </w:pPr>
      <w:r w:rsidRPr="006B4E16">
        <w:rPr>
          <w:sz w:val="16"/>
          <w:szCs w:val="16"/>
        </w:rPr>
        <w:t xml:space="preserve">(приводится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w:t>
      </w:r>
      <w:proofErr w:type="gramStart"/>
      <w:r w:rsidRPr="006B4E16">
        <w:rPr>
          <w:sz w:val="16"/>
          <w:szCs w:val="16"/>
        </w:rPr>
        <w:t>мероприятия</w:t>
      </w:r>
      <w:proofErr w:type="gramEnd"/>
      <w:r w:rsidRPr="006B4E16">
        <w:rPr>
          <w:sz w:val="16"/>
          <w:szCs w:val="16"/>
        </w:rPr>
        <w:t xml:space="preserve"> по существу каждого факта выявленных нарушений и заключения по ним контрольно-счетного органа)</w:t>
      </w:r>
    </w:p>
    <w:p w:rsidR="005D1984" w:rsidRPr="006B4E16" w:rsidRDefault="005D1984" w:rsidP="005D1984">
      <w:pPr>
        <w:ind w:right="-284" w:firstLine="709"/>
        <w:rPr>
          <w:bCs/>
        </w:rPr>
      </w:pPr>
      <w:r w:rsidRPr="006B4E16">
        <w:rPr>
          <w:bCs/>
        </w:rPr>
        <w:t xml:space="preserve">Выявленные в ходе контрольного мероприятия нарушения нанесли ущерб </w:t>
      </w:r>
    </w:p>
    <w:p w:rsidR="005D1984" w:rsidRPr="006B4E16" w:rsidRDefault="005D1984" w:rsidP="005D1984">
      <w:pPr>
        <w:ind w:right="-284" w:firstLine="709"/>
      </w:pPr>
      <w:r w:rsidRPr="006B4E16">
        <w:rPr>
          <w:bCs/>
        </w:rPr>
        <w:t xml:space="preserve">в сумме </w:t>
      </w:r>
      <w:r w:rsidRPr="006B4E16">
        <w:t>___________________________________________ рублей.</w:t>
      </w:r>
    </w:p>
    <w:p w:rsidR="005D1984" w:rsidRPr="006B4E16" w:rsidRDefault="005D1984" w:rsidP="005D1984">
      <w:pPr>
        <w:ind w:right="-284" w:firstLine="709"/>
        <w:rPr>
          <w:bCs/>
          <w:sz w:val="18"/>
          <w:szCs w:val="18"/>
        </w:rPr>
      </w:pPr>
      <w:r w:rsidRPr="006B4E16">
        <w:rPr>
          <w:sz w:val="18"/>
          <w:szCs w:val="18"/>
        </w:rPr>
        <w:t xml:space="preserve">                                             (указывается сумма выявленного ущерба)</w:t>
      </w:r>
    </w:p>
    <w:p w:rsidR="005D1984" w:rsidRPr="006B4E16" w:rsidRDefault="005D1984" w:rsidP="005D1984">
      <w:pPr>
        <w:ind w:right="-284" w:firstLine="709"/>
      </w:pPr>
      <w:r w:rsidRPr="006B4E16">
        <w:rPr>
          <w:bCs/>
        </w:rPr>
        <w:t xml:space="preserve">По результатам контрольного мероприятия </w:t>
      </w:r>
      <w:r w:rsidRPr="006B4E16">
        <w:t xml:space="preserve">в адрес _________________________________________________________________ </w:t>
      </w:r>
    </w:p>
    <w:p w:rsidR="005D1984" w:rsidRPr="006B4E16" w:rsidRDefault="005D1984" w:rsidP="005D1984">
      <w:pPr>
        <w:ind w:right="-284" w:firstLine="709"/>
        <w:jc w:val="center"/>
        <w:rPr>
          <w:sz w:val="20"/>
          <w:szCs w:val="20"/>
        </w:rPr>
      </w:pPr>
      <w:r w:rsidRPr="006B4E16">
        <w:rPr>
          <w:sz w:val="20"/>
          <w:szCs w:val="20"/>
        </w:rPr>
        <w:t>(наименование проверяемого объекта)</w:t>
      </w:r>
    </w:p>
    <w:p w:rsidR="005D1984" w:rsidRPr="006B4E16" w:rsidRDefault="005D1984" w:rsidP="005D1984">
      <w:pPr>
        <w:ind w:right="-284"/>
        <w:rPr>
          <w:bCs/>
          <w:iCs/>
        </w:rPr>
      </w:pPr>
      <w:r w:rsidRPr="006B4E16">
        <w:rPr>
          <w:bCs/>
        </w:rPr>
        <w:t>н</w:t>
      </w:r>
      <w:r w:rsidRPr="006B4E16">
        <w:rPr>
          <w:bCs/>
          <w:iCs/>
        </w:rPr>
        <w:t>аправлено предписание</w:t>
      </w:r>
      <w:r w:rsidRPr="006B4E16">
        <w:rPr>
          <w:bCs/>
        </w:rPr>
        <w:t xml:space="preserve"> (представление) </w:t>
      </w:r>
      <w:r w:rsidRPr="00196821">
        <w:rPr>
          <w:bCs/>
        </w:rPr>
        <w:t>Контрольно-счетн</w:t>
      </w:r>
      <w:r>
        <w:rPr>
          <w:bCs/>
        </w:rPr>
        <w:t xml:space="preserve">ой палаты Нефтекумского </w:t>
      </w:r>
      <w:r w:rsidR="00E91538" w:rsidRPr="00063B7B">
        <w:t>муниципального</w:t>
      </w:r>
      <w:r>
        <w:rPr>
          <w:bCs/>
        </w:rPr>
        <w:t xml:space="preserve"> округа </w:t>
      </w:r>
      <w:r w:rsidRPr="00196821">
        <w:rPr>
          <w:bCs/>
        </w:rPr>
        <w:t>Ставропольского края</w:t>
      </w:r>
      <w:r w:rsidRPr="006B4E16">
        <w:rPr>
          <w:bCs/>
        </w:rPr>
        <w:t>.</w:t>
      </w:r>
    </w:p>
    <w:p w:rsidR="005D1984" w:rsidRPr="006B4E16" w:rsidRDefault="005D1984" w:rsidP="005D1984">
      <w:pPr>
        <w:ind w:right="-284" w:firstLine="709"/>
      </w:pPr>
      <w:proofErr w:type="gramStart"/>
      <w:r w:rsidRPr="006B4E16">
        <w:t>В связи с изложенным просим Вас провести проверку и обеспечить принятие необходимых мер реагирования по фактам нарушения.</w:t>
      </w:r>
      <w:proofErr w:type="gramEnd"/>
    </w:p>
    <w:p w:rsidR="005D1984" w:rsidRPr="006B4E16" w:rsidRDefault="005D1984" w:rsidP="005D1984">
      <w:pPr>
        <w:ind w:right="-284" w:firstLine="709"/>
      </w:pPr>
      <w:r w:rsidRPr="006B4E16">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Pr="00196821">
        <w:rPr>
          <w:bCs/>
        </w:rPr>
        <w:t>Контрольно-счетн</w:t>
      </w:r>
      <w:r>
        <w:rPr>
          <w:bCs/>
        </w:rPr>
        <w:t xml:space="preserve">ую палату Нефтекумского </w:t>
      </w:r>
      <w:r w:rsidR="00E91538" w:rsidRPr="00063B7B">
        <w:t>муниципального</w:t>
      </w:r>
      <w:r>
        <w:rPr>
          <w:bCs/>
        </w:rPr>
        <w:t xml:space="preserve"> округа </w:t>
      </w:r>
      <w:r w:rsidRPr="00196821">
        <w:rPr>
          <w:bCs/>
        </w:rPr>
        <w:t>Ставропольского края</w:t>
      </w:r>
      <w:r w:rsidRPr="006B4E16">
        <w:t>.</w:t>
      </w:r>
    </w:p>
    <w:p w:rsidR="005D1984" w:rsidRPr="006B4E16" w:rsidRDefault="005D1984" w:rsidP="005D1984">
      <w:pPr>
        <w:ind w:right="-284" w:firstLine="709"/>
      </w:pPr>
    </w:p>
    <w:tbl>
      <w:tblPr>
        <w:tblW w:w="8879" w:type="dxa"/>
        <w:tblInd w:w="1021" w:type="dxa"/>
        <w:tblLayout w:type="fixed"/>
        <w:tblCellMar>
          <w:left w:w="0" w:type="dxa"/>
          <w:right w:w="0" w:type="dxa"/>
        </w:tblCellMar>
        <w:tblLook w:val="0000"/>
      </w:tblPr>
      <w:tblGrid>
        <w:gridCol w:w="1795"/>
        <w:gridCol w:w="291"/>
        <w:gridCol w:w="6793"/>
      </w:tblGrid>
      <w:tr w:rsidR="005D1984" w:rsidRPr="006B4E16" w:rsidTr="005C13D4">
        <w:trPr>
          <w:cantSplit/>
        </w:trPr>
        <w:tc>
          <w:tcPr>
            <w:tcW w:w="1795" w:type="dxa"/>
          </w:tcPr>
          <w:p w:rsidR="005D1984" w:rsidRPr="006B4E16" w:rsidRDefault="005D1984" w:rsidP="005C13D4">
            <w:pPr>
              <w:overflowPunct w:val="0"/>
              <w:autoSpaceDE w:val="0"/>
              <w:autoSpaceDN w:val="0"/>
              <w:adjustRightInd w:val="0"/>
              <w:textAlignment w:val="baseline"/>
            </w:pPr>
            <w:r w:rsidRPr="006B4E16">
              <w:t>Приложения:</w:t>
            </w:r>
          </w:p>
        </w:tc>
        <w:tc>
          <w:tcPr>
            <w:tcW w:w="291" w:type="dxa"/>
          </w:tcPr>
          <w:p w:rsidR="005D1984" w:rsidRPr="006B4E16" w:rsidRDefault="005D1984" w:rsidP="005C13D4">
            <w:pPr>
              <w:overflowPunct w:val="0"/>
              <w:autoSpaceDE w:val="0"/>
              <w:autoSpaceDN w:val="0"/>
              <w:adjustRightInd w:val="0"/>
              <w:textAlignment w:val="baseline"/>
            </w:pPr>
          </w:p>
        </w:tc>
        <w:tc>
          <w:tcPr>
            <w:tcW w:w="6793" w:type="dxa"/>
          </w:tcPr>
          <w:p w:rsidR="005D1984" w:rsidRPr="006B4E16" w:rsidRDefault="005D1984" w:rsidP="005C13D4">
            <w:pPr>
              <w:overflowPunct w:val="0"/>
              <w:autoSpaceDE w:val="0"/>
              <w:autoSpaceDN w:val="0"/>
              <w:adjustRightInd w:val="0"/>
              <w:textAlignment w:val="baseline"/>
            </w:pPr>
          </w:p>
        </w:tc>
      </w:tr>
      <w:tr w:rsidR="005D1984" w:rsidRPr="006B4E16" w:rsidTr="005C13D4">
        <w:trPr>
          <w:cantSplit/>
        </w:trPr>
        <w:tc>
          <w:tcPr>
            <w:tcW w:w="1795" w:type="dxa"/>
          </w:tcPr>
          <w:p w:rsidR="005D1984" w:rsidRPr="006B4E16" w:rsidRDefault="005D1984" w:rsidP="005C13D4">
            <w:pPr>
              <w:overflowPunct w:val="0"/>
              <w:autoSpaceDE w:val="0"/>
              <w:autoSpaceDN w:val="0"/>
              <w:adjustRightInd w:val="0"/>
              <w:textAlignment w:val="baseline"/>
            </w:pPr>
          </w:p>
        </w:tc>
        <w:tc>
          <w:tcPr>
            <w:tcW w:w="291" w:type="dxa"/>
          </w:tcPr>
          <w:p w:rsidR="005D1984" w:rsidRPr="006B4E16" w:rsidRDefault="005D1984" w:rsidP="005C13D4">
            <w:pPr>
              <w:overflowPunct w:val="0"/>
              <w:autoSpaceDE w:val="0"/>
              <w:autoSpaceDN w:val="0"/>
              <w:adjustRightInd w:val="0"/>
              <w:textAlignment w:val="baseline"/>
            </w:pPr>
            <w:r w:rsidRPr="006B4E16">
              <w:t>1.</w:t>
            </w:r>
          </w:p>
        </w:tc>
        <w:tc>
          <w:tcPr>
            <w:tcW w:w="6793" w:type="dxa"/>
          </w:tcPr>
          <w:p w:rsidR="005D1984" w:rsidRPr="006B4E16" w:rsidRDefault="005D1984" w:rsidP="005C13D4">
            <w:pPr>
              <w:overflowPunct w:val="0"/>
              <w:autoSpaceDE w:val="0"/>
              <w:autoSpaceDN w:val="0"/>
              <w:adjustRightInd w:val="0"/>
              <w:textAlignment w:val="baseline"/>
            </w:pPr>
            <w:r w:rsidRPr="006B4E16">
              <w:t>Копия акта (актов) проверки на </w:t>
            </w:r>
            <w:proofErr w:type="spellStart"/>
            <w:r w:rsidRPr="006B4E16">
              <w:t>____</w:t>
            </w:r>
            <w:proofErr w:type="gramStart"/>
            <w:r w:rsidRPr="006B4E16">
              <w:t>л</w:t>
            </w:r>
            <w:proofErr w:type="spellEnd"/>
            <w:proofErr w:type="gramEnd"/>
            <w:r w:rsidRPr="006B4E16">
              <w:t>. в 1 экз.</w:t>
            </w:r>
          </w:p>
        </w:tc>
      </w:tr>
      <w:tr w:rsidR="005D1984" w:rsidRPr="006B4E16" w:rsidTr="005C13D4">
        <w:trPr>
          <w:cantSplit/>
        </w:trPr>
        <w:tc>
          <w:tcPr>
            <w:tcW w:w="1795" w:type="dxa"/>
          </w:tcPr>
          <w:p w:rsidR="005D1984" w:rsidRPr="006B4E16" w:rsidRDefault="005D1984" w:rsidP="005C13D4">
            <w:pPr>
              <w:overflowPunct w:val="0"/>
              <w:autoSpaceDE w:val="0"/>
              <w:autoSpaceDN w:val="0"/>
              <w:adjustRightInd w:val="0"/>
              <w:textAlignment w:val="baseline"/>
            </w:pPr>
          </w:p>
        </w:tc>
        <w:tc>
          <w:tcPr>
            <w:tcW w:w="291" w:type="dxa"/>
          </w:tcPr>
          <w:p w:rsidR="005D1984" w:rsidRPr="006B4E16" w:rsidRDefault="005D1984" w:rsidP="005C13D4">
            <w:pPr>
              <w:overflowPunct w:val="0"/>
              <w:autoSpaceDE w:val="0"/>
              <w:autoSpaceDN w:val="0"/>
              <w:adjustRightInd w:val="0"/>
              <w:textAlignment w:val="baseline"/>
            </w:pPr>
            <w:r w:rsidRPr="006B4E16">
              <w:t>2.</w:t>
            </w:r>
          </w:p>
        </w:tc>
        <w:tc>
          <w:tcPr>
            <w:tcW w:w="6793" w:type="dxa"/>
          </w:tcPr>
          <w:p w:rsidR="005D1984" w:rsidRPr="006B4E16" w:rsidRDefault="005D1984" w:rsidP="005C13D4">
            <w:pPr>
              <w:overflowPunct w:val="0"/>
              <w:autoSpaceDE w:val="0"/>
              <w:autoSpaceDN w:val="0"/>
              <w:adjustRightInd w:val="0"/>
              <w:textAlignment w:val="baseline"/>
            </w:pPr>
            <w:r w:rsidRPr="006B4E16">
              <w:t xml:space="preserve">Копии </w:t>
            </w:r>
            <w:r w:rsidRPr="006B4E16">
              <w:rPr>
                <w:bCs/>
              </w:rPr>
              <w:t>п</w:t>
            </w:r>
            <w:r w:rsidRPr="006B4E16">
              <w:rPr>
                <w:bCs/>
                <w:spacing w:val="-2"/>
              </w:rPr>
              <w:t>ервичных документов</w:t>
            </w:r>
            <w:r w:rsidRPr="006B4E16">
              <w:rPr>
                <w:bCs/>
                <w:spacing w:val="-5"/>
              </w:rPr>
              <w:t xml:space="preserve">, подтверждающих факты выявленных правонарушений, </w:t>
            </w:r>
            <w:r w:rsidRPr="006B4E16">
              <w:t xml:space="preserve">на ___ </w:t>
            </w:r>
            <w:proofErr w:type="gramStart"/>
            <w:r w:rsidRPr="006B4E16">
              <w:t>л</w:t>
            </w:r>
            <w:proofErr w:type="gramEnd"/>
            <w:r w:rsidRPr="006B4E16">
              <w:t>. в 1 экз.</w:t>
            </w:r>
          </w:p>
          <w:p w:rsidR="005D1984" w:rsidRPr="006B4E16" w:rsidRDefault="005D1984" w:rsidP="005C13D4">
            <w:pPr>
              <w:overflowPunct w:val="0"/>
              <w:autoSpaceDE w:val="0"/>
              <w:autoSpaceDN w:val="0"/>
              <w:adjustRightInd w:val="0"/>
              <w:textAlignment w:val="baseline"/>
            </w:pPr>
          </w:p>
        </w:tc>
      </w:tr>
      <w:tr w:rsidR="005D1984" w:rsidRPr="006B4E16" w:rsidTr="005C13D4">
        <w:trPr>
          <w:cantSplit/>
        </w:trPr>
        <w:tc>
          <w:tcPr>
            <w:tcW w:w="1795" w:type="dxa"/>
          </w:tcPr>
          <w:p w:rsidR="005D1984" w:rsidRPr="006B4E16" w:rsidRDefault="005D1984" w:rsidP="005C13D4">
            <w:pPr>
              <w:overflowPunct w:val="0"/>
              <w:autoSpaceDE w:val="0"/>
              <w:autoSpaceDN w:val="0"/>
              <w:adjustRightInd w:val="0"/>
              <w:textAlignment w:val="baseline"/>
            </w:pPr>
          </w:p>
        </w:tc>
        <w:tc>
          <w:tcPr>
            <w:tcW w:w="291" w:type="dxa"/>
          </w:tcPr>
          <w:p w:rsidR="005D1984" w:rsidRPr="006B4E16" w:rsidRDefault="005D1984" w:rsidP="005C13D4">
            <w:pPr>
              <w:overflowPunct w:val="0"/>
              <w:autoSpaceDE w:val="0"/>
              <w:autoSpaceDN w:val="0"/>
              <w:adjustRightInd w:val="0"/>
              <w:textAlignment w:val="baseline"/>
            </w:pPr>
          </w:p>
        </w:tc>
        <w:tc>
          <w:tcPr>
            <w:tcW w:w="6793" w:type="dxa"/>
          </w:tcPr>
          <w:p w:rsidR="005D1984" w:rsidRPr="006B4E16" w:rsidRDefault="005D1984" w:rsidP="005C13D4">
            <w:pPr>
              <w:overflowPunct w:val="0"/>
              <w:autoSpaceDE w:val="0"/>
              <w:autoSpaceDN w:val="0"/>
              <w:adjustRightInd w:val="0"/>
              <w:textAlignment w:val="baseline"/>
            </w:pPr>
          </w:p>
        </w:tc>
      </w:tr>
    </w:tbl>
    <w:p w:rsidR="005D1984" w:rsidRPr="006B4E16" w:rsidRDefault="005D1984" w:rsidP="005D1984">
      <w:pPr>
        <w:widowControl w:val="0"/>
        <w:ind w:left="284" w:right="-284" w:firstLine="709"/>
      </w:pPr>
    </w:p>
    <w:p w:rsidR="005D1984" w:rsidRPr="006B4E16" w:rsidRDefault="005D1984" w:rsidP="005D1984">
      <w:pPr>
        <w:suppressAutoHyphens/>
        <w:rPr>
          <w:bCs/>
          <w:lang w:eastAsia="ar-SA"/>
        </w:rPr>
      </w:pPr>
      <w:r w:rsidRPr="006B4E16">
        <w:rPr>
          <w:bCs/>
          <w:lang w:eastAsia="ar-SA"/>
        </w:rPr>
        <w:t>Председатель</w:t>
      </w:r>
    </w:p>
    <w:p w:rsidR="005D1984" w:rsidRPr="006B4E16" w:rsidRDefault="005D1984" w:rsidP="005D1984">
      <w:pPr>
        <w:suppressAutoHyphens/>
        <w:rPr>
          <w:lang w:eastAsia="ar-SA"/>
        </w:rPr>
      </w:pPr>
      <w:r>
        <w:rPr>
          <w:lang w:eastAsia="ar-SA"/>
        </w:rPr>
        <w:t xml:space="preserve">                               </w:t>
      </w:r>
      <w:r w:rsidRPr="006B4E16">
        <w:rPr>
          <w:lang w:eastAsia="ar-SA"/>
        </w:rPr>
        <w:t xml:space="preserve">                                         личная подпись              инициалы, фамилия</w:t>
      </w:r>
    </w:p>
    <w:p w:rsidR="005D1984" w:rsidRPr="00C4002C" w:rsidRDefault="005D1984" w:rsidP="005D1984">
      <w:pPr>
        <w:jc w:val="right"/>
      </w:pPr>
      <w:r w:rsidRPr="00C4002C">
        <w:lastRenderedPageBreak/>
        <w:t>Приложение №1</w:t>
      </w:r>
      <w:r>
        <w:t>4</w:t>
      </w:r>
    </w:p>
    <w:p w:rsidR="005D1984" w:rsidRPr="00C4002C" w:rsidRDefault="005D1984" w:rsidP="005D1984">
      <w:pPr>
        <w:jc w:val="right"/>
      </w:pPr>
      <w:r w:rsidRPr="00C4002C">
        <w:t xml:space="preserve">к Стандарту </w:t>
      </w:r>
    </w:p>
    <w:p w:rsidR="005D1984" w:rsidRPr="00C4002C" w:rsidRDefault="005D1984" w:rsidP="005D1984">
      <w:pPr>
        <w:jc w:val="center"/>
        <w:rPr>
          <w:b/>
        </w:rPr>
      </w:pPr>
    </w:p>
    <w:p w:rsidR="005D1984" w:rsidRPr="00C4002C" w:rsidRDefault="005D1984" w:rsidP="005D1984">
      <w:pPr>
        <w:jc w:val="center"/>
      </w:pPr>
      <w:r w:rsidRPr="00C4002C">
        <w:t>Сведения о результатах контрольных мероприятий</w:t>
      </w:r>
    </w:p>
    <w:p w:rsidR="005D1984" w:rsidRPr="00C4002C" w:rsidRDefault="005D1984" w:rsidP="005D1984">
      <w:pPr>
        <w:jc w:val="center"/>
      </w:pPr>
    </w:p>
    <w:tbl>
      <w:tblPr>
        <w:tblW w:w="10206" w:type="dxa"/>
        <w:tblInd w:w="-459" w:type="dxa"/>
        <w:tblLayout w:type="fixed"/>
        <w:tblLook w:val="0000"/>
      </w:tblPr>
      <w:tblGrid>
        <w:gridCol w:w="6480"/>
        <w:gridCol w:w="1863"/>
        <w:gridCol w:w="1863"/>
      </w:tblGrid>
      <w:tr w:rsidR="005D1984" w:rsidRPr="00C4002C" w:rsidTr="005C13D4">
        <w:trPr>
          <w:tblHeader/>
        </w:trPr>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766"/>
            </w:pPr>
          </w:p>
          <w:p w:rsidR="005D1984" w:rsidRPr="00C4002C" w:rsidRDefault="005D1984" w:rsidP="005C13D4">
            <w:pPr>
              <w:ind w:right="-766"/>
            </w:pPr>
          </w:p>
        </w:tc>
        <w:tc>
          <w:tcPr>
            <w:tcW w:w="3726" w:type="dxa"/>
            <w:gridSpan w:val="2"/>
            <w:tcBorders>
              <w:top w:val="single" w:sz="4" w:space="0" w:color="000000"/>
              <w:left w:val="single" w:sz="4" w:space="0" w:color="000000"/>
              <w:right w:val="single" w:sz="4" w:space="0" w:color="000000"/>
            </w:tcBorders>
          </w:tcPr>
          <w:p w:rsidR="005D1984" w:rsidRPr="00C4002C" w:rsidRDefault="005D1984" w:rsidP="005C13D4">
            <w:pPr>
              <w:snapToGrid w:val="0"/>
              <w:jc w:val="center"/>
            </w:pPr>
            <w:r w:rsidRPr="00C4002C">
              <w:t xml:space="preserve">Количество (ед. </w:t>
            </w:r>
            <w:proofErr w:type="spellStart"/>
            <w:r w:rsidRPr="00C4002C">
              <w:t>изм</w:t>
            </w:r>
            <w:proofErr w:type="spellEnd"/>
            <w:r w:rsidRPr="00C4002C">
              <w:t xml:space="preserve">.) </w:t>
            </w:r>
          </w:p>
          <w:p w:rsidR="005D1984" w:rsidRPr="00C4002C" w:rsidRDefault="005D1984" w:rsidP="005C13D4">
            <w:pPr>
              <w:ind w:left="-108" w:right="-108"/>
              <w:jc w:val="center"/>
            </w:pPr>
            <w:r w:rsidRPr="00C4002C">
              <w:t>Сумма (тыс. руб.)</w:t>
            </w:r>
          </w:p>
        </w:tc>
      </w:tr>
      <w:tr w:rsidR="005D1984" w:rsidRPr="00C4002C" w:rsidTr="005C13D4">
        <w:trPr>
          <w:tblHeader/>
        </w:trPr>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jc w:val="center"/>
            </w:pPr>
            <w:r w:rsidRPr="00C4002C">
              <w:t>1</w:t>
            </w:r>
          </w:p>
        </w:tc>
        <w:tc>
          <w:tcPr>
            <w:tcW w:w="3726" w:type="dxa"/>
            <w:gridSpan w:val="2"/>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r w:rsidRPr="00C4002C">
              <w:t>2</w:t>
            </w:r>
          </w:p>
        </w:tc>
      </w:tr>
      <w:tr w:rsidR="005D1984" w:rsidRPr="00C4002C" w:rsidTr="005C13D4">
        <w:trPr>
          <w:trHeight w:val="516"/>
        </w:trPr>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1. Наименование объекта (объектов) контрольного мероприятия</w:t>
            </w:r>
          </w:p>
        </w:tc>
        <w:tc>
          <w:tcPr>
            <w:tcW w:w="3726" w:type="dxa"/>
            <w:gridSpan w:val="2"/>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2. Объём проверенных средств</w:t>
            </w:r>
          </w:p>
        </w:tc>
        <w:tc>
          <w:tcPr>
            <w:tcW w:w="3726" w:type="dxa"/>
            <w:gridSpan w:val="2"/>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3. Составленные документы:</w:t>
            </w:r>
          </w:p>
        </w:tc>
        <w:tc>
          <w:tcPr>
            <w:tcW w:w="3726" w:type="dxa"/>
            <w:gridSpan w:val="2"/>
            <w:tcBorders>
              <w:left w:val="single" w:sz="4" w:space="0" w:color="000000"/>
              <w:bottom w:val="single" w:sz="4" w:space="0" w:color="000000"/>
              <w:right w:val="single" w:sz="4" w:space="0" w:color="000000"/>
            </w:tcBorders>
          </w:tcPr>
          <w:p w:rsidR="005D1984" w:rsidRPr="00C4002C" w:rsidRDefault="005D1984" w:rsidP="005C13D4">
            <w:pPr>
              <w:snapToGrid w:val="0"/>
              <w:ind w:right="33"/>
              <w:jc w:val="right"/>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-акты</w:t>
            </w:r>
          </w:p>
        </w:tc>
        <w:tc>
          <w:tcPr>
            <w:tcW w:w="3726" w:type="dxa"/>
            <w:gridSpan w:val="2"/>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-информационные письма</w:t>
            </w:r>
          </w:p>
        </w:tc>
        <w:tc>
          <w:tcPr>
            <w:tcW w:w="3726" w:type="dxa"/>
            <w:gridSpan w:val="2"/>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представления</w:t>
            </w:r>
          </w:p>
        </w:tc>
        <w:tc>
          <w:tcPr>
            <w:tcW w:w="3726" w:type="dxa"/>
            <w:gridSpan w:val="2"/>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rPr>
                <w:iCs/>
              </w:rP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предписания</w:t>
            </w:r>
          </w:p>
        </w:tc>
        <w:tc>
          <w:tcPr>
            <w:tcW w:w="3726" w:type="dxa"/>
            <w:gridSpan w:val="2"/>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4. Выявлено нарушений законодательства по результатам проведенного контрольного мероприятия, всего (количество и  на сумму), в т.ч.:</w:t>
            </w: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r w:rsidRPr="00C4002C">
              <w:t xml:space="preserve">кол-во </w:t>
            </w:r>
          </w:p>
          <w:p w:rsidR="005D1984" w:rsidRPr="00C4002C" w:rsidRDefault="005D1984" w:rsidP="005C13D4">
            <w:pPr>
              <w:snapToGrid w:val="0"/>
              <w:ind w:right="33"/>
              <w:jc w:val="center"/>
            </w:pPr>
            <w:r w:rsidRPr="00C4002C">
              <w:t>(шт.)</w:t>
            </w: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r w:rsidRPr="00C4002C">
              <w:t xml:space="preserve">сумма </w:t>
            </w:r>
          </w:p>
          <w:p w:rsidR="005D1984" w:rsidRPr="00C4002C" w:rsidRDefault="005D1984" w:rsidP="005C13D4">
            <w:pPr>
              <w:snapToGrid w:val="0"/>
              <w:ind w:right="33"/>
              <w:jc w:val="center"/>
            </w:pPr>
            <w:r w:rsidRPr="00C4002C">
              <w:t>(тыс. руб.)</w:t>
            </w: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4.1. Нарушения при формировании и исполнении бюджетов</w:t>
            </w: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firstLine="567"/>
            </w:pPr>
            <w:r w:rsidRPr="00C4002C">
              <w:t>по Классификатору</w:t>
            </w: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firstLine="567"/>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xml:space="preserve">         не входящие </w:t>
            </w:r>
            <w:proofErr w:type="gramStart"/>
            <w:r w:rsidRPr="00C4002C">
              <w:t>в</w:t>
            </w:r>
            <w:proofErr w:type="gramEnd"/>
            <w:r w:rsidRPr="00C4002C">
              <w:t xml:space="preserve"> Классификатор</w:t>
            </w: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xml:space="preserve">4.2. Нарушения ведения бухгалтерского учета, составление и предоставления бухгалтерской (финансовой) отчетности </w:t>
            </w: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firstLine="567"/>
            </w:pPr>
            <w:r w:rsidRPr="00C4002C">
              <w:t>по Классификатору</w:t>
            </w: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firstLine="567"/>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xml:space="preserve">         не входящие </w:t>
            </w:r>
            <w:proofErr w:type="gramStart"/>
            <w:r w:rsidRPr="00C4002C">
              <w:t>в</w:t>
            </w:r>
            <w:proofErr w:type="gramEnd"/>
            <w:r w:rsidRPr="00C4002C">
              <w:t xml:space="preserve"> Классификатор</w:t>
            </w: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firstLine="34"/>
            </w:pPr>
            <w:r w:rsidRPr="00C4002C">
              <w:t>4.3.Нарушения в сфере управления и распоряжения муниципальной собственностью</w:t>
            </w: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firstLine="567"/>
            </w:pPr>
            <w:r w:rsidRPr="00C4002C">
              <w:t>по Классификатору</w:t>
            </w: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firstLine="567"/>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xml:space="preserve">         не входящие </w:t>
            </w:r>
            <w:proofErr w:type="gramStart"/>
            <w:r w:rsidRPr="00C4002C">
              <w:t>в</w:t>
            </w:r>
            <w:proofErr w:type="gramEnd"/>
            <w:r w:rsidRPr="00C4002C">
              <w:t xml:space="preserve"> Классификатор</w:t>
            </w: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4.4. Нарушения при осуществлении муниципальных закупок и закупок отдельными видами юридических лиц</w:t>
            </w: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firstLine="567"/>
            </w:pPr>
            <w:r w:rsidRPr="00C4002C">
              <w:t>по Классификатору</w:t>
            </w: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firstLine="567"/>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xml:space="preserve">         не входящие </w:t>
            </w:r>
            <w:proofErr w:type="gramStart"/>
            <w:r w:rsidRPr="00C4002C">
              <w:t>в</w:t>
            </w:r>
            <w:proofErr w:type="gramEnd"/>
            <w:r w:rsidRPr="00C4002C">
              <w:t xml:space="preserve"> Классификатор</w:t>
            </w: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xml:space="preserve">4.5. Иные нарушения </w:t>
            </w: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firstLine="567"/>
            </w:pPr>
            <w:r w:rsidRPr="00C4002C">
              <w:t>по Классификатору</w:t>
            </w: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firstLine="567"/>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xml:space="preserve">         не входящие </w:t>
            </w:r>
            <w:proofErr w:type="gramStart"/>
            <w:r w:rsidRPr="00C4002C">
              <w:t>в</w:t>
            </w:r>
            <w:proofErr w:type="gramEnd"/>
            <w:r w:rsidRPr="00C4002C">
              <w:t xml:space="preserve"> Классификатор</w:t>
            </w: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xml:space="preserve"> 4.6.Нецелевое использование бюджетных средств</w:t>
            </w: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xml:space="preserve"> 4.7.Неэффективное использование бюджетных средств</w:t>
            </w: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c>
          <w:tcPr>
            <w:tcW w:w="1863" w:type="dxa"/>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 xml:space="preserve">5. Объём ущерба, нанесённого муниципальному </w:t>
            </w:r>
            <w:r w:rsidRPr="00C4002C">
              <w:lastRenderedPageBreak/>
              <w:t>образованию вышеуказанными нарушениями законодательства (тыс. руб.)</w:t>
            </w:r>
          </w:p>
        </w:tc>
        <w:tc>
          <w:tcPr>
            <w:tcW w:w="3726" w:type="dxa"/>
            <w:gridSpan w:val="2"/>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lastRenderedPageBreak/>
              <w:t xml:space="preserve">6. Рекомендовано </w:t>
            </w:r>
            <w:proofErr w:type="gramStart"/>
            <w:r w:rsidRPr="00C4002C">
              <w:t>ко</w:t>
            </w:r>
            <w:proofErr w:type="gramEnd"/>
            <w:r w:rsidRPr="00C4002C">
              <w:t xml:space="preserve"> взысканию или возврату в местный бюджет (тыс. руб.)</w:t>
            </w:r>
          </w:p>
        </w:tc>
        <w:tc>
          <w:tcPr>
            <w:tcW w:w="3726" w:type="dxa"/>
            <w:gridSpan w:val="2"/>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7. Возмещено (учтено) по результатам контрольного мероприятия (тыс</w:t>
            </w:r>
            <w:proofErr w:type="gramStart"/>
            <w:r w:rsidRPr="00C4002C">
              <w:t>.р</w:t>
            </w:r>
            <w:proofErr w:type="gramEnd"/>
            <w:r w:rsidRPr="00C4002C">
              <w:t>уб.)</w:t>
            </w:r>
          </w:p>
        </w:tc>
        <w:tc>
          <w:tcPr>
            <w:tcW w:w="3726" w:type="dxa"/>
            <w:gridSpan w:val="2"/>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r w:rsidR="005D1984" w:rsidRPr="00C4002C" w:rsidTr="005C13D4">
        <w:tc>
          <w:tcPr>
            <w:tcW w:w="6480" w:type="dxa"/>
            <w:tcBorders>
              <w:top w:val="single" w:sz="4" w:space="0" w:color="000000"/>
              <w:left w:val="single" w:sz="4" w:space="0" w:color="000000"/>
              <w:bottom w:val="single" w:sz="4" w:space="0" w:color="000000"/>
            </w:tcBorders>
          </w:tcPr>
          <w:p w:rsidR="005D1984" w:rsidRPr="00C4002C" w:rsidRDefault="005D1984" w:rsidP="005C13D4">
            <w:pPr>
              <w:snapToGrid w:val="0"/>
              <w:ind w:right="34"/>
            </w:pPr>
            <w:r w:rsidRPr="00C4002C">
              <w:t>8. Устранено нарушений, выявленных контрольным мероприятием (тыс</w:t>
            </w:r>
            <w:proofErr w:type="gramStart"/>
            <w:r w:rsidRPr="00C4002C">
              <w:t>.р</w:t>
            </w:r>
            <w:proofErr w:type="gramEnd"/>
            <w:r w:rsidRPr="00C4002C">
              <w:t>уб.)</w:t>
            </w:r>
          </w:p>
        </w:tc>
        <w:tc>
          <w:tcPr>
            <w:tcW w:w="3726" w:type="dxa"/>
            <w:gridSpan w:val="2"/>
            <w:tcBorders>
              <w:top w:val="single" w:sz="4" w:space="0" w:color="000000"/>
              <w:left w:val="single" w:sz="4" w:space="0" w:color="000000"/>
              <w:bottom w:val="single" w:sz="4" w:space="0" w:color="000000"/>
              <w:right w:val="single" w:sz="4" w:space="0" w:color="000000"/>
            </w:tcBorders>
          </w:tcPr>
          <w:p w:rsidR="005D1984" w:rsidRPr="00C4002C" w:rsidRDefault="005D1984" w:rsidP="005C13D4">
            <w:pPr>
              <w:snapToGrid w:val="0"/>
              <w:ind w:right="33"/>
              <w:jc w:val="center"/>
            </w:pPr>
          </w:p>
        </w:tc>
      </w:tr>
    </w:tbl>
    <w:p w:rsidR="005D1984" w:rsidRPr="00C4002C" w:rsidRDefault="005D1984" w:rsidP="005D1984"/>
    <w:p w:rsidR="005D1984" w:rsidRPr="00C4002C" w:rsidRDefault="005D1984" w:rsidP="005D1984">
      <w:pPr>
        <w:ind w:firstLine="540"/>
      </w:pPr>
    </w:p>
    <w:p w:rsidR="005D1984" w:rsidRPr="00C4002C" w:rsidRDefault="005D1984" w:rsidP="005D1984"/>
    <w:p w:rsidR="005D1984" w:rsidRPr="00C4002C" w:rsidRDefault="005D1984" w:rsidP="005D1984">
      <w:pPr>
        <w:pStyle w:val="ConsNormal"/>
        <w:widowControl/>
        <w:tabs>
          <w:tab w:val="left" w:pos="1800"/>
        </w:tabs>
        <w:ind w:left="360" w:firstLine="0"/>
        <w:jc w:val="right"/>
        <w:rPr>
          <w:rFonts w:ascii="Times New Roman" w:hAnsi="Times New Roman"/>
          <w:sz w:val="24"/>
          <w:szCs w:val="24"/>
        </w:rPr>
      </w:pPr>
    </w:p>
    <w:p w:rsidR="00D42E2F" w:rsidRDefault="00D42E2F"/>
    <w:sectPr w:rsidR="00D42E2F" w:rsidSect="00F3720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A44" w:rsidRDefault="000A3A44" w:rsidP="00A65AD6">
      <w:r>
        <w:separator/>
      </w:r>
    </w:p>
  </w:endnote>
  <w:endnote w:type="continuationSeparator" w:id="0">
    <w:p w:rsidR="000A3A44" w:rsidRDefault="000A3A44" w:rsidP="00A65A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A44" w:rsidRDefault="000A3A44" w:rsidP="00A65AD6">
      <w:r>
        <w:separator/>
      </w:r>
    </w:p>
  </w:footnote>
  <w:footnote w:type="continuationSeparator" w:id="0">
    <w:p w:rsidR="000A3A44" w:rsidRDefault="000A3A44" w:rsidP="00A65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8948"/>
      <w:docPartObj>
        <w:docPartGallery w:val="Page Numbers (Top of Page)"/>
        <w:docPartUnique/>
      </w:docPartObj>
    </w:sdtPr>
    <w:sdtContent>
      <w:p w:rsidR="0063010D" w:rsidRDefault="00990D18">
        <w:pPr>
          <w:pStyle w:val="a5"/>
          <w:jc w:val="center"/>
        </w:pPr>
        <w:fldSimple w:instr=" PAGE   \* MERGEFORMAT ">
          <w:r w:rsidR="00273E04">
            <w:rPr>
              <w:noProof/>
            </w:rPr>
            <w:t>2</w:t>
          </w:r>
        </w:fldSimple>
      </w:p>
    </w:sdtContent>
  </w:sdt>
  <w:p w:rsidR="0063010D" w:rsidRDefault="006301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1418"/>
        </w:tabs>
        <w:ind w:left="1418"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7A744D"/>
    <w:multiLevelType w:val="hybridMultilevel"/>
    <w:tmpl w:val="891EDBD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6E1679"/>
    <w:multiLevelType w:val="hybridMultilevel"/>
    <w:tmpl w:val="D9704008"/>
    <w:lvl w:ilvl="0" w:tplc="0B6ED0B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651F86"/>
    <w:multiLevelType w:val="hybridMultilevel"/>
    <w:tmpl w:val="E354C66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F5238B"/>
    <w:multiLevelType w:val="hybridMultilevel"/>
    <w:tmpl w:val="FFA283B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622F9E"/>
    <w:multiLevelType w:val="hybridMultilevel"/>
    <w:tmpl w:val="EB886C6A"/>
    <w:lvl w:ilvl="0" w:tplc="D9066D6A">
      <w:start w:val="1"/>
      <w:numFmt w:val="bullet"/>
      <w:lvlText w:val=""/>
      <w:lvlJc w:val="left"/>
      <w:pPr>
        <w:ind w:left="4046" w:hanging="360"/>
      </w:pPr>
      <w:rPr>
        <w:rFonts w:ascii="Symbol" w:hAnsi="Symbol" w:hint="default"/>
      </w:rPr>
    </w:lvl>
    <w:lvl w:ilvl="1" w:tplc="04190003" w:tentative="1">
      <w:start w:val="1"/>
      <w:numFmt w:val="bullet"/>
      <w:lvlText w:val="o"/>
      <w:lvlJc w:val="left"/>
      <w:pPr>
        <w:ind w:left="7885" w:hanging="360"/>
      </w:pPr>
      <w:rPr>
        <w:rFonts w:ascii="Courier New" w:hAnsi="Courier New" w:cs="Courier New" w:hint="default"/>
      </w:rPr>
    </w:lvl>
    <w:lvl w:ilvl="2" w:tplc="04190005" w:tentative="1">
      <w:start w:val="1"/>
      <w:numFmt w:val="bullet"/>
      <w:lvlText w:val=""/>
      <w:lvlJc w:val="left"/>
      <w:pPr>
        <w:ind w:left="8605" w:hanging="360"/>
      </w:pPr>
      <w:rPr>
        <w:rFonts w:ascii="Wingdings" w:hAnsi="Wingdings" w:hint="default"/>
      </w:rPr>
    </w:lvl>
    <w:lvl w:ilvl="3" w:tplc="04190001" w:tentative="1">
      <w:start w:val="1"/>
      <w:numFmt w:val="bullet"/>
      <w:lvlText w:val=""/>
      <w:lvlJc w:val="left"/>
      <w:pPr>
        <w:ind w:left="9325" w:hanging="360"/>
      </w:pPr>
      <w:rPr>
        <w:rFonts w:ascii="Symbol" w:hAnsi="Symbol" w:hint="default"/>
      </w:rPr>
    </w:lvl>
    <w:lvl w:ilvl="4" w:tplc="04190003" w:tentative="1">
      <w:start w:val="1"/>
      <w:numFmt w:val="bullet"/>
      <w:lvlText w:val="o"/>
      <w:lvlJc w:val="left"/>
      <w:pPr>
        <w:ind w:left="10045" w:hanging="360"/>
      </w:pPr>
      <w:rPr>
        <w:rFonts w:ascii="Courier New" w:hAnsi="Courier New" w:cs="Courier New" w:hint="default"/>
      </w:rPr>
    </w:lvl>
    <w:lvl w:ilvl="5" w:tplc="04190005" w:tentative="1">
      <w:start w:val="1"/>
      <w:numFmt w:val="bullet"/>
      <w:lvlText w:val=""/>
      <w:lvlJc w:val="left"/>
      <w:pPr>
        <w:ind w:left="10765" w:hanging="360"/>
      </w:pPr>
      <w:rPr>
        <w:rFonts w:ascii="Wingdings" w:hAnsi="Wingdings" w:hint="default"/>
      </w:rPr>
    </w:lvl>
    <w:lvl w:ilvl="6" w:tplc="04190001" w:tentative="1">
      <w:start w:val="1"/>
      <w:numFmt w:val="bullet"/>
      <w:lvlText w:val=""/>
      <w:lvlJc w:val="left"/>
      <w:pPr>
        <w:ind w:left="11485" w:hanging="360"/>
      </w:pPr>
      <w:rPr>
        <w:rFonts w:ascii="Symbol" w:hAnsi="Symbol" w:hint="default"/>
      </w:rPr>
    </w:lvl>
    <w:lvl w:ilvl="7" w:tplc="04190003" w:tentative="1">
      <w:start w:val="1"/>
      <w:numFmt w:val="bullet"/>
      <w:lvlText w:val="o"/>
      <w:lvlJc w:val="left"/>
      <w:pPr>
        <w:ind w:left="12205" w:hanging="360"/>
      </w:pPr>
      <w:rPr>
        <w:rFonts w:ascii="Courier New" w:hAnsi="Courier New" w:cs="Courier New" w:hint="default"/>
      </w:rPr>
    </w:lvl>
    <w:lvl w:ilvl="8" w:tplc="04190005" w:tentative="1">
      <w:start w:val="1"/>
      <w:numFmt w:val="bullet"/>
      <w:lvlText w:val=""/>
      <w:lvlJc w:val="left"/>
      <w:pPr>
        <w:ind w:left="12925" w:hanging="360"/>
      </w:pPr>
      <w:rPr>
        <w:rFonts w:ascii="Wingdings" w:hAnsi="Wingdings" w:hint="default"/>
      </w:rPr>
    </w:lvl>
  </w:abstractNum>
  <w:abstractNum w:abstractNumId="9">
    <w:nsid w:val="0DBE65A5"/>
    <w:multiLevelType w:val="hybridMultilevel"/>
    <w:tmpl w:val="EBE07C8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494919"/>
    <w:multiLevelType w:val="hybridMultilevel"/>
    <w:tmpl w:val="E0908398"/>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C2346E"/>
    <w:multiLevelType w:val="hybridMultilevel"/>
    <w:tmpl w:val="E2E050B2"/>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6D4669"/>
    <w:multiLevelType w:val="hybridMultilevel"/>
    <w:tmpl w:val="1DF243E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EE4C2B"/>
    <w:multiLevelType w:val="hybridMultilevel"/>
    <w:tmpl w:val="901C27A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9C545B"/>
    <w:multiLevelType w:val="hybridMultilevel"/>
    <w:tmpl w:val="398C1EA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390936"/>
    <w:multiLevelType w:val="multilevel"/>
    <w:tmpl w:val="ABD0D9A4"/>
    <w:styleLink w:val="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8A06527"/>
    <w:multiLevelType w:val="hybridMultilevel"/>
    <w:tmpl w:val="CB36590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FD1F17"/>
    <w:multiLevelType w:val="hybridMultilevel"/>
    <w:tmpl w:val="44C807E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9E2835"/>
    <w:multiLevelType w:val="hybridMultilevel"/>
    <w:tmpl w:val="62A618E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EF25A6"/>
    <w:multiLevelType w:val="multilevel"/>
    <w:tmpl w:val="018A7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402B4E"/>
    <w:multiLevelType w:val="hybridMultilevel"/>
    <w:tmpl w:val="2C3EC526"/>
    <w:lvl w:ilvl="0" w:tplc="D9066D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A40B30"/>
    <w:multiLevelType w:val="hybridMultilevel"/>
    <w:tmpl w:val="9ECED058"/>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674485"/>
    <w:multiLevelType w:val="hybridMultilevel"/>
    <w:tmpl w:val="63E01B70"/>
    <w:lvl w:ilvl="0" w:tplc="18A28656">
      <w:start w:val="1"/>
      <w:numFmt w:val="decimal"/>
      <w:lvlText w:val="%1)"/>
      <w:lvlJc w:val="left"/>
      <w:pPr>
        <w:tabs>
          <w:tab w:val="num" w:pos="1080"/>
        </w:tabs>
        <w:ind w:left="1080"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3A157E0"/>
    <w:multiLevelType w:val="hybridMultilevel"/>
    <w:tmpl w:val="F8743C5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7A6FC0"/>
    <w:multiLevelType w:val="hybridMultilevel"/>
    <w:tmpl w:val="A238D01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792D64"/>
    <w:multiLevelType w:val="multilevel"/>
    <w:tmpl w:val="4622F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5476AF"/>
    <w:multiLevelType w:val="hybridMultilevel"/>
    <w:tmpl w:val="64C0B3A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5146D"/>
    <w:multiLevelType w:val="multilevel"/>
    <w:tmpl w:val="B0D69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0C6A5F"/>
    <w:multiLevelType w:val="hybridMultilevel"/>
    <w:tmpl w:val="3ABA5CA8"/>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8210F6"/>
    <w:multiLevelType w:val="hybridMultilevel"/>
    <w:tmpl w:val="0824BC64"/>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182329"/>
    <w:multiLevelType w:val="hybridMultilevel"/>
    <w:tmpl w:val="C7AC8FF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396EC5"/>
    <w:multiLevelType w:val="hybridMultilevel"/>
    <w:tmpl w:val="0D024954"/>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7322E2"/>
    <w:multiLevelType w:val="hybridMultilevel"/>
    <w:tmpl w:val="D870D17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7E58AB"/>
    <w:multiLevelType w:val="hybridMultilevel"/>
    <w:tmpl w:val="020A73E4"/>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315216"/>
    <w:multiLevelType w:val="multilevel"/>
    <w:tmpl w:val="D7A67828"/>
    <w:lvl w:ilvl="0">
      <w:start w:val="5"/>
      <w:numFmt w:val="decimal"/>
      <w:lvlText w:val="%1."/>
      <w:lvlJc w:val="left"/>
      <w:pPr>
        <w:ind w:left="450" w:hanging="450"/>
      </w:pPr>
      <w:rPr>
        <w:rFonts w:hint="default"/>
      </w:rPr>
    </w:lvl>
    <w:lvl w:ilvl="1">
      <w:start w:val="1"/>
      <w:numFmt w:val="decimal"/>
      <w:lvlText w:val="%1.%2."/>
      <w:lvlJc w:val="left"/>
      <w:pPr>
        <w:ind w:left="7525" w:hanging="72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5">
    <w:nsid w:val="50B321F0"/>
    <w:multiLevelType w:val="hybridMultilevel"/>
    <w:tmpl w:val="30160EF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85100C"/>
    <w:multiLevelType w:val="hybridMultilevel"/>
    <w:tmpl w:val="DBA4E71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EA7EB8"/>
    <w:multiLevelType w:val="hybridMultilevel"/>
    <w:tmpl w:val="BA2A7038"/>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0A01E9"/>
    <w:multiLevelType w:val="multilevel"/>
    <w:tmpl w:val="DADA7024"/>
    <w:lvl w:ilvl="0">
      <w:start w:val="5"/>
      <w:numFmt w:val="decimal"/>
      <w:lvlText w:val="%1."/>
      <w:lvlJc w:val="left"/>
      <w:pPr>
        <w:ind w:left="675" w:hanging="675"/>
      </w:pPr>
      <w:rPr>
        <w:rFonts w:hint="default"/>
      </w:rPr>
    </w:lvl>
    <w:lvl w:ilvl="1">
      <w:start w:val="7"/>
      <w:numFmt w:val="decimal"/>
      <w:lvlText w:val="%1.%2."/>
      <w:lvlJc w:val="left"/>
      <w:pPr>
        <w:ind w:left="1570" w:hanging="72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9">
    <w:nsid w:val="65873886"/>
    <w:multiLevelType w:val="hybridMultilevel"/>
    <w:tmpl w:val="8A1E4B9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83597D"/>
    <w:multiLevelType w:val="hybridMultilevel"/>
    <w:tmpl w:val="5B762FE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96037"/>
    <w:multiLevelType w:val="hybridMultilevel"/>
    <w:tmpl w:val="8F80A4B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1F39D5"/>
    <w:multiLevelType w:val="hybridMultilevel"/>
    <w:tmpl w:val="DA1E6B8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C96EAE"/>
    <w:multiLevelType w:val="hybridMultilevel"/>
    <w:tmpl w:val="353EE94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870480"/>
    <w:multiLevelType w:val="hybridMultilevel"/>
    <w:tmpl w:val="29143AFE"/>
    <w:lvl w:ilvl="0" w:tplc="3BCEA54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784C402F"/>
    <w:multiLevelType w:val="hybridMultilevel"/>
    <w:tmpl w:val="71D44C68"/>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664F7E"/>
    <w:multiLevelType w:val="hybridMultilevel"/>
    <w:tmpl w:val="03E4A52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5"/>
  </w:num>
  <w:num w:numId="4">
    <w:abstractNumId w:val="5"/>
  </w:num>
  <w:num w:numId="5">
    <w:abstractNumId w:val="26"/>
  </w:num>
  <w:num w:numId="6">
    <w:abstractNumId w:val="14"/>
  </w:num>
  <w:num w:numId="7">
    <w:abstractNumId w:val="28"/>
  </w:num>
  <w:num w:numId="8">
    <w:abstractNumId w:val="9"/>
  </w:num>
  <w:num w:numId="9">
    <w:abstractNumId w:val="32"/>
  </w:num>
  <w:num w:numId="10">
    <w:abstractNumId w:val="30"/>
  </w:num>
  <w:num w:numId="11">
    <w:abstractNumId w:val="17"/>
  </w:num>
  <w:num w:numId="12">
    <w:abstractNumId w:val="42"/>
  </w:num>
  <w:num w:numId="13">
    <w:abstractNumId w:val="11"/>
  </w:num>
  <w:num w:numId="14">
    <w:abstractNumId w:val="41"/>
  </w:num>
  <w:num w:numId="15">
    <w:abstractNumId w:val="36"/>
  </w:num>
  <w:num w:numId="16">
    <w:abstractNumId w:val="12"/>
  </w:num>
  <w:num w:numId="17">
    <w:abstractNumId w:val="31"/>
  </w:num>
  <w:num w:numId="18">
    <w:abstractNumId w:val="37"/>
  </w:num>
  <w:num w:numId="19">
    <w:abstractNumId w:val="39"/>
  </w:num>
  <w:num w:numId="20">
    <w:abstractNumId w:val="33"/>
  </w:num>
  <w:num w:numId="21">
    <w:abstractNumId w:val="4"/>
  </w:num>
  <w:num w:numId="22">
    <w:abstractNumId w:val="7"/>
  </w:num>
  <w:num w:numId="23">
    <w:abstractNumId w:val="13"/>
  </w:num>
  <w:num w:numId="24">
    <w:abstractNumId w:val="35"/>
  </w:num>
  <w:num w:numId="25">
    <w:abstractNumId w:val="20"/>
  </w:num>
  <w:num w:numId="26">
    <w:abstractNumId w:val="23"/>
  </w:num>
  <w:num w:numId="27">
    <w:abstractNumId w:val="21"/>
  </w:num>
  <w:num w:numId="28">
    <w:abstractNumId w:val="10"/>
  </w:num>
  <w:num w:numId="29">
    <w:abstractNumId w:val="16"/>
  </w:num>
  <w:num w:numId="30">
    <w:abstractNumId w:val="46"/>
  </w:num>
  <w:num w:numId="31">
    <w:abstractNumId w:val="29"/>
  </w:num>
  <w:num w:numId="32">
    <w:abstractNumId w:val="6"/>
  </w:num>
  <w:num w:numId="33">
    <w:abstractNumId w:val="8"/>
  </w:num>
  <w:num w:numId="34">
    <w:abstractNumId w:val="24"/>
  </w:num>
  <w:num w:numId="35">
    <w:abstractNumId w:val="18"/>
  </w:num>
  <w:num w:numId="36">
    <w:abstractNumId w:val="40"/>
  </w:num>
  <w:num w:numId="37">
    <w:abstractNumId w:val="43"/>
  </w:num>
  <w:num w:numId="38">
    <w:abstractNumId w:val="15"/>
  </w:num>
  <w:num w:numId="39">
    <w:abstractNumId w:val="34"/>
  </w:num>
  <w:num w:numId="40">
    <w:abstractNumId w:val="38"/>
  </w:num>
  <w:num w:numId="41">
    <w:abstractNumId w:val="45"/>
  </w:num>
  <w:num w:numId="42">
    <w:abstractNumId w:val="0"/>
  </w:num>
  <w:num w:numId="43">
    <w:abstractNumId w:val="1"/>
  </w:num>
  <w:num w:numId="44">
    <w:abstractNumId w:val="2"/>
  </w:num>
  <w:num w:numId="45">
    <w:abstractNumId w:val="3"/>
  </w:num>
  <w:num w:numId="46">
    <w:abstractNumId w:val="22"/>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7650"/>
  </w:hdrShapeDefaults>
  <w:footnotePr>
    <w:pos w:val="beneathText"/>
    <w:footnote w:id="-1"/>
    <w:footnote w:id="0"/>
  </w:footnotePr>
  <w:endnotePr>
    <w:endnote w:id="-1"/>
    <w:endnote w:id="0"/>
  </w:endnotePr>
  <w:compat/>
  <w:rsids>
    <w:rsidRoot w:val="005F660F"/>
    <w:rsid w:val="000002D0"/>
    <w:rsid w:val="00017E0F"/>
    <w:rsid w:val="0002359A"/>
    <w:rsid w:val="0005561F"/>
    <w:rsid w:val="00063B7B"/>
    <w:rsid w:val="00070BC1"/>
    <w:rsid w:val="000910C5"/>
    <w:rsid w:val="00093B74"/>
    <w:rsid w:val="00097E84"/>
    <w:rsid w:val="00097EBF"/>
    <w:rsid w:val="000A3A44"/>
    <w:rsid w:val="000B4F29"/>
    <w:rsid w:val="000C221B"/>
    <w:rsid w:val="000F3C16"/>
    <w:rsid w:val="00173B2D"/>
    <w:rsid w:val="00176B62"/>
    <w:rsid w:val="0019139E"/>
    <w:rsid w:val="001959B5"/>
    <w:rsid w:val="001B552D"/>
    <w:rsid w:val="001C7B98"/>
    <w:rsid w:val="001D0FB7"/>
    <w:rsid w:val="001E38E5"/>
    <w:rsid w:val="001F374F"/>
    <w:rsid w:val="0020038C"/>
    <w:rsid w:val="00246143"/>
    <w:rsid w:val="00270C68"/>
    <w:rsid w:val="00271ED7"/>
    <w:rsid w:val="00273E04"/>
    <w:rsid w:val="00274CC8"/>
    <w:rsid w:val="0029337E"/>
    <w:rsid w:val="00293668"/>
    <w:rsid w:val="002C20B7"/>
    <w:rsid w:val="002C5174"/>
    <w:rsid w:val="002D10F6"/>
    <w:rsid w:val="002F46C9"/>
    <w:rsid w:val="00326F53"/>
    <w:rsid w:val="00332E21"/>
    <w:rsid w:val="00353FC1"/>
    <w:rsid w:val="00377544"/>
    <w:rsid w:val="00396244"/>
    <w:rsid w:val="003B7642"/>
    <w:rsid w:val="003C34BE"/>
    <w:rsid w:val="003C5A71"/>
    <w:rsid w:val="003D647A"/>
    <w:rsid w:val="003F2F33"/>
    <w:rsid w:val="003F3B32"/>
    <w:rsid w:val="00402821"/>
    <w:rsid w:val="00415DFC"/>
    <w:rsid w:val="004275D9"/>
    <w:rsid w:val="00445F97"/>
    <w:rsid w:val="00453FE5"/>
    <w:rsid w:val="00456DD1"/>
    <w:rsid w:val="0046165A"/>
    <w:rsid w:val="00470321"/>
    <w:rsid w:val="00486689"/>
    <w:rsid w:val="004937DF"/>
    <w:rsid w:val="004B1383"/>
    <w:rsid w:val="004C6E0C"/>
    <w:rsid w:val="004E76F7"/>
    <w:rsid w:val="004F1E7D"/>
    <w:rsid w:val="004F5417"/>
    <w:rsid w:val="00516176"/>
    <w:rsid w:val="005161EB"/>
    <w:rsid w:val="005779AC"/>
    <w:rsid w:val="00583814"/>
    <w:rsid w:val="00587A47"/>
    <w:rsid w:val="0059101D"/>
    <w:rsid w:val="005C13D4"/>
    <w:rsid w:val="005C30BD"/>
    <w:rsid w:val="005C317A"/>
    <w:rsid w:val="005C574D"/>
    <w:rsid w:val="005D1984"/>
    <w:rsid w:val="005D7CF8"/>
    <w:rsid w:val="005E3DA9"/>
    <w:rsid w:val="005F660F"/>
    <w:rsid w:val="00624DB1"/>
    <w:rsid w:val="0063010D"/>
    <w:rsid w:val="00653AD3"/>
    <w:rsid w:val="00653E5E"/>
    <w:rsid w:val="00655188"/>
    <w:rsid w:val="00656E4F"/>
    <w:rsid w:val="0065742F"/>
    <w:rsid w:val="00675454"/>
    <w:rsid w:val="0068101B"/>
    <w:rsid w:val="00687571"/>
    <w:rsid w:val="006A4863"/>
    <w:rsid w:val="006D2FBB"/>
    <w:rsid w:val="006E7510"/>
    <w:rsid w:val="006F62C8"/>
    <w:rsid w:val="00703BAA"/>
    <w:rsid w:val="0070477E"/>
    <w:rsid w:val="00705D5C"/>
    <w:rsid w:val="00721189"/>
    <w:rsid w:val="00752BC0"/>
    <w:rsid w:val="007B6711"/>
    <w:rsid w:val="007D343D"/>
    <w:rsid w:val="007E6565"/>
    <w:rsid w:val="007F5101"/>
    <w:rsid w:val="00812850"/>
    <w:rsid w:val="008609C8"/>
    <w:rsid w:val="00863ED3"/>
    <w:rsid w:val="0089564D"/>
    <w:rsid w:val="008A1FD4"/>
    <w:rsid w:val="008B521A"/>
    <w:rsid w:val="008D58F6"/>
    <w:rsid w:val="008D7DC9"/>
    <w:rsid w:val="008E5459"/>
    <w:rsid w:val="008E5D64"/>
    <w:rsid w:val="008F5B24"/>
    <w:rsid w:val="008F5DB6"/>
    <w:rsid w:val="0090149F"/>
    <w:rsid w:val="0091329F"/>
    <w:rsid w:val="00921654"/>
    <w:rsid w:val="0094766F"/>
    <w:rsid w:val="00952877"/>
    <w:rsid w:val="00974053"/>
    <w:rsid w:val="00990D18"/>
    <w:rsid w:val="009959B7"/>
    <w:rsid w:val="00997F1B"/>
    <w:rsid w:val="009A1613"/>
    <w:rsid w:val="009A42F3"/>
    <w:rsid w:val="009B6AD0"/>
    <w:rsid w:val="009C63F3"/>
    <w:rsid w:val="009D0818"/>
    <w:rsid w:val="009E037D"/>
    <w:rsid w:val="009E2D67"/>
    <w:rsid w:val="009F53FF"/>
    <w:rsid w:val="00A259D0"/>
    <w:rsid w:val="00A41AD1"/>
    <w:rsid w:val="00A52739"/>
    <w:rsid w:val="00A65AD6"/>
    <w:rsid w:val="00A82ADD"/>
    <w:rsid w:val="00A83CEF"/>
    <w:rsid w:val="00A876B5"/>
    <w:rsid w:val="00A90726"/>
    <w:rsid w:val="00A91682"/>
    <w:rsid w:val="00AA6FF7"/>
    <w:rsid w:val="00AF784A"/>
    <w:rsid w:val="00B01CC9"/>
    <w:rsid w:val="00B034F2"/>
    <w:rsid w:val="00B12370"/>
    <w:rsid w:val="00B15875"/>
    <w:rsid w:val="00B21E24"/>
    <w:rsid w:val="00B629D3"/>
    <w:rsid w:val="00B758F2"/>
    <w:rsid w:val="00B809F8"/>
    <w:rsid w:val="00BA1F3C"/>
    <w:rsid w:val="00BD557D"/>
    <w:rsid w:val="00BE0CD0"/>
    <w:rsid w:val="00BE20E9"/>
    <w:rsid w:val="00BF5D69"/>
    <w:rsid w:val="00C07466"/>
    <w:rsid w:val="00C1277D"/>
    <w:rsid w:val="00C34CBE"/>
    <w:rsid w:val="00C44712"/>
    <w:rsid w:val="00C547E9"/>
    <w:rsid w:val="00C619A0"/>
    <w:rsid w:val="00C964EE"/>
    <w:rsid w:val="00C96BD0"/>
    <w:rsid w:val="00CA0297"/>
    <w:rsid w:val="00CA0AB1"/>
    <w:rsid w:val="00CB1DAE"/>
    <w:rsid w:val="00CB6EC6"/>
    <w:rsid w:val="00CD74C8"/>
    <w:rsid w:val="00CE064A"/>
    <w:rsid w:val="00CE1B2D"/>
    <w:rsid w:val="00CE2ABC"/>
    <w:rsid w:val="00CE2C79"/>
    <w:rsid w:val="00CF73D7"/>
    <w:rsid w:val="00D13F2A"/>
    <w:rsid w:val="00D15D3D"/>
    <w:rsid w:val="00D2548F"/>
    <w:rsid w:val="00D42E2F"/>
    <w:rsid w:val="00D64E45"/>
    <w:rsid w:val="00D83D02"/>
    <w:rsid w:val="00D87A5F"/>
    <w:rsid w:val="00DC2A71"/>
    <w:rsid w:val="00DE174D"/>
    <w:rsid w:val="00DE2E4F"/>
    <w:rsid w:val="00DE5BCD"/>
    <w:rsid w:val="00E3021A"/>
    <w:rsid w:val="00E8413C"/>
    <w:rsid w:val="00E91538"/>
    <w:rsid w:val="00EA49AE"/>
    <w:rsid w:val="00EA7DC8"/>
    <w:rsid w:val="00EC17F7"/>
    <w:rsid w:val="00ED1C63"/>
    <w:rsid w:val="00ED1CCE"/>
    <w:rsid w:val="00F104C7"/>
    <w:rsid w:val="00F23045"/>
    <w:rsid w:val="00F34A2B"/>
    <w:rsid w:val="00F3582B"/>
    <w:rsid w:val="00F3720E"/>
    <w:rsid w:val="00F467D2"/>
    <w:rsid w:val="00F77703"/>
    <w:rsid w:val="00FA1A56"/>
    <w:rsid w:val="00FC0E98"/>
    <w:rsid w:val="00FD3F07"/>
    <w:rsid w:val="00FF1536"/>
    <w:rsid w:val="00FF3D1D"/>
    <w:rsid w:val="00FF6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0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D1984"/>
    <w:pPr>
      <w:keepNext/>
      <w:keepLines/>
      <w:widowControl w:val="0"/>
      <w:spacing w:before="240"/>
      <w:outlineLvl w:val="0"/>
    </w:pPr>
    <w:rPr>
      <w:rFonts w:ascii="Calibri Light" w:hAnsi="Calibri Light"/>
      <w:color w:val="2E74B5"/>
      <w:sz w:val="32"/>
      <w:szCs w:val="32"/>
    </w:rPr>
  </w:style>
  <w:style w:type="paragraph" w:styleId="2">
    <w:name w:val="heading 2"/>
    <w:basedOn w:val="a"/>
    <w:next w:val="a"/>
    <w:link w:val="20"/>
    <w:unhideWhenUsed/>
    <w:qFormat/>
    <w:rsid w:val="005D1984"/>
    <w:pPr>
      <w:keepNext/>
      <w:spacing w:before="240" w:after="60"/>
      <w:jc w:val="both"/>
      <w:outlineLvl w:val="1"/>
    </w:pPr>
    <w:rPr>
      <w:rFonts w:ascii="Cambria" w:hAnsi="Cambria"/>
      <w:b/>
      <w:bCs/>
      <w:i/>
      <w:iCs/>
      <w:sz w:val="28"/>
      <w:szCs w:val="28"/>
      <w:lang w:eastAsia="en-US"/>
    </w:rPr>
  </w:style>
  <w:style w:type="paragraph" w:styleId="3">
    <w:name w:val="heading 3"/>
    <w:basedOn w:val="a"/>
    <w:next w:val="a"/>
    <w:link w:val="30"/>
    <w:unhideWhenUsed/>
    <w:qFormat/>
    <w:rsid w:val="005D1984"/>
    <w:pPr>
      <w:keepNext/>
      <w:spacing w:before="240" w:after="60"/>
      <w:jc w:val="both"/>
      <w:outlineLvl w:val="2"/>
    </w:pPr>
    <w:rPr>
      <w:rFonts w:ascii="Cambria" w:hAnsi="Cambria"/>
      <w:b/>
      <w:bCs/>
      <w:sz w:val="26"/>
      <w:szCs w:val="26"/>
      <w:lang w:eastAsia="en-US"/>
    </w:rPr>
  </w:style>
  <w:style w:type="paragraph" w:styleId="4">
    <w:name w:val="heading 4"/>
    <w:basedOn w:val="a"/>
    <w:next w:val="a"/>
    <w:link w:val="40"/>
    <w:qFormat/>
    <w:rsid w:val="005D1984"/>
    <w:pPr>
      <w:keepNext/>
      <w:tabs>
        <w:tab w:val="num" w:pos="0"/>
      </w:tabs>
      <w:suppressAutoHyphens/>
      <w:ind w:left="567" w:right="-1"/>
      <w:jc w:val="right"/>
      <w:outlineLvl w:val="3"/>
    </w:pPr>
    <w:rPr>
      <w:szCs w:val="20"/>
      <w:lang w:eastAsia="ar-SA"/>
    </w:rPr>
  </w:style>
  <w:style w:type="paragraph" w:styleId="5">
    <w:name w:val="heading 5"/>
    <w:basedOn w:val="a"/>
    <w:next w:val="a"/>
    <w:link w:val="50"/>
    <w:qFormat/>
    <w:rsid w:val="005D1984"/>
    <w:pPr>
      <w:keepNext/>
      <w:tabs>
        <w:tab w:val="num" w:pos="0"/>
      </w:tabs>
      <w:suppressAutoHyphens/>
      <w:ind w:left="540"/>
      <w:jc w:val="center"/>
      <w:outlineLvl w:val="4"/>
    </w:pPr>
    <w:rPr>
      <w:rFonts w:ascii="Arial" w:hAnsi="Arial" w:cs="Arial"/>
      <w:b/>
      <w:bCs/>
      <w:lang w:eastAsia="ar-SA"/>
    </w:rPr>
  </w:style>
  <w:style w:type="paragraph" w:styleId="6">
    <w:name w:val="heading 6"/>
    <w:basedOn w:val="a"/>
    <w:next w:val="a"/>
    <w:link w:val="60"/>
    <w:qFormat/>
    <w:rsid w:val="005D1984"/>
    <w:pPr>
      <w:keepNext/>
      <w:tabs>
        <w:tab w:val="num" w:pos="0"/>
      </w:tabs>
      <w:suppressAutoHyphens/>
      <w:jc w:val="right"/>
      <w:outlineLvl w:val="5"/>
    </w:pPr>
    <w:rPr>
      <w:szCs w:val="20"/>
      <w:lang w:eastAsia="ar-SA"/>
    </w:rPr>
  </w:style>
  <w:style w:type="paragraph" w:styleId="7">
    <w:name w:val="heading 7"/>
    <w:basedOn w:val="a"/>
    <w:next w:val="a"/>
    <w:link w:val="70"/>
    <w:qFormat/>
    <w:rsid w:val="005D1984"/>
    <w:pPr>
      <w:keepNext/>
      <w:tabs>
        <w:tab w:val="num" w:pos="0"/>
      </w:tabs>
      <w:suppressAutoHyphens/>
      <w:jc w:val="center"/>
      <w:outlineLvl w:val="6"/>
    </w:pPr>
    <w:rPr>
      <w:rFonts w:ascii="Arial" w:hAnsi="Arial" w:cs="Arial"/>
      <w:b/>
      <w:lang w:eastAsia="ar-SA"/>
    </w:rPr>
  </w:style>
  <w:style w:type="paragraph" w:styleId="8">
    <w:name w:val="heading 8"/>
    <w:basedOn w:val="a"/>
    <w:next w:val="a"/>
    <w:link w:val="80"/>
    <w:qFormat/>
    <w:rsid w:val="005D1984"/>
    <w:pPr>
      <w:keepNext/>
      <w:tabs>
        <w:tab w:val="num" w:pos="0"/>
      </w:tabs>
      <w:suppressAutoHyphens/>
      <w:ind w:left="567" w:right="567"/>
      <w:jc w:val="both"/>
      <w:outlineLvl w:val="7"/>
    </w:pPr>
    <w:rPr>
      <w:b/>
      <w:szCs w:val="20"/>
      <w:lang w:eastAsia="ar-SA"/>
    </w:rPr>
  </w:style>
  <w:style w:type="paragraph" w:styleId="9">
    <w:name w:val="heading 9"/>
    <w:basedOn w:val="a"/>
    <w:next w:val="a"/>
    <w:link w:val="90"/>
    <w:qFormat/>
    <w:rsid w:val="005D1984"/>
    <w:pPr>
      <w:tabs>
        <w:tab w:val="num" w:pos="0"/>
      </w:tabs>
      <w:suppressAutoHyphens/>
      <w:spacing w:before="240" w:after="60"/>
      <w:outlineLvl w:val="8"/>
    </w:pPr>
    <w:rPr>
      <w:rFonts w:ascii="Arial" w:hAnsi="Arial"/>
      <w:b/>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60F"/>
    <w:rPr>
      <w:rFonts w:ascii="Tahoma" w:hAnsi="Tahoma" w:cs="Tahoma"/>
      <w:sz w:val="16"/>
      <w:szCs w:val="16"/>
    </w:rPr>
  </w:style>
  <w:style w:type="character" w:customStyle="1" w:styleId="a4">
    <w:name w:val="Текст выноски Знак"/>
    <w:basedOn w:val="a0"/>
    <w:link w:val="a3"/>
    <w:uiPriority w:val="99"/>
    <w:semiHidden/>
    <w:rsid w:val="005F660F"/>
    <w:rPr>
      <w:rFonts w:ascii="Tahoma" w:eastAsia="Times New Roman" w:hAnsi="Tahoma" w:cs="Tahoma"/>
      <w:sz w:val="16"/>
      <w:szCs w:val="16"/>
      <w:lang w:eastAsia="ru-RU"/>
    </w:rPr>
  </w:style>
  <w:style w:type="character" w:customStyle="1" w:styleId="11">
    <w:name w:val="Заголовок 1 Знак"/>
    <w:basedOn w:val="a0"/>
    <w:link w:val="10"/>
    <w:rsid w:val="005D1984"/>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rsid w:val="005D1984"/>
    <w:rPr>
      <w:rFonts w:ascii="Cambria" w:eastAsia="Times New Roman" w:hAnsi="Cambria" w:cs="Times New Roman"/>
      <w:b/>
      <w:bCs/>
      <w:i/>
      <w:iCs/>
      <w:sz w:val="28"/>
      <w:szCs w:val="28"/>
    </w:rPr>
  </w:style>
  <w:style w:type="character" w:customStyle="1" w:styleId="30">
    <w:name w:val="Заголовок 3 Знак"/>
    <w:basedOn w:val="a0"/>
    <w:link w:val="3"/>
    <w:rsid w:val="005D1984"/>
    <w:rPr>
      <w:rFonts w:ascii="Cambria" w:eastAsia="Times New Roman" w:hAnsi="Cambria" w:cs="Times New Roman"/>
      <w:b/>
      <w:bCs/>
      <w:sz w:val="26"/>
      <w:szCs w:val="26"/>
    </w:rPr>
  </w:style>
  <w:style w:type="character" w:customStyle="1" w:styleId="40">
    <w:name w:val="Заголовок 4 Знак"/>
    <w:basedOn w:val="a0"/>
    <w:link w:val="4"/>
    <w:rsid w:val="005D1984"/>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5D1984"/>
    <w:rPr>
      <w:rFonts w:ascii="Arial" w:eastAsia="Times New Roman" w:hAnsi="Arial" w:cs="Arial"/>
      <w:b/>
      <w:bCs/>
      <w:sz w:val="24"/>
      <w:szCs w:val="24"/>
      <w:lang w:eastAsia="ar-SA"/>
    </w:rPr>
  </w:style>
  <w:style w:type="character" w:customStyle="1" w:styleId="60">
    <w:name w:val="Заголовок 6 Знак"/>
    <w:basedOn w:val="a0"/>
    <w:link w:val="6"/>
    <w:rsid w:val="005D1984"/>
    <w:rPr>
      <w:rFonts w:ascii="Times New Roman" w:eastAsia="Times New Roman" w:hAnsi="Times New Roman" w:cs="Times New Roman"/>
      <w:sz w:val="24"/>
      <w:szCs w:val="20"/>
      <w:lang w:eastAsia="ar-SA"/>
    </w:rPr>
  </w:style>
  <w:style w:type="character" w:customStyle="1" w:styleId="70">
    <w:name w:val="Заголовок 7 Знак"/>
    <w:basedOn w:val="a0"/>
    <w:link w:val="7"/>
    <w:rsid w:val="005D1984"/>
    <w:rPr>
      <w:rFonts w:ascii="Arial" w:eastAsia="Times New Roman" w:hAnsi="Arial" w:cs="Arial"/>
      <w:b/>
      <w:sz w:val="24"/>
      <w:szCs w:val="24"/>
      <w:lang w:eastAsia="ar-SA"/>
    </w:rPr>
  </w:style>
  <w:style w:type="character" w:customStyle="1" w:styleId="80">
    <w:name w:val="Заголовок 8 Знак"/>
    <w:basedOn w:val="a0"/>
    <w:link w:val="8"/>
    <w:rsid w:val="005D1984"/>
    <w:rPr>
      <w:rFonts w:ascii="Times New Roman" w:eastAsia="Times New Roman" w:hAnsi="Times New Roman" w:cs="Times New Roman"/>
      <w:b/>
      <w:sz w:val="24"/>
      <w:szCs w:val="20"/>
      <w:lang w:eastAsia="ar-SA"/>
    </w:rPr>
  </w:style>
  <w:style w:type="character" w:customStyle="1" w:styleId="90">
    <w:name w:val="Заголовок 9 Знак"/>
    <w:basedOn w:val="a0"/>
    <w:link w:val="9"/>
    <w:rsid w:val="005D1984"/>
    <w:rPr>
      <w:rFonts w:ascii="Arial" w:eastAsia="Times New Roman" w:hAnsi="Arial" w:cs="Times New Roman"/>
      <w:b/>
      <w:i/>
      <w:sz w:val="18"/>
      <w:szCs w:val="20"/>
      <w:lang w:eastAsia="ar-SA"/>
    </w:rPr>
  </w:style>
  <w:style w:type="paragraph" w:customStyle="1" w:styleId="ConsPlusNormal">
    <w:name w:val="ConsPlusNormal"/>
    <w:rsid w:val="005D198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header"/>
    <w:basedOn w:val="a"/>
    <w:link w:val="a6"/>
    <w:uiPriority w:val="99"/>
    <w:rsid w:val="005D1984"/>
    <w:pPr>
      <w:tabs>
        <w:tab w:val="center" w:pos="4677"/>
        <w:tab w:val="right" w:pos="9355"/>
      </w:tabs>
      <w:jc w:val="both"/>
    </w:pPr>
    <w:rPr>
      <w:rFonts w:eastAsia="Calibri"/>
      <w:sz w:val="28"/>
      <w:szCs w:val="22"/>
      <w:lang w:eastAsia="en-US"/>
    </w:rPr>
  </w:style>
  <w:style w:type="character" w:customStyle="1" w:styleId="a6">
    <w:name w:val="Верхний колонтитул Знак"/>
    <w:basedOn w:val="a0"/>
    <w:link w:val="a5"/>
    <w:uiPriority w:val="99"/>
    <w:rsid w:val="005D1984"/>
    <w:rPr>
      <w:rFonts w:ascii="Times New Roman" w:eastAsia="Calibri" w:hAnsi="Times New Roman" w:cs="Times New Roman"/>
      <w:sz w:val="28"/>
    </w:rPr>
  </w:style>
  <w:style w:type="paragraph" w:styleId="a7">
    <w:name w:val="footer"/>
    <w:basedOn w:val="a"/>
    <w:link w:val="a8"/>
    <w:rsid w:val="005D1984"/>
    <w:pPr>
      <w:tabs>
        <w:tab w:val="center" w:pos="4677"/>
        <w:tab w:val="right" w:pos="9355"/>
      </w:tabs>
      <w:jc w:val="both"/>
    </w:pPr>
    <w:rPr>
      <w:rFonts w:eastAsia="Calibri"/>
      <w:sz w:val="28"/>
      <w:szCs w:val="22"/>
      <w:lang w:eastAsia="en-US"/>
    </w:rPr>
  </w:style>
  <w:style w:type="character" w:customStyle="1" w:styleId="a8">
    <w:name w:val="Нижний колонтитул Знак"/>
    <w:basedOn w:val="a0"/>
    <w:link w:val="a7"/>
    <w:rsid w:val="005D1984"/>
    <w:rPr>
      <w:rFonts w:ascii="Times New Roman" w:eastAsia="Calibri" w:hAnsi="Times New Roman" w:cs="Times New Roman"/>
      <w:sz w:val="28"/>
    </w:rPr>
  </w:style>
  <w:style w:type="character" w:styleId="a9">
    <w:name w:val="Hyperlink"/>
    <w:rsid w:val="005D1984"/>
    <w:rPr>
      <w:rFonts w:cs="Times New Roman"/>
      <w:color w:val="0000FF"/>
      <w:u w:val="single"/>
    </w:rPr>
  </w:style>
  <w:style w:type="paragraph" w:styleId="aa">
    <w:name w:val="Title"/>
    <w:basedOn w:val="a"/>
    <w:link w:val="ab"/>
    <w:qFormat/>
    <w:rsid w:val="005D1984"/>
    <w:pPr>
      <w:jc w:val="center"/>
    </w:pPr>
    <w:rPr>
      <w:rFonts w:ascii="Calibri" w:eastAsia="Calibri" w:hAnsi="Calibri"/>
      <w:sz w:val="28"/>
      <w:szCs w:val="20"/>
    </w:rPr>
  </w:style>
  <w:style w:type="character" w:customStyle="1" w:styleId="ab">
    <w:name w:val="Название Знак"/>
    <w:basedOn w:val="a0"/>
    <w:link w:val="aa"/>
    <w:rsid w:val="005D1984"/>
    <w:rPr>
      <w:rFonts w:ascii="Calibri" w:eastAsia="Calibri" w:hAnsi="Calibri" w:cs="Times New Roman"/>
      <w:sz w:val="28"/>
      <w:szCs w:val="20"/>
      <w:lang w:eastAsia="ru-RU"/>
    </w:rPr>
  </w:style>
  <w:style w:type="character" w:customStyle="1" w:styleId="TitleChar">
    <w:name w:val="Title Char"/>
    <w:uiPriority w:val="99"/>
    <w:locked/>
    <w:rsid w:val="005D1984"/>
    <w:rPr>
      <w:rFonts w:ascii="Cambria" w:hAnsi="Cambria" w:cs="Times New Roman"/>
      <w:b/>
      <w:bCs/>
      <w:kern w:val="28"/>
      <w:sz w:val="32"/>
      <w:szCs w:val="32"/>
      <w:lang w:eastAsia="en-US"/>
    </w:rPr>
  </w:style>
  <w:style w:type="numbering" w:customStyle="1" w:styleId="12">
    <w:name w:val="Нет списка1"/>
    <w:next w:val="a2"/>
    <w:uiPriority w:val="99"/>
    <w:semiHidden/>
    <w:unhideWhenUsed/>
    <w:rsid w:val="005D1984"/>
  </w:style>
  <w:style w:type="character" w:customStyle="1" w:styleId="13">
    <w:name w:val="Основной текст1"/>
    <w:rsid w:val="005D1984"/>
    <w:rPr>
      <w:rFonts w:ascii="Times New Roman" w:eastAsia="Times New Roman" w:hAnsi="Times New Roman" w:cs="Times New Roman"/>
      <w:b w:val="0"/>
      <w:bCs w:val="0"/>
      <w:i w:val="0"/>
      <w:iCs w:val="0"/>
      <w:smallCaps w:val="0"/>
      <w:strike w:val="0"/>
      <w:sz w:val="27"/>
      <w:szCs w:val="27"/>
      <w:u w:val="none"/>
    </w:rPr>
  </w:style>
  <w:style w:type="character" w:customStyle="1" w:styleId="ac">
    <w:name w:val="Основной текст_"/>
    <w:link w:val="31"/>
    <w:rsid w:val="005D1984"/>
    <w:rPr>
      <w:rFonts w:ascii="Times New Roman" w:eastAsia="Times New Roman" w:hAnsi="Times New Roman"/>
      <w:sz w:val="27"/>
      <w:szCs w:val="27"/>
      <w:shd w:val="clear" w:color="auto" w:fill="FFFFFF"/>
    </w:rPr>
  </w:style>
  <w:style w:type="character" w:customStyle="1" w:styleId="14">
    <w:name w:val="Заголовок №1_"/>
    <w:link w:val="15"/>
    <w:rsid w:val="005D1984"/>
    <w:rPr>
      <w:rFonts w:ascii="Times New Roman" w:eastAsia="Times New Roman" w:hAnsi="Times New Roman"/>
      <w:b/>
      <w:bCs/>
      <w:sz w:val="32"/>
      <w:szCs w:val="32"/>
      <w:shd w:val="clear" w:color="auto" w:fill="FFFFFF"/>
    </w:rPr>
  </w:style>
  <w:style w:type="character" w:customStyle="1" w:styleId="21">
    <w:name w:val="Основной текст (2)_"/>
    <w:link w:val="22"/>
    <w:rsid w:val="005D1984"/>
    <w:rPr>
      <w:rFonts w:ascii="Times New Roman" w:eastAsia="Times New Roman" w:hAnsi="Times New Roman"/>
      <w:b/>
      <w:bCs/>
      <w:sz w:val="27"/>
      <w:szCs w:val="27"/>
      <w:shd w:val="clear" w:color="auto" w:fill="FFFFFF"/>
    </w:rPr>
  </w:style>
  <w:style w:type="character" w:customStyle="1" w:styleId="ad">
    <w:name w:val="Колонтитул_"/>
    <w:rsid w:val="005D1984"/>
    <w:rPr>
      <w:rFonts w:ascii="Times New Roman" w:eastAsia="Times New Roman" w:hAnsi="Times New Roman" w:cs="Times New Roman"/>
      <w:b/>
      <w:bCs/>
      <w:i w:val="0"/>
      <w:iCs w:val="0"/>
      <w:smallCaps w:val="0"/>
      <w:strike w:val="0"/>
      <w:sz w:val="19"/>
      <w:szCs w:val="19"/>
      <w:u w:val="none"/>
    </w:rPr>
  </w:style>
  <w:style w:type="character" w:customStyle="1" w:styleId="ae">
    <w:name w:val="Колонтитул"/>
    <w:rsid w:val="005D198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5pt">
    <w:name w:val="Колонтитул + 10;5 pt;Не полужирный"/>
    <w:rsid w:val="005D198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3">
    <w:name w:val="Оглавление 2 Знак"/>
    <w:link w:val="24"/>
    <w:uiPriority w:val="39"/>
    <w:rsid w:val="005D1984"/>
    <w:rPr>
      <w:rFonts w:ascii="Times New Roman" w:hAnsi="Times New Roman"/>
      <w:iCs/>
      <w:color w:val="000000"/>
      <w:sz w:val="28"/>
    </w:rPr>
  </w:style>
  <w:style w:type="character" w:customStyle="1" w:styleId="af">
    <w:name w:val="Оглавление"/>
    <w:rsid w:val="005D1984"/>
    <w:rPr>
      <w:rFonts w:ascii="Times New Roman" w:eastAsia="Times New Roman" w:hAnsi="Times New Roman" w:cs="Times New Roman"/>
      <w:b w:val="0"/>
      <w:bCs w:val="0"/>
      <w:i w:val="0"/>
      <w:iCs/>
      <w:smallCaps w:val="0"/>
      <w:strike w:val="0"/>
      <w:color w:val="000000"/>
      <w:spacing w:val="0"/>
      <w:w w:val="100"/>
      <w:position w:val="0"/>
      <w:sz w:val="27"/>
      <w:szCs w:val="27"/>
      <w:u w:val="single"/>
      <w:lang w:val="ru-RU"/>
    </w:rPr>
  </w:style>
  <w:style w:type="character" w:customStyle="1" w:styleId="25">
    <w:name w:val="Заголовок №2_"/>
    <w:link w:val="26"/>
    <w:rsid w:val="005D1984"/>
    <w:rPr>
      <w:rFonts w:ascii="Times New Roman" w:eastAsia="Times New Roman" w:hAnsi="Times New Roman"/>
      <w:b/>
      <w:bCs/>
      <w:sz w:val="27"/>
      <w:szCs w:val="27"/>
      <w:shd w:val="clear" w:color="auto" w:fill="FFFFFF"/>
    </w:rPr>
  </w:style>
  <w:style w:type="character" w:customStyle="1" w:styleId="27">
    <w:name w:val="Основной текст2"/>
    <w:rsid w:val="005D198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0">
    <w:name w:val="Основной текст + Курсив"/>
    <w:rsid w:val="005D198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Georgia8pt">
    <w:name w:val="Основной текст + Georgia;8 pt"/>
    <w:rsid w:val="005D1984"/>
    <w:rPr>
      <w:rFonts w:ascii="Georgia" w:eastAsia="Georgia" w:hAnsi="Georgia" w:cs="Georgia"/>
      <w:b w:val="0"/>
      <w:bCs w:val="0"/>
      <w:i w:val="0"/>
      <w:iCs w:val="0"/>
      <w:smallCaps w:val="0"/>
      <w:strike w:val="0"/>
      <w:color w:val="000000"/>
      <w:spacing w:val="0"/>
      <w:w w:val="100"/>
      <w:position w:val="0"/>
      <w:sz w:val="16"/>
      <w:szCs w:val="16"/>
      <w:u w:val="none"/>
    </w:rPr>
  </w:style>
  <w:style w:type="character" w:customStyle="1" w:styleId="28">
    <w:name w:val="Основной текст (2) + Не полужирный"/>
    <w:rsid w:val="005D198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31">
    <w:name w:val="Основной текст3"/>
    <w:basedOn w:val="a"/>
    <w:link w:val="ac"/>
    <w:rsid w:val="005D1984"/>
    <w:pPr>
      <w:widowControl w:val="0"/>
      <w:shd w:val="clear" w:color="auto" w:fill="FFFFFF"/>
      <w:spacing w:line="0" w:lineRule="atLeast"/>
      <w:jc w:val="right"/>
    </w:pPr>
    <w:rPr>
      <w:rFonts w:cstheme="minorBidi"/>
      <w:sz w:val="27"/>
      <w:szCs w:val="27"/>
      <w:lang w:eastAsia="en-US"/>
    </w:rPr>
  </w:style>
  <w:style w:type="paragraph" w:customStyle="1" w:styleId="15">
    <w:name w:val="Заголовок №1"/>
    <w:basedOn w:val="a"/>
    <w:link w:val="14"/>
    <w:rsid w:val="005D1984"/>
    <w:pPr>
      <w:widowControl w:val="0"/>
      <w:shd w:val="clear" w:color="auto" w:fill="FFFFFF"/>
      <w:spacing w:line="365" w:lineRule="exact"/>
      <w:jc w:val="center"/>
      <w:outlineLvl w:val="0"/>
    </w:pPr>
    <w:rPr>
      <w:rFonts w:cstheme="minorBidi"/>
      <w:b/>
      <w:bCs/>
      <w:sz w:val="32"/>
      <w:szCs w:val="32"/>
      <w:lang w:eastAsia="en-US"/>
    </w:rPr>
  </w:style>
  <w:style w:type="paragraph" w:customStyle="1" w:styleId="22">
    <w:name w:val="Основной текст (2)"/>
    <w:basedOn w:val="a"/>
    <w:link w:val="21"/>
    <w:rsid w:val="005D1984"/>
    <w:pPr>
      <w:widowControl w:val="0"/>
      <w:shd w:val="clear" w:color="auto" w:fill="FFFFFF"/>
      <w:spacing w:line="0" w:lineRule="atLeast"/>
      <w:jc w:val="center"/>
    </w:pPr>
    <w:rPr>
      <w:rFonts w:cstheme="minorBidi"/>
      <w:b/>
      <w:bCs/>
      <w:sz w:val="27"/>
      <w:szCs w:val="27"/>
      <w:lang w:eastAsia="en-US"/>
    </w:rPr>
  </w:style>
  <w:style w:type="paragraph" w:styleId="24">
    <w:name w:val="toc 2"/>
    <w:basedOn w:val="a"/>
    <w:link w:val="23"/>
    <w:autoRedefine/>
    <w:uiPriority w:val="39"/>
    <w:rsid w:val="005D1984"/>
    <w:pPr>
      <w:widowControl w:val="0"/>
      <w:tabs>
        <w:tab w:val="left" w:pos="720"/>
        <w:tab w:val="right" w:pos="10198"/>
      </w:tabs>
      <w:spacing w:before="120"/>
      <w:ind w:left="284"/>
      <w:jc w:val="both"/>
    </w:pPr>
    <w:rPr>
      <w:rFonts w:eastAsiaTheme="minorHAnsi" w:cstheme="minorBidi"/>
      <w:iCs/>
      <w:color w:val="000000"/>
      <w:sz w:val="28"/>
      <w:szCs w:val="22"/>
      <w:lang w:eastAsia="en-US"/>
    </w:rPr>
  </w:style>
  <w:style w:type="paragraph" w:customStyle="1" w:styleId="26">
    <w:name w:val="Заголовок №2"/>
    <w:basedOn w:val="a"/>
    <w:link w:val="25"/>
    <w:rsid w:val="005D1984"/>
    <w:pPr>
      <w:widowControl w:val="0"/>
      <w:shd w:val="clear" w:color="auto" w:fill="FFFFFF"/>
      <w:spacing w:line="322" w:lineRule="exact"/>
      <w:ind w:hanging="2120"/>
      <w:jc w:val="both"/>
      <w:outlineLvl w:val="1"/>
    </w:pPr>
    <w:rPr>
      <w:rFonts w:cstheme="minorBidi"/>
      <w:b/>
      <w:bCs/>
      <w:sz w:val="27"/>
      <w:szCs w:val="27"/>
      <w:lang w:eastAsia="en-US"/>
    </w:rPr>
  </w:style>
  <w:style w:type="table" w:styleId="af1">
    <w:name w:val="Table Grid"/>
    <w:basedOn w:val="a1"/>
    <w:uiPriority w:val="39"/>
    <w:rsid w:val="005D1984"/>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uiPriority w:val="99"/>
    <w:semiHidden/>
    <w:unhideWhenUsed/>
    <w:rsid w:val="005D1984"/>
    <w:rPr>
      <w:sz w:val="16"/>
      <w:szCs w:val="16"/>
    </w:rPr>
  </w:style>
  <w:style w:type="paragraph" w:styleId="af3">
    <w:name w:val="annotation text"/>
    <w:basedOn w:val="a"/>
    <w:link w:val="af4"/>
    <w:uiPriority w:val="99"/>
    <w:semiHidden/>
    <w:unhideWhenUsed/>
    <w:rsid w:val="005D1984"/>
    <w:pPr>
      <w:widowControl w:val="0"/>
    </w:pPr>
    <w:rPr>
      <w:rFonts w:ascii="Courier New" w:eastAsia="Courier New" w:hAnsi="Courier New" w:cs="Courier New"/>
      <w:color w:val="000000"/>
      <w:sz w:val="20"/>
      <w:szCs w:val="20"/>
    </w:rPr>
  </w:style>
  <w:style w:type="character" w:customStyle="1" w:styleId="af4">
    <w:name w:val="Текст примечания Знак"/>
    <w:basedOn w:val="a0"/>
    <w:link w:val="af3"/>
    <w:uiPriority w:val="99"/>
    <w:semiHidden/>
    <w:rsid w:val="005D1984"/>
    <w:rPr>
      <w:rFonts w:ascii="Courier New" w:eastAsia="Courier New" w:hAnsi="Courier New" w:cs="Courier New"/>
      <w:color w:val="000000"/>
      <w:sz w:val="20"/>
      <w:szCs w:val="20"/>
      <w:lang w:eastAsia="ru-RU"/>
    </w:rPr>
  </w:style>
  <w:style w:type="paragraph" w:styleId="af5">
    <w:name w:val="annotation subject"/>
    <w:basedOn w:val="af3"/>
    <w:next w:val="af3"/>
    <w:link w:val="af6"/>
    <w:uiPriority w:val="99"/>
    <w:semiHidden/>
    <w:unhideWhenUsed/>
    <w:rsid w:val="005D1984"/>
    <w:rPr>
      <w:b/>
      <w:bCs/>
    </w:rPr>
  </w:style>
  <w:style w:type="character" w:customStyle="1" w:styleId="af6">
    <w:name w:val="Тема примечания Знак"/>
    <w:basedOn w:val="af4"/>
    <w:link w:val="af5"/>
    <w:uiPriority w:val="99"/>
    <w:semiHidden/>
    <w:rsid w:val="005D1984"/>
    <w:rPr>
      <w:b/>
      <w:bCs/>
    </w:rPr>
  </w:style>
  <w:style w:type="paragraph" w:styleId="af7">
    <w:name w:val="No Spacing"/>
    <w:link w:val="af8"/>
    <w:uiPriority w:val="1"/>
    <w:qFormat/>
    <w:rsid w:val="005D1984"/>
    <w:pPr>
      <w:spacing w:after="0" w:line="240" w:lineRule="auto"/>
    </w:pPr>
    <w:rPr>
      <w:rFonts w:ascii="Calibri" w:eastAsia="Calibri" w:hAnsi="Calibri" w:cs="Times New Roman"/>
    </w:rPr>
  </w:style>
  <w:style w:type="paragraph" w:styleId="16">
    <w:name w:val="toc 1"/>
    <w:basedOn w:val="a"/>
    <w:next w:val="a"/>
    <w:autoRedefine/>
    <w:uiPriority w:val="39"/>
    <w:unhideWhenUsed/>
    <w:rsid w:val="005D1984"/>
    <w:pPr>
      <w:widowControl w:val="0"/>
      <w:tabs>
        <w:tab w:val="left" w:pos="720"/>
        <w:tab w:val="right" w:leader="dot" w:pos="10198"/>
      </w:tabs>
      <w:spacing w:before="240" w:after="120"/>
      <w:jc w:val="both"/>
    </w:pPr>
    <w:rPr>
      <w:rFonts w:eastAsia="Courier New" w:cs="Courier New"/>
      <w:b/>
      <w:bCs/>
      <w:color w:val="000000"/>
      <w:sz w:val="28"/>
      <w:szCs w:val="20"/>
    </w:rPr>
  </w:style>
  <w:style w:type="paragraph" w:styleId="32">
    <w:name w:val="toc 3"/>
    <w:basedOn w:val="a"/>
    <w:next w:val="a"/>
    <w:autoRedefine/>
    <w:uiPriority w:val="39"/>
    <w:unhideWhenUsed/>
    <w:rsid w:val="005D1984"/>
    <w:pPr>
      <w:widowControl w:val="0"/>
      <w:tabs>
        <w:tab w:val="left" w:pos="1200"/>
        <w:tab w:val="right" w:pos="10198"/>
      </w:tabs>
      <w:ind w:left="284"/>
      <w:jc w:val="both"/>
    </w:pPr>
    <w:rPr>
      <w:rFonts w:eastAsia="Courier New"/>
      <w:noProof/>
      <w:color w:val="000000"/>
      <w:sz w:val="28"/>
      <w:szCs w:val="28"/>
    </w:rPr>
  </w:style>
  <w:style w:type="paragraph" w:styleId="41">
    <w:name w:val="toc 4"/>
    <w:basedOn w:val="a"/>
    <w:next w:val="a"/>
    <w:autoRedefine/>
    <w:uiPriority w:val="39"/>
    <w:unhideWhenUsed/>
    <w:rsid w:val="005D1984"/>
    <w:pPr>
      <w:widowControl w:val="0"/>
      <w:ind w:left="720"/>
      <w:jc w:val="both"/>
    </w:pPr>
    <w:rPr>
      <w:rFonts w:eastAsia="Courier New" w:cs="Courier New"/>
      <w:color w:val="000000"/>
      <w:sz w:val="28"/>
      <w:szCs w:val="20"/>
    </w:rPr>
  </w:style>
  <w:style w:type="paragraph" w:styleId="51">
    <w:name w:val="toc 5"/>
    <w:basedOn w:val="a"/>
    <w:next w:val="a"/>
    <w:autoRedefine/>
    <w:uiPriority w:val="39"/>
    <w:unhideWhenUsed/>
    <w:rsid w:val="005D1984"/>
    <w:pPr>
      <w:widowControl w:val="0"/>
      <w:ind w:left="960"/>
      <w:jc w:val="both"/>
    </w:pPr>
    <w:rPr>
      <w:rFonts w:eastAsia="Courier New" w:cs="Courier New"/>
      <w:color w:val="000000"/>
      <w:sz w:val="28"/>
      <w:szCs w:val="20"/>
    </w:rPr>
  </w:style>
  <w:style w:type="paragraph" w:styleId="61">
    <w:name w:val="toc 6"/>
    <w:basedOn w:val="a"/>
    <w:next w:val="a"/>
    <w:autoRedefine/>
    <w:uiPriority w:val="39"/>
    <w:unhideWhenUsed/>
    <w:rsid w:val="005D1984"/>
    <w:pPr>
      <w:widowControl w:val="0"/>
      <w:ind w:left="1200"/>
      <w:jc w:val="both"/>
    </w:pPr>
    <w:rPr>
      <w:rFonts w:eastAsia="Courier New" w:cs="Courier New"/>
      <w:color w:val="000000"/>
      <w:sz w:val="28"/>
      <w:szCs w:val="20"/>
    </w:rPr>
  </w:style>
  <w:style w:type="paragraph" w:styleId="71">
    <w:name w:val="toc 7"/>
    <w:basedOn w:val="a"/>
    <w:next w:val="a"/>
    <w:autoRedefine/>
    <w:uiPriority w:val="39"/>
    <w:unhideWhenUsed/>
    <w:rsid w:val="005D1984"/>
    <w:pPr>
      <w:widowControl w:val="0"/>
      <w:ind w:left="1440"/>
      <w:jc w:val="both"/>
    </w:pPr>
    <w:rPr>
      <w:rFonts w:eastAsia="Courier New" w:cs="Courier New"/>
      <w:color w:val="000000"/>
      <w:sz w:val="28"/>
      <w:szCs w:val="20"/>
    </w:rPr>
  </w:style>
  <w:style w:type="paragraph" w:styleId="81">
    <w:name w:val="toc 8"/>
    <w:basedOn w:val="a"/>
    <w:next w:val="a"/>
    <w:autoRedefine/>
    <w:uiPriority w:val="39"/>
    <w:unhideWhenUsed/>
    <w:rsid w:val="005D1984"/>
    <w:pPr>
      <w:widowControl w:val="0"/>
      <w:ind w:left="1680"/>
      <w:jc w:val="both"/>
    </w:pPr>
    <w:rPr>
      <w:rFonts w:eastAsia="Courier New" w:cs="Courier New"/>
      <w:color w:val="000000"/>
      <w:sz w:val="28"/>
      <w:szCs w:val="20"/>
    </w:rPr>
  </w:style>
  <w:style w:type="paragraph" w:styleId="91">
    <w:name w:val="toc 9"/>
    <w:basedOn w:val="a"/>
    <w:next w:val="a"/>
    <w:autoRedefine/>
    <w:uiPriority w:val="39"/>
    <w:unhideWhenUsed/>
    <w:rsid w:val="005D1984"/>
    <w:pPr>
      <w:widowControl w:val="0"/>
      <w:ind w:left="1920"/>
      <w:jc w:val="both"/>
    </w:pPr>
    <w:rPr>
      <w:rFonts w:eastAsia="Courier New" w:cs="Courier New"/>
      <w:color w:val="000000"/>
      <w:sz w:val="28"/>
      <w:szCs w:val="20"/>
    </w:rPr>
  </w:style>
  <w:style w:type="paragraph" w:styleId="af9">
    <w:name w:val="TOC Heading"/>
    <w:basedOn w:val="10"/>
    <w:next w:val="a"/>
    <w:uiPriority w:val="39"/>
    <w:unhideWhenUsed/>
    <w:qFormat/>
    <w:rsid w:val="005D1984"/>
    <w:pPr>
      <w:widowControl/>
      <w:spacing w:line="259" w:lineRule="auto"/>
      <w:outlineLvl w:val="9"/>
    </w:pPr>
  </w:style>
  <w:style w:type="paragraph" w:customStyle="1" w:styleId="afa">
    <w:name w:val="Стиль"/>
    <w:rsid w:val="005D1984"/>
    <w:pPr>
      <w:widowControl w:val="0"/>
      <w:suppressAutoHyphens/>
      <w:autoSpaceDE w:val="0"/>
      <w:spacing w:after="0" w:line="240" w:lineRule="auto"/>
    </w:pPr>
    <w:rPr>
      <w:rFonts w:ascii="Times New Roman" w:eastAsia="Arial" w:hAnsi="Times New Roman" w:cs="Calibri"/>
      <w:sz w:val="24"/>
      <w:szCs w:val="24"/>
      <w:lang w:eastAsia="ar-SA"/>
    </w:rPr>
  </w:style>
  <w:style w:type="numbering" w:customStyle="1" w:styleId="1">
    <w:name w:val="Стиль1"/>
    <w:uiPriority w:val="99"/>
    <w:rsid w:val="005D1984"/>
    <w:pPr>
      <w:numPr>
        <w:numId w:val="38"/>
      </w:numPr>
    </w:pPr>
  </w:style>
  <w:style w:type="character" w:customStyle="1" w:styleId="FontStyle15">
    <w:name w:val="Font Style15"/>
    <w:rsid w:val="005D1984"/>
    <w:rPr>
      <w:rFonts w:ascii="Times New Roman" w:hAnsi="Times New Roman" w:cs="Times New Roman"/>
      <w:sz w:val="22"/>
      <w:szCs w:val="22"/>
    </w:rPr>
  </w:style>
  <w:style w:type="paragraph" w:styleId="afb">
    <w:name w:val="Body Text"/>
    <w:basedOn w:val="a"/>
    <w:link w:val="afc"/>
    <w:rsid w:val="005D1984"/>
    <w:pPr>
      <w:widowControl w:val="0"/>
      <w:suppressAutoHyphens/>
      <w:spacing w:after="120"/>
    </w:pPr>
    <w:rPr>
      <w:rFonts w:ascii="Arial" w:eastAsia="Arial" w:hAnsi="Arial" w:cs="Arial"/>
      <w:lang w:bidi="ru-RU"/>
    </w:rPr>
  </w:style>
  <w:style w:type="character" w:customStyle="1" w:styleId="afc">
    <w:name w:val="Основной текст Знак"/>
    <w:basedOn w:val="a0"/>
    <w:link w:val="afb"/>
    <w:rsid w:val="005D1984"/>
    <w:rPr>
      <w:rFonts w:ascii="Arial" w:eastAsia="Arial" w:hAnsi="Arial" w:cs="Arial"/>
      <w:sz w:val="24"/>
      <w:szCs w:val="24"/>
      <w:lang w:eastAsia="ru-RU" w:bidi="ru-RU"/>
    </w:rPr>
  </w:style>
  <w:style w:type="paragraph" w:customStyle="1" w:styleId="Style5">
    <w:name w:val="Style5"/>
    <w:basedOn w:val="a"/>
    <w:rsid w:val="005D1984"/>
    <w:pPr>
      <w:widowControl w:val="0"/>
      <w:suppressAutoHyphens/>
      <w:autoSpaceDE w:val="0"/>
      <w:spacing w:line="276" w:lineRule="exact"/>
      <w:ind w:firstLine="720"/>
      <w:jc w:val="both"/>
    </w:pPr>
    <w:rPr>
      <w:lang w:eastAsia="ar-SA"/>
    </w:rPr>
  </w:style>
  <w:style w:type="paragraph" w:customStyle="1" w:styleId="Style6">
    <w:name w:val="Style6"/>
    <w:basedOn w:val="a"/>
    <w:rsid w:val="005D1984"/>
    <w:pPr>
      <w:widowControl w:val="0"/>
      <w:suppressAutoHyphens/>
      <w:autoSpaceDE w:val="0"/>
      <w:spacing w:line="276" w:lineRule="exact"/>
      <w:ind w:firstLine="720"/>
      <w:jc w:val="both"/>
    </w:pPr>
    <w:rPr>
      <w:lang w:eastAsia="ar-SA"/>
    </w:rPr>
  </w:style>
  <w:style w:type="paragraph" w:styleId="afd">
    <w:name w:val="Body Text Indent"/>
    <w:basedOn w:val="a"/>
    <w:link w:val="afe"/>
    <w:semiHidden/>
    <w:unhideWhenUsed/>
    <w:rsid w:val="005D1984"/>
    <w:pPr>
      <w:spacing w:after="120"/>
      <w:ind w:left="283"/>
      <w:jc w:val="both"/>
    </w:pPr>
    <w:rPr>
      <w:rFonts w:eastAsia="Calibri"/>
      <w:sz w:val="28"/>
      <w:szCs w:val="22"/>
      <w:lang w:eastAsia="en-US"/>
    </w:rPr>
  </w:style>
  <w:style w:type="character" w:customStyle="1" w:styleId="afe">
    <w:name w:val="Основной текст с отступом Знак"/>
    <w:basedOn w:val="a0"/>
    <w:link w:val="afd"/>
    <w:semiHidden/>
    <w:rsid w:val="005D1984"/>
    <w:rPr>
      <w:rFonts w:ascii="Times New Roman" w:eastAsia="Calibri" w:hAnsi="Times New Roman" w:cs="Times New Roman"/>
      <w:sz w:val="28"/>
    </w:rPr>
  </w:style>
  <w:style w:type="paragraph" w:styleId="29">
    <w:name w:val="Body Text Indent 2"/>
    <w:basedOn w:val="a"/>
    <w:link w:val="2a"/>
    <w:uiPriority w:val="99"/>
    <w:semiHidden/>
    <w:unhideWhenUsed/>
    <w:rsid w:val="005D1984"/>
    <w:pPr>
      <w:spacing w:after="120" w:line="480" w:lineRule="auto"/>
      <w:ind w:left="283"/>
      <w:jc w:val="both"/>
    </w:pPr>
    <w:rPr>
      <w:rFonts w:eastAsia="Calibri"/>
      <w:sz w:val="28"/>
      <w:szCs w:val="22"/>
      <w:lang w:eastAsia="en-US"/>
    </w:rPr>
  </w:style>
  <w:style w:type="character" w:customStyle="1" w:styleId="2a">
    <w:name w:val="Основной текст с отступом 2 Знак"/>
    <w:basedOn w:val="a0"/>
    <w:link w:val="29"/>
    <w:uiPriority w:val="99"/>
    <w:semiHidden/>
    <w:rsid w:val="005D1984"/>
    <w:rPr>
      <w:rFonts w:ascii="Times New Roman" w:eastAsia="Calibri" w:hAnsi="Times New Roman" w:cs="Times New Roman"/>
      <w:sz w:val="28"/>
    </w:rPr>
  </w:style>
  <w:style w:type="paragraph" w:styleId="33">
    <w:name w:val="Body Text Indent 3"/>
    <w:basedOn w:val="a"/>
    <w:link w:val="34"/>
    <w:uiPriority w:val="99"/>
    <w:unhideWhenUsed/>
    <w:rsid w:val="005D1984"/>
    <w:pPr>
      <w:spacing w:after="120"/>
      <w:ind w:left="283"/>
      <w:jc w:val="both"/>
    </w:pPr>
    <w:rPr>
      <w:rFonts w:eastAsia="Calibri"/>
      <w:sz w:val="16"/>
      <w:szCs w:val="16"/>
      <w:lang w:eastAsia="en-US"/>
    </w:rPr>
  </w:style>
  <w:style w:type="character" w:customStyle="1" w:styleId="34">
    <w:name w:val="Основной текст с отступом 3 Знак"/>
    <w:basedOn w:val="a0"/>
    <w:link w:val="33"/>
    <w:uiPriority w:val="99"/>
    <w:rsid w:val="005D1984"/>
    <w:rPr>
      <w:rFonts w:ascii="Times New Roman" w:eastAsia="Calibri" w:hAnsi="Times New Roman" w:cs="Times New Roman"/>
      <w:sz w:val="16"/>
      <w:szCs w:val="16"/>
    </w:rPr>
  </w:style>
  <w:style w:type="character" w:styleId="aff">
    <w:name w:val="page number"/>
    <w:rsid w:val="005D1984"/>
    <w:rPr>
      <w:rFonts w:cs="Times New Roman"/>
      <w:sz w:val="28"/>
      <w:lang w:val="ru-RU" w:eastAsia="en-US"/>
    </w:rPr>
  </w:style>
  <w:style w:type="character" w:customStyle="1" w:styleId="WW8Num5z0">
    <w:name w:val="WW8Num5z0"/>
    <w:rsid w:val="005D1984"/>
    <w:rPr>
      <w:rFonts w:ascii="Wingdings" w:hAnsi="Wingdings"/>
    </w:rPr>
  </w:style>
  <w:style w:type="character" w:customStyle="1" w:styleId="Absatz-Standardschriftart">
    <w:name w:val="Absatz-Standardschriftart"/>
    <w:rsid w:val="005D1984"/>
  </w:style>
  <w:style w:type="character" w:customStyle="1" w:styleId="WW-Absatz-Standardschriftart">
    <w:name w:val="WW-Absatz-Standardschriftart"/>
    <w:rsid w:val="005D1984"/>
  </w:style>
  <w:style w:type="character" w:customStyle="1" w:styleId="WW-Absatz-Standardschriftart1">
    <w:name w:val="WW-Absatz-Standardschriftart1"/>
    <w:rsid w:val="005D1984"/>
  </w:style>
  <w:style w:type="character" w:customStyle="1" w:styleId="WW-Absatz-Standardschriftart11">
    <w:name w:val="WW-Absatz-Standardschriftart11"/>
    <w:rsid w:val="005D1984"/>
  </w:style>
  <w:style w:type="character" w:customStyle="1" w:styleId="72">
    <w:name w:val="Основной шрифт абзаца7"/>
    <w:rsid w:val="005D1984"/>
  </w:style>
  <w:style w:type="character" w:customStyle="1" w:styleId="62">
    <w:name w:val="Основной шрифт абзаца6"/>
    <w:rsid w:val="005D1984"/>
  </w:style>
  <w:style w:type="character" w:customStyle="1" w:styleId="WW-Absatz-Standardschriftart111">
    <w:name w:val="WW-Absatz-Standardschriftart111"/>
    <w:rsid w:val="005D1984"/>
  </w:style>
  <w:style w:type="character" w:customStyle="1" w:styleId="WW-Absatz-Standardschriftart1111">
    <w:name w:val="WW-Absatz-Standardschriftart1111"/>
    <w:rsid w:val="005D1984"/>
  </w:style>
  <w:style w:type="character" w:customStyle="1" w:styleId="WW-Absatz-Standardschriftart11111">
    <w:name w:val="WW-Absatz-Standardschriftart11111"/>
    <w:rsid w:val="005D1984"/>
  </w:style>
  <w:style w:type="character" w:customStyle="1" w:styleId="WW8Num4z0">
    <w:name w:val="WW8Num4z0"/>
    <w:rsid w:val="005D1984"/>
    <w:rPr>
      <w:rFonts w:ascii="Symbol" w:hAnsi="Symbol"/>
    </w:rPr>
  </w:style>
  <w:style w:type="character" w:customStyle="1" w:styleId="WW8Num5z1">
    <w:name w:val="WW8Num5z1"/>
    <w:rsid w:val="005D1984"/>
    <w:rPr>
      <w:rFonts w:ascii="Courier New" w:hAnsi="Courier New"/>
    </w:rPr>
  </w:style>
  <w:style w:type="character" w:customStyle="1" w:styleId="WW8Num6z0">
    <w:name w:val="WW8Num6z0"/>
    <w:rsid w:val="005D1984"/>
    <w:rPr>
      <w:rFonts w:ascii="Wingdings" w:hAnsi="Wingdings"/>
    </w:rPr>
  </w:style>
  <w:style w:type="character" w:customStyle="1" w:styleId="WW8Num8z0">
    <w:name w:val="WW8Num8z0"/>
    <w:rsid w:val="005D1984"/>
    <w:rPr>
      <w:rFonts w:ascii="Wingdings" w:hAnsi="Wingdings"/>
    </w:rPr>
  </w:style>
  <w:style w:type="character" w:customStyle="1" w:styleId="WW-Absatz-Standardschriftart111111">
    <w:name w:val="WW-Absatz-Standardschriftart111111"/>
    <w:rsid w:val="005D1984"/>
  </w:style>
  <w:style w:type="character" w:customStyle="1" w:styleId="WW8Num3z0">
    <w:name w:val="WW8Num3z0"/>
    <w:rsid w:val="005D1984"/>
    <w:rPr>
      <w:rFonts w:ascii="Wingdings" w:hAnsi="Wingdings"/>
    </w:rPr>
  </w:style>
  <w:style w:type="character" w:customStyle="1" w:styleId="WW8Num6z1">
    <w:name w:val="WW8Num6z1"/>
    <w:rsid w:val="005D1984"/>
    <w:rPr>
      <w:rFonts w:ascii="Times New Roman" w:hAnsi="Times New Roman"/>
    </w:rPr>
  </w:style>
  <w:style w:type="character" w:customStyle="1" w:styleId="WW8Num7z0">
    <w:name w:val="WW8Num7z0"/>
    <w:rsid w:val="005D1984"/>
    <w:rPr>
      <w:rFonts w:ascii="Wingdings" w:hAnsi="Wingdings"/>
    </w:rPr>
  </w:style>
  <w:style w:type="character" w:customStyle="1" w:styleId="WW8Num9z0">
    <w:name w:val="WW8Num9z0"/>
    <w:rsid w:val="005D1984"/>
    <w:rPr>
      <w:rFonts w:ascii="Wingdings" w:hAnsi="Wingdings"/>
    </w:rPr>
  </w:style>
  <w:style w:type="character" w:customStyle="1" w:styleId="WW8Num10z0">
    <w:name w:val="WW8Num10z0"/>
    <w:rsid w:val="005D1984"/>
    <w:rPr>
      <w:rFonts w:ascii="Wingdings" w:hAnsi="Wingdings"/>
    </w:rPr>
  </w:style>
  <w:style w:type="character" w:customStyle="1" w:styleId="WW8Num11z0">
    <w:name w:val="WW8Num11z0"/>
    <w:rsid w:val="005D1984"/>
    <w:rPr>
      <w:rFonts w:ascii="Symbol" w:hAnsi="Symbol"/>
    </w:rPr>
  </w:style>
  <w:style w:type="character" w:customStyle="1" w:styleId="WW8Num12z0">
    <w:name w:val="WW8Num12z0"/>
    <w:rsid w:val="005D1984"/>
    <w:rPr>
      <w:rFonts w:ascii="Wingdings" w:hAnsi="Wingdings"/>
    </w:rPr>
  </w:style>
  <w:style w:type="character" w:customStyle="1" w:styleId="WW-Absatz-Standardschriftart1111111">
    <w:name w:val="WW-Absatz-Standardschriftart1111111"/>
    <w:rsid w:val="005D1984"/>
  </w:style>
  <w:style w:type="character" w:customStyle="1" w:styleId="WW8Num12z1">
    <w:name w:val="WW8Num12z1"/>
    <w:rsid w:val="005D1984"/>
    <w:rPr>
      <w:rFonts w:ascii="Courier New" w:hAnsi="Courier New"/>
    </w:rPr>
  </w:style>
  <w:style w:type="character" w:customStyle="1" w:styleId="WW8Num13z0">
    <w:name w:val="WW8Num13z0"/>
    <w:rsid w:val="005D1984"/>
    <w:rPr>
      <w:rFonts w:ascii="Wingdings" w:hAnsi="Wingdings"/>
    </w:rPr>
  </w:style>
  <w:style w:type="character" w:customStyle="1" w:styleId="WW8Num14z0">
    <w:name w:val="WW8Num14z0"/>
    <w:rsid w:val="005D1984"/>
    <w:rPr>
      <w:rFonts w:ascii="Wingdings" w:hAnsi="Wingdings"/>
    </w:rPr>
  </w:style>
  <w:style w:type="character" w:customStyle="1" w:styleId="WW8Num16z0">
    <w:name w:val="WW8Num16z0"/>
    <w:rsid w:val="005D1984"/>
    <w:rPr>
      <w:rFonts w:ascii="StarSymbol" w:hAnsi="StarSymbol"/>
    </w:rPr>
  </w:style>
  <w:style w:type="character" w:customStyle="1" w:styleId="WW8Num17z0">
    <w:name w:val="WW8Num17z0"/>
    <w:rsid w:val="005D1984"/>
    <w:rPr>
      <w:rFonts w:ascii="Wingdings" w:hAnsi="Wingdings"/>
      <w:sz w:val="16"/>
    </w:rPr>
  </w:style>
  <w:style w:type="character" w:customStyle="1" w:styleId="WW8Num18z0">
    <w:name w:val="WW8Num18z0"/>
    <w:rsid w:val="005D1984"/>
    <w:rPr>
      <w:rFonts w:ascii="Wingdings" w:hAnsi="Wingdings"/>
    </w:rPr>
  </w:style>
  <w:style w:type="character" w:customStyle="1" w:styleId="WW8Num19z0">
    <w:name w:val="WW8Num19z0"/>
    <w:rsid w:val="005D1984"/>
    <w:rPr>
      <w:rFonts w:ascii="StarSymbol" w:hAnsi="StarSymbol"/>
    </w:rPr>
  </w:style>
  <w:style w:type="character" w:customStyle="1" w:styleId="WW8Num20z0">
    <w:name w:val="WW8Num20z0"/>
    <w:rsid w:val="005D1984"/>
    <w:rPr>
      <w:rFonts w:ascii="Wingdings" w:hAnsi="Wingdings"/>
    </w:rPr>
  </w:style>
  <w:style w:type="character" w:customStyle="1" w:styleId="WW8Num21z0">
    <w:name w:val="WW8Num21z0"/>
    <w:rsid w:val="005D1984"/>
    <w:rPr>
      <w:rFonts w:ascii="Wingdings" w:hAnsi="Wingdings"/>
    </w:rPr>
  </w:style>
  <w:style w:type="character" w:customStyle="1" w:styleId="WW8Num22z0">
    <w:name w:val="WW8Num22z0"/>
    <w:rsid w:val="005D1984"/>
    <w:rPr>
      <w:rFonts w:ascii="Wingdings" w:hAnsi="Wingdings"/>
    </w:rPr>
  </w:style>
  <w:style w:type="character" w:customStyle="1" w:styleId="WW8Num23z0">
    <w:name w:val="WW8Num23z0"/>
    <w:rsid w:val="005D1984"/>
    <w:rPr>
      <w:rFonts w:ascii="Wingdings" w:hAnsi="Wingdings"/>
    </w:rPr>
  </w:style>
  <w:style w:type="character" w:customStyle="1" w:styleId="WW-Absatz-Standardschriftart11111111">
    <w:name w:val="WW-Absatz-Standardschriftart11111111"/>
    <w:rsid w:val="005D1984"/>
  </w:style>
  <w:style w:type="character" w:customStyle="1" w:styleId="WW-Absatz-Standardschriftart111111111">
    <w:name w:val="WW-Absatz-Standardschriftart111111111"/>
    <w:rsid w:val="005D1984"/>
  </w:style>
  <w:style w:type="character" w:customStyle="1" w:styleId="WW-Absatz-Standardschriftart1111111111">
    <w:name w:val="WW-Absatz-Standardschriftart1111111111"/>
    <w:rsid w:val="005D1984"/>
  </w:style>
  <w:style w:type="character" w:customStyle="1" w:styleId="WW-Absatz-Standardschriftart11111111111">
    <w:name w:val="WW-Absatz-Standardschriftart11111111111"/>
    <w:rsid w:val="005D1984"/>
  </w:style>
  <w:style w:type="character" w:customStyle="1" w:styleId="WW-Absatz-Standardschriftart111111111111">
    <w:name w:val="WW-Absatz-Standardschriftart111111111111"/>
    <w:rsid w:val="005D1984"/>
  </w:style>
  <w:style w:type="character" w:customStyle="1" w:styleId="52">
    <w:name w:val="Основной шрифт абзаца5"/>
    <w:rsid w:val="005D1984"/>
  </w:style>
  <w:style w:type="character" w:customStyle="1" w:styleId="WW-Absatz-Standardschriftart1111111111111">
    <w:name w:val="WW-Absatz-Standardschriftart1111111111111"/>
    <w:rsid w:val="005D1984"/>
  </w:style>
  <w:style w:type="character" w:customStyle="1" w:styleId="WW-Absatz-Standardschriftart11111111111111">
    <w:name w:val="WW-Absatz-Standardschriftart11111111111111"/>
    <w:rsid w:val="005D1984"/>
  </w:style>
  <w:style w:type="character" w:customStyle="1" w:styleId="WW-Absatz-Standardschriftart111111111111111">
    <w:name w:val="WW-Absatz-Standardschriftart111111111111111"/>
    <w:rsid w:val="005D1984"/>
  </w:style>
  <w:style w:type="character" w:customStyle="1" w:styleId="WW8Num22z1">
    <w:name w:val="WW8Num22z1"/>
    <w:rsid w:val="005D1984"/>
    <w:rPr>
      <w:rFonts w:ascii="Courier New" w:hAnsi="Courier New" w:cs="Courier New"/>
    </w:rPr>
  </w:style>
  <w:style w:type="character" w:customStyle="1" w:styleId="WW8Num22z2">
    <w:name w:val="WW8Num22z2"/>
    <w:rsid w:val="005D1984"/>
    <w:rPr>
      <w:rFonts w:ascii="Wingdings" w:hAnsi="Wingdings"/>
    </w:rPr>
  </w:style>
  <w:style w:type="character" w:customStyle="1" w:styleId="WW8Num23z1">
    <w:name w:val="WW8Num23z1"/>
    <w:rsid w:val="005D1984"/>
    <w:rPr>
      <w:rFonts w:ascii="Courier New" w:hAnsi="Courier New" w:cs="Courier New"/>
    </w:rPr>
  </w:style>
  <w:style w:type="character" w:customStyle="1" w:styleId="WW8Num23z2">
    <w:name w:val="WW8Num23z2"/>
    <w:rsid w:val="005D1984"/>
    <w:rPr>
      <w:rFonts w:ascii="Wingdings" w:hAnsi="Wingdings"/>
    </w:rPr>
  </w:style>
  <w:style w:type="character" w:customStyle="1" w:styleId="42">
    <w:name w:val="Основной шрифт абзаца4"/>
    <w:rsid w:val="005D1984"/>
  </w:style>
  <w:style w:type="character" w:customStyle="1" w:styleId="WW-Absatz-Standardschriftart1111111111111111">
    <w:name w:val="WW-Absatz-Standardschriftart1111111111111111"/>
    <w:rsid w:val="005D1984"/>
  </w:style>
  <w:style w:type="character" w:customStyle="1" w:styleId="WW-Absatz-Standardschriftart11111111111111111">
    <w:name w:val="WW-Absatz-Standardschriftart11111111111111111"/>
    <w:rsid w:val="005D1984"/>
  </w:style>
  <w:style w:type="character" w:customStyle="1" w:styleId="35">
    <w:name w:val="Основной шрифт абзаца3"/>
    <w:rsid w:val="005D1984"/>
  </w:style>
  <w:style w:type="character" w:customStyle="1" w:styleId="WW-Absatz-Standardschriftart111111111111111111">
    <w:name w:val="WW-Absatz-Standardschriftart111111111111111111"/>
    <w:rsid w:val="005D1984"/>
  </w:style>
  <w:style w:type="character" w:customStyle="1" w:styleId="WW8Num2z0">
    <w:name w:val="WW8Num2z0"/>
    <w:rsid w:val="005D1984"/>
    <w:rPr>
      <w:rFonts w:ascii="StarSymbol" w:hAnsi="StarSymbol"/>
    </w:rPr>
  </w:style>
  <w:style w:type="character" w:customStyle="1" w:styleId="WW8Num14z1">
    <w:name w:val="WW8Num14z1"/>
    <w:rsid w:val="005D1984"/>
    <w:rPr>
      <w:rFonts w:ascii="Courier New" w:hAnsi="Courier New" w:cs="Courier New"/>
    </w:rPr>
  </w:style>
  <w:style w:type="character" w:customStyle="1" w:styleId="WW8Num15z0">
    <w:name w:val="WW8Num15z0"/>
    <w:rsid w:val="005D1984"/>
    <w:rPr>
      <w:rFonts w:ascii="Wingdings" w:hAnsi="Wingdings"/>
    </w:rPr>
  </w:style>
  <w:style w:type="character" w:customStyle="1" w:styleId="2b">
    <w:name w:val="Основной шрифт абзаца2"/>
    <w:rsid w:val="005D1984"/>
  </w:style>
  <w:style w:type="character" w:customStyle="1" w:styleId="WW8Num18z1">
    <w:name w:val="WW8Num18z1"/>
    <w:rsid w:val="005D1984"/>
    <w:rPr>
      <w:rFonts w:ascii="Courier New" w:hAnsi="Courier New" w:cs="Courier New"/>
    </w:rPr>
  </w:style>
  <w:style w:type="character" w:customStyle="1" w:styleId="WW8Num24z0">
    <w:name w:val="WW8Num24z0"/>
    <w:rsid w:val="005D1984"/>
    <w:rPr>
      <w:rFonts w:ascii="StarSymbol" w:hAnsi="StarSymbol"/>
    </w:rPr>
  </w:style>
  <w:style w:type="character" w:customStyle="1" w:styleId="WW8Num25z0">
    <w:name w:val="WW8Num25z0"/>
    <w:rsid w:val="005D1984"/>
    <w:rPr>
      <w:rFonts w:ascii="Wingdings" w:hAnsi="Wingdings"/>
    </w:rPr>
  </w:style>
  <w:style w:type="character" w:customStyle="1" w:styleId="WW8Num26z0">
    <w:name w:val="WW8Num26z0"/>
    <w:rsid w:val="005D1984"/>
    <w:rPr>
      <w:rFonts w:ascii="Wingdings" w:hAnsi="Wingdings"/>
    </w:rPr>
  </w:style>
  <w:style w:type="character" w:customStyle="1" w:styleId="WW8Num27z0">
    <w:name w:val="WW8Num27z0"/>
    <w:rsid w:val="005D1984"/>
    <w:rPr>
      <w:rFonts w:ascii="Wingdings" w:hAnsi="Wingdings"/>
    </w:rPr>
  </w:style>
  <w:style w:type="character" w:customStyle="1" w:styleId="WW-Absatz-Standardschriftart1111111111111111111">
    <w:name w:val="WW-Absatz-Standardschriftart1111111111111111111"/>
    <w:rsid w:val="005D1984"/>
  </w:style>
  <w:style w:type="character" w:customStyle="1" w:styleId="WW-Absatz-Standardschriftart11111111111111111111">
    <w:name w:val="WW-Absatz-Standardschriftart11111111111111111111"/>
    <w:rsid w:val="005D1984"/>
  </w:style>
  <w:style w:type="character" w:customStyle="1" w:styleId="WW8Num3z2">
    <w:name w:val="WW8Num3z2"/>
    <w:rsid w:val="005D1984"/>
    <w:rPr>
      <w:rFonts w:ascii="Symbol" w:hAnsi="Symbol"/>
    </w:rPr>
  </w:style>
  <w:style w:type="character" w:customStyle="1" w:styleId="WW8Num5z3">
    <w:name w:val="WW8Num5z3"/>
    <w:rsid w:val="005D1984"/>
    <w:rPr>
      <w:rFonts w:ascii="Symbol" w:hAnsi="Symbol"/>
    </w:rPr>
  </w:style>
  <w:style w:type="character" w:customStyle="1" w:styleId="WW8Num8z1">
    <w:name w:val="WW8Num8z1"/>
    <w:rsid w:val="005D1984"/>
    <w:rPr>
      <w:rFonts w:ascii="Courier New" w:hAnsi="Courier New"/>
    </w:rPr>
  </w:style>
  <w:style w:type="character" w:customStyle="1" w:styleId="WW8Num8z3">
    <w:name w:val="WW8Num8z3"/>
    <w:rsid w:val="005D1984"/>
    <w:rPr>
      <w:rFonts w:ascii="Symbol" w:hAnsi="Symbol"/>
    </w:rPr>
  </w:style>
  <w:style w:type="character" w:customStyle="1" w:styleId="WW8Num9z1">
    <w:name w:val="WW8Num9z1"/>
    <w:rsid w:val="005D1984"/>
    <w:rPr>
      <w:rFonts w:ascii="Courier New" w:hAnsi="Courier New"/>
    </w:rPr>
  </w:style>
  <w:style w:type="character" w:customStyle="1" w:styleId="WW8Num9z3">
    <w:name w:val="WW8Num9z3"/>
    <w:rsid w:val="005D1984"/>
    <w:rPr>
      <w:rFonts w:ascii="Symbol" w:hAnsi="Symbol"/>
    </w:rPr>
  </w:style>
  <w:style w:type="character" w:customStyle="1" w:styleId="WW8Num12z3">
    <w:name w:val="WW8Num12z3"/>
    <w:rsid w:val="005D1984"/>
    <w:rPr>
      <w:rFonts w:ascii="Symbol" w:hAnsi="Symbol"/>
    </w:rPr>
  </w:style>
  <w:style w:type="character" w:customStyle="1" w:styleId="WW8Num13z1">
    <w:name w:val="WW8Num13z1"/>
    <w:rsid w:val="005D1984"/>
    <w:rPr>
      <w:rFonts w:ascii="Courier New" w:hAnsi="Courier New"/>
    </w:rPr>
  </w:style>
  <w:style w:type="character" w:customStyle="1" w:styleId="WW8Num13z3">
    <w:name w:val="WW8Num13z3"/>
    <w:rsid w:val="005D1984"/>
    <w:rPr>
      <w:rFonts w:ascii="Symbol" w:hAnsi="Symbol"/>
    </w:rPr>
  </w:style>
  <w:style w:type="character" w:customStyle="1" w:styleId="WW8Num14z3">
    <w:name w:val="WW8Num14z3"/>
    <w:rsid w:val="005D1984"/>
    <w:rPr>
      <w:rFonts w:ascii="Symbol" w:hAnsi="Symbol"/>
    </w:rPr>
  </w:style>
  <w:style w:type="character" w:customStyle="1" w:styleId="WW8Num15z1">
    <w:name w:val="WW8Num15z1"/>
    <w:rsid w:val="005D1984"/>
    <w:rPr>
      <w:rFonts w:ascii="Courier New" w:hAnsi="Courier New" w:cs="Courier New"/>
    </w:rPr>
  </w:style>
  <w:style w:type="character" w:customStyle="1" w:styleId="WW8Num15z3">
    <w:name w:val="WW8Num15z3"/>
    <w:rsid w:val="005D1984"/>
    <w:rPr>
      <w:rFonts w:ascii="Symbol" w:hAnsi="Symbol"/>
    </w:rPr>
  </w:style>
  <w:style w:type="character" w:customStyle="1" w:styleId="WW8Num17z1">
    <w:name w:val="WW8Num17z1"/>
    <w:rsid w:val="005D1984"/>
    <w:rPr>
      <w:rFonts w:ascii="Courier New" w:hAnsi="Courier New"/>
    </w:rPr>
  </w:style>
  <w:style w:type="character" w:customStyle="1" w:styleId="WW8Num17z2">
    <w:name w:val="WW8Num17z2"/>
    <w:rsid w:val="005D1984"/>
    <w:rPr>
      <w:rFonts w:ascii="Wingdings" w:hAnsi="Wingdings"/>
    </w:rPr>
  </w:style>
  <w:style w:type="character" w:customStyle="1" w:styleId="WW8Num17z3">
    <w:name w:val="WW8Num17z3"/>
    <w:rsid w:val="005D1984"/>
    <w:rPr>
      <w:rFonts w:ascii="Symbol" w:hAnsi="Symbol"/>
    </w:rPr>
  </w:style>
  <w:style w:type="character" w:customStyle="1" w:styleId="WW8Num18z3">
    <w:name w:val="WW8Num18z3"/>
    <w:rsid w:val="005D1984"/>
    <w:rPr>
      <w:rFonts w:ascii="Symbol" w:hAnsi="Symbol"/>
    </w:rPr>
  </w:style>
  <w:style w:type="character" w:customStyle="1" w:styleId="WW8Num21z1">
    <w:name w:val="WW8Num21z1"/>
    <w:rsid w:val="005D1984"/>
    <w:rPr>
      <w:rFonts w:ascii="Times New Roman" w:eastAsia="Times New Roman" w:hAnsi="Times New Roman" w:cs="Times New Roman"/>
    </w:rPr>
  </w:style>
  <w:style w:type="character" w:customStyle="1" w:styleId="WW8Num25z1">
    <w:name w:val="WW8Num25z1"/>
    <w:rsid w:val="005D1984"/>
    <w:rPr>
      <w:rFonts w:ascii="Courier New" w:hAnsi="Courier New"/>
    </w:rPr>
  </w:style>
  <w:style w:type="character" w:customStyle="1" w:styleId="WW8Num25z3">
    <w:name w:val="WW8Num25z3"/>
    <w:rsid w:val="005D1984"/>
    <w:rPr>
      <w:rFonts w:ascii="Symbol" w:hAnsi="Symbol"/>
    </w:rPr>
  </w:style>
  <w:style w:type="character" w:customStyle="1" w:styleId="WW8Num26z1">
    <w:name w:val="WW8Num26z1"/>
    <w:rsid w:val="005D1984"/>
    <w:rPr>
      <w:rFonts w:ascii="Courier New" w:hAnsi="Courier New"/>
    </w:rPr>
  </w:style>
  <w:style w:type="character" w:customStyle="1" w:styleId="WW8Num26z3">
    <w:name w:val="WW8Num26z3"/>
    <w:rsid w:val="005D1984"/>
    <w:rPr>
      <w:rFonts w:ascii="Symbol" w:hAnsi="Symbol"/>
    </w:rPr>
  </w:style>
  <w:style w:type="character" w:customStyle="1" w:styleId="WW8Num27z1">
    <w:name w:val="WW8Num27z1"/>
    <w:rsid w:val="005D1984"/>
    <w:rPr>
      <w:rFonts w:ascii="Courier New" w:hAnsi="Courier New"/>
    </w:rPr>
  </w:style>
  <w:style w:type="character" w:customStyle="1" w:styleId="WW8Num27z3">
    <w:name w:val="WW8Num27z3"/>
    <w:rsid w:val="005D1984"/>
    <w:rPr>
      <w:rFonts w:ascii="Symbol" w:hAnsi="Symbol"/>
    </w:rPr>
  </w:style>
  <w:style w:type="character" w:customStyle="1" w:styleId="WW8Num28z0">
    <w:name w:val="WW8Num28z0"/>
    <w:rsid w:val="005D1984"/>
    <w:rPr>
      <w:rFonts w:ascii="Symbol" w:hAnsi="Symbol"/>
    </w:rPr>
  </w:style>
  <w:style w:type="character" w:customStyle="1" w:styleId="WW8Num28z1">
    <w:name w:val="WW8Num28z1"/>
    <w:rsid w:val="005D1984"/>
    <w:rPr>
      <w:rFonts w:ascii="Courier New" w:hAnsi="Courier New" w:cs="Courier New"/>
    </w:rPr>
  </w:style>
  <w:style w:type="character" w:customStyle="1" w:styleId="WW8Num28z2">
    <w:name w:val="WW8Num28z2"/>
    <w:rsid w:val="005D1984"/>
    <w:rPr>
      <w:rFonts w:ascii="Wingdings" w:hAnsi="Wingdings"/>
    </w:rPr>
  </w:style>
  <w:style w:type="character" w:customStyle="1" w:styleId="WW8Num30z0">
    <w:name w:val="WW8Num30z0"/>
    <w:rsid w:val="005D1984"/>
    <w:rPr>
      <w:rFonts w:ascii="Wingdings" w:hAnsi="Wingdings"/>
    </w:rPr>
  </w:style>
  <w:style w:type="character" w:customStyle="1" w:styleId="WW8Num30z1">
    <w:name w:val="WW8Num30z1"/>
    <w:rsid w:val="005D1984"/>
    <w:rPr>
      <w:rFonts w:ascii="Courier New" w:hAnsi="Courier New" w:cs="Courier New"/>
    </w:rPr>
  </w:style>
  <w:style w:type="character" w:customStyle="1" w:styleId="WW8Num30z3">
    <w:name w:val="WW8Num30z3"/>
    <w:rsid w:val="005D1984"/>
    <w:rPr>
      <w:rFonts w:ascii="Symbol" w:hAnsi="Symbol"/>
    </w:rPr>
  </w:style>
  <w:style w:type="character" w:customStyle="1" w:styleId="WW8Num31z0">
    <w:name w:val="WW8Num31z0"/>
    <w:rsid w:val="005D1984"/>
    <w:rPr>
      <w:b/>
      <w:i w:val="0"/>
    </w:rPr>
  </w:style>
  <w:style w:type="character" w:customStyle="1" w:styleId="WW8Num31z1">
    <w:name w:val="WW8Num31z1"/>
    <w:rsid w:val="005D1984"/>
    <w:rPr>
      <w:rFonts w:ascii="Times New Roman" w:eastAsia="Times New Roman" w:hAnsi="Times New Roman" w:cs="Times New Roman"/>
    </w:rPr>
  </w:style>
  <w:style w:type="character" w:customStyle="1" w:styleId="WW8Num33z0">
    <w:name w:val="WW8Num33z0"/>
    <w:rsid w:val="005D1984"/>
    <w:rPr>
      <w:rFonts w:ascii="Wingdings" w:hAnsi="Wingdings"/>
    </w:rPr>
  </w:style>
  <w:style w:type="character" w:customStyle="1" w:styleId="WW8Num33z1">
    <w:name w:val="WW8Num33z1"/>
    <w:rsid w:val="005D1984"/>
    <w:rPr>
      <w:rFonts w:ascii="Courier New" w:hAnsi="Courier New"/>
    </w:rPr>
  </w:style>
  <w:style w:type="character" w:customStyle="1" w:styleId="WW8Num33z3">
    <w:name w:val="WW8Num33z3"/>
    <w:rsid w:val="005D1984"/>
    <w:rPr>
      <w:rFonts w:ascii="Symbol" w:hAnsi="Symbol"/>
    </w:rPr>
  </w:style>
  <w:style w:type="character" w:customStyle="1" w:styleId="WW8Num34z0">
    <w:name w:val="WW8Num34z0"/>
    <w:rsid w:val="005D1984"/>
    <w:rPr>
      <w:rFonts w:ascii="Symbol" w:hAnsi="Symbol"/>
    </w:rPr>
  </w:style>
  <w:style w:type="character" w:customStyle="1" w:styleId="WW8Num34z1">
    <w:name w:val="WW8Num34z1"/>
    <w:rsid w:val="005D1984"/>
    <w:rPr>
      <w:rFonts w:ascii="Courier New" w:hAnsi="Courier New" w:cs="Courier New"/>
    </w:rPr>
  </w:style>
  <w:style w:type="character" w:customStyle="1" w:styleId="WW8Num34z2">
    <w:name w:val="WW8Num34z2"/>
    <w:rsid w:val="005D1984"/>
    <w:rPr>
      <w:rFonts w:ascii="Wingdings" w:hAnsi="Wingdings"/>
    </w:rPr>
  </w:style>
  <w:style w:type="character" w:customStyle="1" w:styleId="WW8Num36z0">
    <w:name w:val="WW8Num36z0"/>
    <w:rsid w:val="005D1984"/>
    <w:rPr>
      <w:rFonts w:ascii="Wingdings" w:hAnsi="Wingdings"/>
    </w:rPr>
  </w:style>
  <w:style w:type="character" w:customStyle="1" w:styleId="WW8Num36z1">
    <w:name w:val="WW8Num36z1"/>
    <w:rsid w:val="005D1984"/>
    <w:rPr>
      <w:rFonts w:ascii="Courier New" w:hAnsi="Courier New" w:cs="Courier New"/>
    </w:rPr>
  </w:style>
  <w:style w:type="character" w:customStyle="1" w:styleId="WW8Num36z3">
    <w:name w:val="WW8Num36z3"/>
    <w:rsid w:val="005D1984"/>
    <w:rPr>
      <w:rFonts w:ascii="Symbol" w:hAnsi="Symbol"/>
    </w:rPr>
  </w:style>
  <w:style w:type="character" w:customStyle="1" w:styleId="WW8Num37z0">
    <w:name w:val="WW8Num37z0"/>
    <w:rsid w:val="005D1984"/>
    <w:rPr>
      <w:b/>
      <w:i w:val="0"/>
    </w:rPr>
  </w:style>
  <w:style w:type="character" w:customStyle="1" w:styleId="WW8Num37z1">
    <w:name w:val="WW8Num37z1"/>
    <w:rsid w:val="005D1984"/>
    <w:rPr>
      <w:rFonts w:ascii="Times New Roman" w:eastAsia="Times New Roman" w:hAnsi="Times New Roman" w:cs="Times New Roman"/>
    </w:rPr>
  </w:style>
  <w:style w:type="character" w:customStyle="1" w:styleId="WW8Num41z0">
    <w:name w:val="WW8Num41z0"/>
    <w:rsid w:val="005D1984"/>
    <w:rPr>
      <w:rFonts w:ascii="Wingdings" w:hAnsi="Wingdings"/>
    </w:rPr>
  </w:style>
  <w:style w:type="character" w:customStyle="1" w:styleId="WW8Num41z1">
    <w:name w:val="WW8Num41z1"/>
    <w:rsid w:val="005D1984"/>
    <w:rPr>
      <w:rFonts w:ascii="Courier New" w:hAnsi="Courier New"/>
    </w:rPr>
  </w:style>
  <w:style w:type="character" w:customStyle="1" w:styleId="WW8Num41z3">
    <w:name w:val="WW8Num41z3"/>
    <w:rsid w:val="005D1984"/>
    <w:rPr>
      <w:rFonts w:ascii="Symbol" w:hAnsi="Symbol"/>
    </w:rPr>
  </w:style>
  <w:style w:type="character" w:customStyle="1" w:styleId="WW8Num42z0">
    <w:name w:val="WW8Num42z0"/>
    <w:rsid w:val="005D1984"/>
    <w:rPr>
      <w:rFonts w:ascii="Wingdings" w:hAnsi="Wingdings"/>
    </w:rPr>
  </w:style>
  <w:style w:type="character" w:customStyle="1" w:styleId="WW8Num42z1">
    <w:name w:val="WW8Num42z1"/>
    <w:rsid w:val="005D1984"/>
    <w:rPr>
      <w:rFonts w:ascii="Courier New" w:hAnsi="Courier New"/>
    </w:rPr>
  </w:style>
  <w:style w:type="character" w:customStyle="1" w:styleId="WW8Num42z3">
    <w:name w:val="WW8Num42z3"/>
    <w:rsid w:val="005D1984"/>
    <w:rPr>
      <w:rFonts w:ascii="Symbol" w:hAnsi="Symbol"/>
    </w:rPr>
  </w:style>
  <w:style w:type="character" w:customStyle="1" w:styleId="WW8Num45z0">
    <w:name w:val="WW8Num45z0"/>
    <w:rsid w:val="005D1984"/>
    <w:rPr>
      <w:rFonts w:ascii="Wingdings" w:hAnsi="Wingdings"/>
    </w:rPr>
  </w:style>
  <w:style w:type="character" w:customStyle="1" w:styleId="WW8Num45z1">
    <w:name w:val="WW8Num45z1"/>
    <w:rsid w:val="005D1984"/>
    <w:rPr>
      <w:rFonts w:ascii="Courier New" w:hAnsi="Courier New" w:cs="Courier New"/>
    </w:rPr>
  </w:style>
  <w:style w:type="character" w:customStyle="1" w:styleId="WW8Num45z3">
    <w:name w:val="WW8Num45z3"/>
    <w:rsid w:val="005D1984"/>
    <w:rPr>
      <w:rFonts w:ascii="Symbol" w:hAnsi="Symbol"/>
    </w:rPr>
  </w:style>
  <w:style w:type="character" w:customStyle="1" w:styleId="WW8Num46z0">
    <w:name w:val="WW8Num46z0"/>
    <w:rsid w:val="005D1984"/>
    <w:rPr>
      <w:rFonts w:ascii="Wingdings" w:hAnsi="Wingdings"/>
    </w:rPr>
  </w:style>
  <w:style w:type="character" w:customStyle="1" w:styleId="WW8Num46z1">
    <w:name w:val="WW8Num46z1"/>
    <w:rsid w:val="005D1984"/>
    <w:rPr>
      <w:rFonts w:ascii="Courier New" w:hAnsi="Courier New"/>
    </w:rPr>
  </w:style>
  <w:style w:type="character" w:customStyle="1" w:styleId="WW8Num46z3">
    <w:name w:val="WW8Num46z3"/>
    <w:rsid w:val="005D1984"/>
    <w:rPr>
      <w:rFonts w:ascii="Symbol" w:hAnsi="Symbol"/>
    </w:rPr>
  </w:style>
  <w:style w:type="character" w:customStyle="1" w:styleId="WW8Num47z0">
    <w:name w:val="WW8Num47z0"/>
    <w:rsid w:val="005D1984"/>
    <w:rPr>
      <w:rFonts w:ascii="Wingdings" w:hAnsi="Wingdings"/>
    </w:rPr>
  </w:style>
  <w:style w:type="character" w:customStyle="1" w:styleId="WW8Num47z1">
    <w:name w:val="WW8Num47z1"/>
    <w:rsid w:val="005D1984"/>
    <w:rPr>
      <w:rFonts w:ascii="Arial" w:eastAsia="Times New Roman" w:hAnsi="Arial" w:cs="Arial"/>
    </w:rPr>
  </w:style>
  <w:style w:type="character" w:customStyle="1" w:styleId="WW8Num47z3">
    <w:name w:val="WW8Num47z3"/>
    <w:rsid w:val="005D1984"/>
    <w:rPr>
      <w:rFonts w:ascii="Symbol" w:hAnsi="Symbol"/>
    </w:rPr>
  </w:style>
  <w:style w:type="character" w:customStyle="1" w:styleId="WW8Num47z4">
    <w:name w:val="WW8Num47z4"/>
    <w:rsid w:val="005D1984"/>
    <w:rPr>
      <w:rFonts w:ascii="Courier New" w:hAnsi="Courier New"/>
    </w:rPr>
  </w:style>
  <w:style w:type="character" w:customStyle="1" w:styleId="WW8Num48z0">
    <w:name w:val="WW8Num48z0"/>
    <w:rsid w:val="005D1984"/>
    <w:rPr>
      <w:rFonts w:ascii="Wingdings" w:hAnsi="Wingdings"/>
    </w:rPr>
  </w:style>
  <w:style w:type="character" w:customStyle="1" w:styleId="WW8Num48z1">
    <w:name w:val="WW8Num48z1"/>
    <w:rsid w:val="005D1984"/>
    <w:rPr>
      <w:rFonts w:ascii="Courier New" w:hAnsi="Courier New" w:cs="Courier New"/>
    </w:rPr>
  </w:style>
  <w:style w:type="character" w:customStyle="1" w:styleId="WW8Num48z3">
    <w:name w:val="WW8Num48z3"/>
    <w:rsid w:val="005D1984"/>
    <w:rPr>
      <w:rFonts w:ascii="Symbol" w:hAnsi="Symbol"/>
    </w:rPr>
  </w:style>
  <w:style w:type="character" w:customStyle="1" w:styleId="WW8NumSt27z0">
    <w:name w:val="WW8NumSt27z0"/>
    <w:rsid w:val="005D1984"/>
    <w:rPr>
      <w:rFonts w:ascii="Symbol" w:hAnsi="Symbol"/>
    </w:rPr>
  </w:style>
  <w:style w:type="character" w:customStyle="1" w:styleId="WW8NumSt34z0">
    <w:name w:val="WW8NumSt34z0"/>
    <w:rsid w:val="005D1984"/>
    <w:rPr>
      <w:rFonts w:ascii="Symbol" w:hAnsi="Symbol"/>
    </w:rPr>
  </w:style>
  <w:style w:type="character" w:customStyle="1" w:styleId="17">
    <w:name w:val="Основной шрифт абзаца1"/>
    <w:rsid w:val="005D1984"/>
  </w:style>
  <w:style w:type="character" w:customStyle="1" w:styleId="aff0">
    <w:name w:val="Цветовое выделение"/>
    <w:rsid w:val="005D1984"/>
    <w:rPr>
      <w:b/>
      <w:bCs/>
      <w:color w:val="000080"/>
      <w:sz w:val="20"/>
      <w:szCs w:val="20"/>
    </w:rPr>
  </w:style>
  <w:style w:type="character" w:customStyle="1" w:styleId="aff1">
    <w:name w:val="Гипертекстовая ссылка"/>
    <w:rsid w:val="005D1984"/>
    <w:rPr>
      <w:b/>
      <w:bCs/>
      <w:color w:val="008000"/>
      <w:sz w:val="20"/>
      <w:szCs w:val="20"/>
      <w:u w:val="single"/>
    </w:rPr>
  </w:style>
  <w:style w:type="character" w:customStyle="1" w:styleId="aff2">
    <w:name w:val="Текст сноски Знак"/>
    <w:rsid w:val="005D1984"/>
  </w:style>
  <w:style w:type="character" w:customStyle="1" w:styleId="aff3">
    <w:name w:val="Символ сноски"/>
    <w:rsid w:val="005D1984"/>
    <w:rPr>
      <w:vertAlign w:val="superscript"/>
    </w:rPr>
  </w:style>
  <w:style w:type="character" w:customStyle="1" w:styleId="18">
    <w:name w:val="Знак сноски1"/>
    <w:rsid w:val="005D1984"/>
    <w:rPr>
      <w:vertAlign w:val="superscript"/>
    </w:rPr>
  </w:style>
  <w:style w:type="character" w:customStyle="1" w:styleId="aff4">
    <w:name w:val="Символы концевой сноски"/>
    <w:rsid w:val="005D1984"/>
    <w:rPr>
      <w:vertAlign w:val="superscript"/>
    </w:rPr>
  </w:style>
  <w:style w:type="character" w:customStyle="1" w:styleId="WW-">
    <w:name w:val="WW-Символы концевой сноски"/>
    <w:rsid w:val="005D1984"/>
  </w:style>
  <w:style w:type="character" w:customStyle="1" w:styleId="19">
    <w:name w:val="Знак концевой сноски1"/>
    <w:rsid w:val="005D1984"/>
    <w:rPr>
      <w:vertAlign w:val="superscript"/>
    </w:rPr>
  </w:style>
  <w:style w:type="character" w:customStyle="1" w:styleId="aff5">
    <w:name w:val="Символ нумерации"/>
    <w:rsid w:val="005D1984"/>
  </w:style>
  <w:style w:type="character" w:customStyle="1" w:styleId="2c">
    <w:name w:val="Знак сноски2"/>
    <w:rsid w:val="005D1984"/>
    <w:rPr>
      <w:vertAlign w:val="superscript"/>
    </w:rPr>
  </w:style>
  <w:style w:type="character" w:customStyle="1" w:styleId="2d">
    <w:name w:val="Знак концевой сноски2"/>
    <w:rsid w:val="005D1984"/>
    <w:rPr>
      <w:vertAlign w:val="superscript"/>
    </w:rPr>
  </w:style>
  <w:style w:type="character" w:customStyle="1" w:styleId="36">
    <w:name w:val="Знак сноски3"/>
    <w:rsid w:val="005D1984"/>
    <w:rPr>
      <w:vertAlign w:val="superscript"/>
    </w:rPr>
  </w:style>
  <w:style w:type="character" w:customStyle="1" w:styleId="37">
    <w:name w:val="Знак концевой сноски3"/>
    <w:rsid w:val="005D1984"/>
    <w:rPr>
      <w:vertAlign w:val="superscript"/>
    </w:rPr>
  </w:style>
  <w:style w:type="character" w:customStyle="1" w:styleId="38">
    <w:name w:val="Основной текст 3 Знак"/>
    <w:rsid w:val="005D1984"/>
    <w:rPr>
      <w:sz w:val="16"/>
      <w:szCs w:val="16"/>
    </w:rPr>
  </w:style>
  <w:style w:type="character" w:customStyle="1" w:styleId="43">
    <w:name w:val="Знак сноски4"/>
    <w:rsid w:val="005D1984"/>
    <w:rPr>
      <w:vertAlign w:val="superscript"/>
    </w:rPr>
  </w:style>
  <w:style w:type="character" w:customStyle="1" w:styleId="44">
    <w:name w:val="Знак концевой сноски4"/>
    <w:rsid w:val="005D1984"/>
    <w:rPr>
      <w:vertAlign w:val="superscript"/>
    </w:rPr>
  </w:style>
  <w:style w:type="character" w:customStyle="1" w:styleId="53">
    <w:name w:val="Знак сноски5"/>
    <w:rsid w:val="005D1984"/>
    <w:rPr>
      <w:vertAlign w:val="superscript"/>
    </w:rPr>
  </w:style>
  <w:style w:type="character" w:customStyle="1" w:styleId="54">
    <w:name w:val="Знак концевой сноски5"/>
    <w:rsid w:val="005D1984"/>
    <w:rPr>
      <w:vertAlign w:val="superscript"/>
    </w:rPr>
  </w:style>
  <w:style w:type="character" w:customStyle="1" w:styleId="aff6">
    <w:name w:val="Маркеры списка"/>
    <w:rsid w:val="005D1984"/>
    <w:rPr>
      <w:rFonts w:ascii="StarSymbol" w:eastAsia="StarSymbol" w:hAnsi="StarSymbol" w:cs="StarSymbol"/>
      <w:sz w:val="18"/>
      <w:szCs w:val="18"/>
    </w:rPr>
  </w:style>
  <w:style w:type="paragraph" w:customStyle="1" w:styleId="aff7">
    <w:name w:val="Заголовок"/>
    <w:basedOn w:val="a"/>
    <w:next w:val="afb"/>
    <w:rsid w:val="005D1984"/>
    <w:pPr>
      <w:keepNext/>
      <w:suppressAutoHyphens/>
      <w:spacing w:before="240" w:after="120"/>
    </w:pPr>
    <w:rPr>
      <w:rFonts w:ascii="Arial" w:eastAsia="Lucida Sans Unicode" w:hAnsi="Arial" w:cs="Tahoma"/>
      <w:sz w:val="28"/>
      <w:szCs w:val="28"/>
      <w:lang w:eastAsia="ar-SA"/>
    </w:rPr>
  </w:style>
  <w:style w:type="paragraph" w:styleId="aff8">
    <w:name w:val="List"/>
    <w:basedOn w:val="afb"/>
    <w:semiHidden/>
    <w:rsid w:val="005D1984"/>
    <w:pPr>
      <w:widowControl/>
      <w:spacing w:after="0"/>
      <w:jc w:val="center"/>
    </w:pPr>
    <w:rPr>
      <w:rFonts w:ascii="Times New Roman" w:eastAsia="Times New Roman" w:hAnsi="Times New Roman" w:cs="Tahoma"/>
      <w:b/>
      <w:szCs w:val="20"/>
      <w:lang w:val="en-US" w:eastAsia="ar-SA" w:bidi="ar-SA"/>
    </w:rPr>
  </w:style>
  <w:style w:type="paragraph" w:customStyle="1" w:styleId="73">
    <w:name w:val="Название7"/>
    <w:basedOn w:val="a"/>
    <w:rsid w:val="005D1984"/>
    <w:pPr>
      <w:suppressLineNumbers/>
      <w:suppressAutoHyphens/>
      <w:spacing w:before="120" w:after="120"/>
    </w:pPr>
    <w:rPr>
      <w:rFonts w:cs="Tahoma"/>
      <w:i/>
      <w:iCs/>
      <w:lang w:eastAsia="ar-SA"/>
    </w:rPr>
  </w:style>
  <w:style w:type="paragraph" w:customStyle="1" w:styleId="74">
    <w:name w:val="Указатель7"/>
    <w:basedOn w:val="a"/>
    <w:rsid w:val="005D1984"/>
    <w:pPr>
      <w:suppressLineNumbers/>
      <w:suppressAutoHyphens/>
    </w:pPr>
    <w:rPr>
      <w:rFonts w:cs="Tahoma"/>
      <w:lang w:eastAsia="ar-SA"/>
    </w:rPr>
  </w:style>
  <w:style w:type="paragraph" w:customStyle="1" w:styleId="63">
    <w:name w:val="Название6"/>
    <w:basedOn w:val="a"/>
    <w:rsid w:val="005D1984"/>
    <w:pPr>
      <w:suppressLineNumbers/>
      <w:suppressAutoHyphens/>
      <w:spacing w:before="120" w:after="120"/>
    </w:pPr>
    <w:rPr>
      <w:rFonts w:cs="Tahoma"/>
      <w:i/>
      <w:iCs/>
      <w:lang w:eastAsia="ar-SA"/>
    </w:rPr>
  </w:style>
  <w:style w:type="paragraph" w:customStyle="1" w:styleId="64">
    <w:name w:val="Указатель6"/>
    <w:basedOn w:val="a"/>
    <w:rsid w:val="005D1984"/>
    <w:pPr>
      <w:suppressLineNumbers/>
      <w:suppressAutoHyphens/>
    </w:pPr>
    <w:rPr>
      <w:rFonts w:cs="Tahoma"/>
      <w:lang w:eastAsia="ar-SA"/>
    </w:rPr>
  </w:style>
  <w:style w:type="paragraph" w:customStyle="1" w:styleId="55">
    <w:name w:val="Название5"/>
    <w:basedOn w:val="a"/>
    <w:rsid w:val="005D1984"/>
    <w:pPr>
      <w:suppressLineNumbers/>
      <w:suppressAutoHyphens/>
      <w:spacing w:before="120" w:after="120"/>
    </w:pPr>
    <w:rPr>
      <w:rFonts w:cs="Tahoma"/>
      <w:i/>
      <w:iCs/>
      <w:lang w:eastAsia="ar-SA"/>
    </w:rPr>
  </w:style>
  <w:style w:type="paragraph" w:customStyle="1" w:styleId="56">
    <w:name w:val="Указатель5"/>
    <w:basedOn w:val="a"/>
    <w:rsid w:val="005D1984"/>
    <w:pPr>
      <w:suppressLineNumbers/>
      <w:suppressAutoHyphens/>
    </w:pPr>
    <w:rPr>
      <w:rFonts w:cs="Tahoma"/>
      <w:lang w:eastAsia="ar-SA"/>
    </w:rPr>
  </w:style>
  <w:style w:type="paragraph" w:customStyle="1" w:styleId="45">
    <w:name w:val="Название4"/>
    <w:basedOn w:val="a"/>
    <w:rsid w:val="005D1984"/>
    <w:pPr>
      <w:suppressLineNumbers/>
      <w:suppressAutoHyphens/>
      <w:spacing w:before="120" w:after="120"/>
    </w:pPr>
    <w:rPr>
      <w:rFonts w:cs="Tahoma"/>
      <w:i/>
      <w:iCs/>
      <w:lang w:eastAsia="ar-SA"/>
    </w:rPr>
  </w:style>
  <w:style w:type="paragraph" w:customStyle="1" w:styleId="46">
    <w:name w:val="Указатель4"/>
    <w:basedOn w:val="a"/>
    <w:rsid w:val="005D1984"/>
    <w:pPr>
      <w:suppressLineNumbers/>
      <w:suppressAutoHyphens/>
    </w:pPr>
    <w:rPr>
      <w:rFonts w:cs="Tahoma"/>
      <w:lang w:eastAsia="ar-SA"/>
    </w:rPr>
  </w:style>
  <w:style w:type="paragraph" w:customStyle="1" w:styleId="39">
    <w:name w:val="Название3"/>
    <w:basedOn w:val="a"/>
    <w:rsid w:val="005D1984"/>
    <w:pPr>
      <w:suppressLineNumbers/>
      <w:suppressAutoHyphens/>
      <w:spacing w:before="120" w:after="120"/>
    </w:pPr>
    <w:rPr>
      <w:rFonts w:cs="Tahoma"/>
      <w:i/>
      <w:iCs/>
      <w:lang w:eastAsia="ar-SA"/>
    </w:rPr>
  </w:style>
  <w:style w:type="paragraph" w:customStyle="1" w:styleId="3a">
    <w:name w:val="Указатель3"/>
    <w:basedOn w:val="a"/>
    <w:rsid w:val="005D1984"/>
    <w:pPr>
      <w:suppressLineNumbers/>
      <w:suppressAutoHyphens/>
    </w:pPr>
    <w:rPr>
      <w:rFonts w:cs="Tahoma"/>
      <w:lang w:eastAsia="ar-SA"/>
    </w:rPr>
  </w:style>
  <w:style w:type="paragraph" w:customStyle="1" w:styleId="2e">
    <w:name w:val="Название2"/>
    <w:basedOn w:val="a"/>
    <w:rsid w:val="005D1984"/>
    <w:pPr>
      <w:suppressLineNumbers/>
      <w:suppressAutoHyphens/>
      <w:spacing w:before="120" w:after="120"/>
    </w:pPr>
    <w:rPr>
      <w:rFonts w:cs="Tahoma"/>
      <w:i/>
      <w:iCs/>
      <w:lang w:eastAsia="ar-SA"/>
    </w:rPr>
  </w:style>
  <w:style w:type="paragraph" w:customStyle="1" w:styleId="2f">
    <w:name w:val="Указатель2"/>
    <w:basedOn w:val="a"/>
    <w:rsid w:val="005D1984"/>
    <w:pPr>
      <w:suppressLineNumbers/>
      <w:suppressAutoHyphens/>
    </w:pPr>
    <w:rPr>
      <w:rFonts w:cs="Tahoma"/>
      <w:lang w:eastAsia="ar-SA"/>
    </w:rPr>
  </w:style>
  <w:style w:type="paragraph" w:customStyle="1" w:styleId="1a">
    <w:name w:val="Название1"/>
    <w:basedOn w:val="a"/>
    <w:rsid w:val="005D1984"/>
    <w:pPr>
      <w:suppressLineNumbers/>
      <w:suppressAutoHyphens/>
      <w:spacing w:before="120" w:after="120"/>
    </w:pPr>
    <w:rPr>
      <w:rFonts w:cs="Tahoma"/>
      <w:i/>
      <w:iCs/>
      <w:lang w:eastAsia="ar-SA"/>
    </w:rPr>
  </w:style>
  <w:style w:type="paragraph" w:customStyle="1" w:styleId="1b">
    <w:name w:val="Указатель1"/>
    <w:basedOn w:val="a"/>
    <w:rsid w:val="005D1984"/>
    <w:pPr>
      <w:suppressLineNumbers/>
      <w:suppressAutoHyphens/>
    </w:pPr>
    <w:rPr>
      <w:rFonts w:cs="Tahoma"/>
      <w:lang w:eastAsia="ar-SA"/>
    </w:rPr>
  </w:style>
  <w:style w:type="paragraph" w:customStyle="1" w:styleId="ConsNormal">
    <w:name w:val="ConsNormal"/>
    <w:rsid w:val="005D1984"/>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1c">
    <w:name w:val="Нижний колонтитул Знак1"/>
    <w:semiHidden/>
    <w:rsid w:val="005D1984"/>
    <w:rPr>
      <w:sz w:val="24"/>
      <w:szCs w:val="24"/>
      <w:lang w:eastAsia="ar-SA"/>
    </w:rPr>
  </w:style>
  <w:style w:type="paragraph" w:customStyle="1" w:styleId="ConsNonformat">
    <w:name w:val="ConsNonformat"/>
    <w:rsid w:val="005D1984"/>
    <w:pPr>
      <w:widowControl w:val="0"/>
      <w:suppressAutoHyphens/>
      <w:autoSpaceDE w:val="0"/>
      <w:spacing w:after="0" w:line="240" w:lineRule="auto"/>
    </w:pPr>
    <w:rPr>
      <w:rFonts w:ascii="Courier New" w:eastAsia="Arial" w:hAnsi="Courier New" w:cs="Times New Roman"/>
      <w:sz w:val="20"/>
      <w:szCs w:val="20"/>
      <w:lang w:eastAsia="ar-SA"/>
    </w:rPr>
  </w:style>
  <w:style w:type="paragraph" w:customStyle="1" w:styleId="1d">
    <w:name w:val="Цитата1"/>
    <w:basedOn w:val="a"/>
    <w:rsid w:val="005D1984"/>
    <w:pPr>
      <w:suppressAutoHyphens/>
      <w:ind w:left="900" w:right="120"/>
      <w:jc w:val="both"/>
    </w:pPr>
    <w:rPr>
      <w:lang w:eastAsia="ar-SA"/>
    </w:rPr>
  </w:style>
  <w:style w:type="paragraph" w:customStyle="1" w:styleId="2f0">
    <w:name w:val="Цитата2"/>
    <w:basedOn w:val="a"/>
    <w:rsid w:val="005D1984"/>
    <w:pPr>
      <w:suppressAutoHyphens/>
      <w:ind w:left="-567" w:right="-1" w:firstLine="567"/>
      <w:jc w:val="both"/>
    </w:pPr>
    <w:rPr>
      <w:sz w:val="26"/>
      <w:szCs w:val="20"/>
      <w:lang w:eastAsia="ar-SA"/>
    </w:rPr>
  </w:style>
  <w:style w:type="paragraph" w:customStyle="1" w:styleId="310">
    <w:name w:val="Основной текст с отступом 31"/>
    <w:basedOn w:val="a"/>
    <w:rsid w:val="005D1984"/>
    <w:pPr>
      <w:suppressAutoHyphens/>
      <w:ind w:firstLine="567"/>
      <w:jc w:val="both"/>
    </w:pPr>
    <w:rPr>
      <w:szCs w:val="20"/>
      <w:lang w:eastAsia="ar-SA"/>
    </w:rPr>
  </w:style>
  <w:style w:type="paragraph" w:customStyle="1" w:styleId="210">
    <w:name w:val="Основной текст с отступом 21"/>
    <w:basedOn w:val="a"/>
    <w:rsid w:val="005D1984"/>
    <w:pPr>
      <w:suppressAutoHyphens/>
      <w:ind w:firstLine="540"/>
      <w:jc w:val="both"/>
    </w:pPr>
    <w:rPr>
      <w:bCs/>
      <w:sz w:val="28"/>
      <w:szCs w:val="28"/>
      <w:lang w:eastAsia="ar-SA"/>
    </w:rPr>
  </w:style>
  <w:style w:type="paragraph" w:customStyle="1" w:styleId="211">
    <w:name w:val="Основной текст 21"/>
    <w:basedOn w:val="a"/>
    <w:rsid w:val="005D1984"/>
    <w:pPr>
      <w:suppressAutoHyphens/>
      <w:jc w:val="center"/>
    </w:pPr>
    <w:rPr>
      <w:lang w:eastAsia="ar-SA"/>
    </w:rPr>
  </w:style>
  <w:style w:type="paragraph" w:customStyle="1" w:styleId="311">
    <w:name w:val="Основной текст 31"/>
    <w:basedOn w:val="a"/>
    <w:rsid w:val="005D1984"/>
    <w:pPr>
      <w:suppressAutoHyphens/>
      <w:jc w:val="both"/>
    </w:pPr>
    <w:rPr>
      <w:szCs w:val="28"/>
      <w:lang w:eastAsia="ar-SA"/>
    </w:rPr>
  </w:style>
  <w:style w:type="paragraph" w:styleId="aff9">
    <w:name w:val="Subtitle"/>
    <w:basedOn w:val="aff7"/>
    <w:next w:val="afb"/>
    <w:link w:val="affa"/>
    <w:qFormat/>
    <w:rsid w:val="005D1984"/>
    <w:pPr>
      <w:jc w:val="center"/>
    </w:pPr>
    <w:rPr>
      <w:i/>
      <w:iCs/>
    </w:rPr>
  </w:style>
  <w:style w:type="character" w:customStyle="1" w:styleId="affa">
    <w:name w:val="Подзаголовок Знак"/>
    <w:basedOn w:val="a0"/>
    <w:link w:val="aff9"/>
    <w:rsid w:val="005D1984"/>
    <w:rPr>
      <w:rFonts w:ascii="Arial" w:eastAsia="Lucida Sans Unicode" w:hAnsi="Arial" w:cs="Tahoma"/>
      <w:i/>
      <w:iCs/>
      <w:sz w:val="28"/>
      <w:szCs w:val="28"/>
      <w:lang w:eastAsia="ar-SA"/>
    </w:rPr>
  </w:style>
  <w:style w:type="paragraph" w:customStyle="1" w:styleId="maintxt">
    <w:name w:val="maintxt"/>
    <w:basedOn w:val="a"/>
    <w:rsid w:val="005D1984"/>
    <w:pPr>
      <w:suppressAutoHyphens/>
      <w:spacing w:before="280" w:after="280"/>
      <w:jc w:val="both"/>
    </w:pPr>
    <w:rPr>
      <w:rFonts w:ascii="Verdana" w:hAnsi="Verdana"/>
      <w:lang w:eastAsia="ar-SA"/>
    </w:rPr>
  </w:style>
  <w:style w:type="paragraph" w:customStyle="1" w:styleId="220">
    <w:name w:val="Основной текст 22"/>
    <w:basedOn w:val="a"/>
    <w:rsid w:val="005D1984"/>
    <w:pPr>
      <w:suppressAutoHyphens/>
      <w:ind w:right="567" w:firstLine="709"/>
      <w:jc w:val="both"/>
    </w:pPr>
    <w:rPr>
      <w:szCs w:val="20"/>
      <w:lang w:eastAsia="ar-SA"/>
    </w:rPr>
  </w:style>
  <w:style w:type="paragraph" w:customStyle="1" w:styleId="221">
    <w:name w:val="Основной текст с отступом 22"/>
    <w:basedOn w:val="a"/>
    <w:rsid w:val="005D1984"/>
    <w:pPr>
      <w:suppressAutoHyphens/>
      <w:ind w:right="567" w:firstLine="567"/>
      <w:jc w:val="both"/>
    </w:pPr>
    <w:rPr>
      <w:szCs w:val="20"/>
      <w:lang w:eastAsia="ar-SA"/>
    </w:rPr>
  </w:style>
  <w:style w:type="paragraph" w:customStyle="1" w:styleId="320">
    <w:name w:val="Основной текст с отступом 32"/>
    <w:basedOn w:val="a"/>
    <w:rsid w:val="005D1984"/>
    <w:pPr>
      <w:suppressAutoHyphens/>
      <w:ind w:right="566" w:firstLine="567"/>
      <w:jc w:val="both"/>
    </w:pPr>
    <w:rPr>
      <w:szCs w:val="20"/>
      <w:lang w:eastAsia="ar-SA"/>
    </w:rPr>
  </w:style>
  <w:style w:type="paragraph" w:customStyle="1" w:styleId="3b">
    <w:name w:val="Цитата3"/>
    <w:basedOn w:val="a"/>
    <w:rsid w:val="005D1984"/>
    <w:pPr>
      <w:suppressAutoHyphens/>
      <w:ind w:left="-567" w:right="-766" w:firstLine="567"/>
      <w:jc w:val="both"/>
    </w:pPr>
    <w:rPr>
      <w:szCs w:val="20"/>
      <w:lang w:eastAsia="ar-SA"/>
    </w:rPr>
  </w:style>
  <w:style w:type="paragraph" w:customStyle="1" w:styleId="BodyText21">
    <w:name w:val="Body Text 21"/>
    <w:basedOn w:val="a"/>
    <w:rsid w:val="005D1984"/>
    <w:pPr>
      <w:suppressAutoHyphens/>
      <w:ind w:right="-1"/>
      <w:jc w:val="both"/>
    </w:pPr>
    <w:rPr>
      <w:b/>
      <w:szCs w:val="20"/>
      <w:lang w:eastAsia="ar-SA"/>
    </w:rPr>
  </w:style>
  <w:style w:type="paragraph" w:customStyle="1" w:styleId="321">
    <w:name w:val="Основной текст 32"/>
    <w:basedOn w:val="a"/>
    <w:rsid w:val="005D1984"/>
    <w:pPr>
      <w:suppressAutoHyphens/>
      <w:ind w:right="-1"/>
      <w:jc w:val="both"/>
    </w:pPr>
    <w:rPr>
      <w:szCs w:val="20"/>
      <w:lang w:eastAsia="ar-SA"/>
    </w:rPr>
  </w:style>
  <w:style w:type="paragraph" w:customStyle="1" w:styleId="affb">
    <w:name w:val="Заголовок статьи"/>
    <w:basedOn w:val="a"/>
    <w:next w:val="a"/>
    <w:rsid w:val="005D1984"/>
    <w:pPr>
      <w:widowControl w:val="0"/>
      <w:suppressAutoHyphens/>
      <w:autoSpaceDE w:val="0"/>
      <w:ind w:left="1612" w:hanging="892"/>
      <w:jc w:val="both"/>
    </w:pPr>
    <w:rPr>
      <w:rFonts w:ascii="Arial" w:hAnsi="Arial" w:cs="Arial"/>
      <w:sz w:val="20"/>
      <w:szCs w:val="20"/>
      <w:lang w:eastAsia="ar-SA"/>
    </w:rPr>
  </w:style>
  <w:style w:type="paragraph" w:customStyle="1" w:styleId="affc">
    <w:name w:val="Комментарий"/>
    <w:basedOn w:val="a"/>
    <w:next w:val="a"/>
    <w:rsid w:val="005D1984"/>
    <w:pPr>
      <w:widowControl w:val="0"/>
      <w:suppressAutoHyphens/>
      <w:autoSpaceDE w:val="0"/>
      <w:ind w:left="170"/>
      <w:jc w:val="both"/>
    </w:pPr>
    <w:rPr>
      <w:rFonts w:ascii="Arial" w:hAnsi="Arial" w:cs="Arial"/>
      <w:i/>
      <w:iCs/>
      <w:color w:val="800080"/>
      <w:sz w:val="20"/>
      <w:szCs w:val="20"/>
      <w:lang w:eastAsia="ar-SA"/>
    </w:rPr>
  </w:style>
  <w:style w:type="paragraph" w:customStyle="1" w:styleId="CharChar">
    <w:name w:val="Char Char Знак Знак Знак"/>
    <w:basedOn w:val="a"/>
    <w:rsid w:val="005D1984"/>
    <w:pPr>
      <w:suppressAutoHyphens/>
      <w:autoSpaceDE w:val="0"/>
      <w:spacing w:after="160" w:line="240" w:lineRule="exact"/>
    </w:pPr>
    <w:rPr>
      <w:rFonts w:ascii="Arial" w:hAnsi="Arial" w:cs="Arial"/>
      <w:b/>
      <w:bCs/>
      <w:sz w:val="20"/>
      <w:szCs w:val="20"/>
      <w:lang w:val="en-US" w:eastAsia="ar-SA"/>
    </w:rPr>
  </w:style>
  <w:style w:type="paragraph" w:styleId="affd">
    <w:name w:val="footnote text"/>
    <w:basedOn w:val="a"/>
    <w:link w:val="1e"/>
    <w:semiHidden/>
    <w:rsid w:val="005D1984"/>
    <w:pPr>
      <w:suppressAutoHyphens/>
    </w:pPr>
    <w:rPr>
      <w:sz w:val="20"/>
      <w:szCs w:val="20"/>
      <w:lang w:eastAsia="ar-SA"/>
    </w:rPr>
  </w:style>
  <w:style w:type="character" w:customStyle="1" w:styleId="1e">
    <w:name w:val="Текст сноски Знак1"/>
    <w:basedOn w:val="a0"/>
    <w:link w:val="affd"/>
    <w:semiHidden/>
    <w:rsid w:val="005D1984"/>
    <w:rPr>
      <w:rFonts w:ascii="Times New Roman" w:eastAsia="Times New Roman" w:hAnsi="Times New Roman" w:cs="Times New Roman"/>
      <w:sz w:val="20"/>
      <w:szCs w:val="20"/>
      <w:lang w:eastAsia="ar-SA"/>
    </w:rPr>
  </w:style>
  <w:style w:type="paragraph" w:styleId="affe">
    <w:name w:val="Normal (Web)"/>
    <w:basedOn w:val="a"/>
    <w:uiPriority w:val="99"/>
    <w:rsid w:val="005D1984"/>
    <w:pPr>
      <w:suppressAutoHyphens/>
      <w:spacing w:before="280" w:after="280"/>
    </w:pPr>
    <w:rPr>
      <w:lang w:eastAsia="ar-SA"/>
    </w:rPr>
  </w:style>
  <w:style w:type="paragraph" w:customStyle="1" w:styleId="afff">
    <w:name w:val="Содержимое таблицы"/>
    <w:basedOn w:val="a"/>
    <w:rsid w:val="005D1984"/>
    <w:pPr>
      <w:suppressLineNumbers/>
      <w:suppressAutoHyphens/>
    </w:pPr>
    <w:rPr>
      <w:lang w:eastAsia="ar-SA"/>
    </w:rPr>
  </w:style>
  <w:style w:type="paragraph" w:customStyle="1" w:styleId="afff0">
    <w:name w:val="Заголовок таблицы"/>
    <w:basedOn w:val="afff"/>
    <w:rsid w:val="005D1984"/>
    <w:pPr>
      <w:jc w:val="center"/>
    </w:pPr>
    <w:rPr>
      <w:b/>
      <w:bCs/>
    </w:rPr>
  </w:style>
  <w:style w:type="paragraph" w:customStyle="1" w:styleId="afff1">
    <w:name w:val="Содержимое врезки"/>
    <w:basedOn w:val="afb"/>
    <w:rsid w:val="005D1984"/>
    <w:pPr>
      <w:widowControl/>
      <w:spacing w:after="0"/>
      <w:jc w:val="center"/>
    </w:pPr>
    <w:rPr>
      <w:rFonts w:ascii="Times New Roman" w:eastAsia="Times New Roman" w:hAnsi="Times New Roman" w:cs="Times New Roman"/>
      <w:b/>
      <w:szCs w:val="20"/>
      <w:lang w:val="en-US" w:eastAsia="ar-SA" w:bidi="ar-SA"/>
    </w:rPr>
  </w:style>
  <w:style w:type="paragraph" w:customStyle="1" w:styleId="afff2">
    <w:name w:val="Стиль Регламент"/>
    <w:basedOn w:val="a"/>
    <w:rsid w:val="005D1984"/>
    <w:pPr>
      <w:spacing w:line="360" w:lineRule="atLeast"/>
      <w:ind w:firstLine="720"/>
      <w:jc w:val="both"/>
    </w:pPr>
    <w:rPr>
      <w:rFonts w:ascii="Arial" w:hAnsi="Arial"/>
      <w:szCs w:val="20"/>
    </w:rPr>
  </w:style>
  <w:style w:type="character" w:customStyle="1" w:styleId="apple-style-span">
    <w:name w:val="apple-style-span"/>
    <w:rsid w:val="005D1984"/>
    <w:rPr>
      <w:rFonts w:cs="Times New Roman"/>
    </w:rPr>
  </w:style>
  <w:style w:type="paragraph" w:customStyle="1" w:styleId="afff3">
    <w:name w:val="подпись"/>
    <w:basedOn w:val="a"/>
    <w:uiPriority w:val="99"/>
    <w:rsid w:val="005D1984"/>
    <w:pPr>
      <w:overflowPunct w:val="0"/>
      <w:autoSpaceDE w:val="0"/>
      <w:autoSpaceDN w:val="0"/>
      <w:adjustRightInd w:val="0"/>
      <w:jc w:val="right"/>
      <w:textAlignment w:val="baseline"/>
    </w:pPr>
    <w:rPr>
      <w:sz w:val="28"/>
      <w:szCs w:val="28"/>
    </w:rPr>
  </w:style>
  <w:style w:type="character" w:customStyle="1" w:styleId="af8">
    <w:name w:val="Без интервала Знак"/>
    <w:link w:val="af7"/>
    <w:uiPriority w:val="1"/>
    <w:locked/>
    <w:rsid w:val="005D1984"/>
    <w:rPr>
      <w:rFonts w:ascii="Calibri" w:eastAsia="Calibri" w:hAnsi="Calibri" w:cs="Times New Roman"/>
    </w:rPr>
  </w:style>
  <w:style w:type="character" w:customStyle="1" w:styleId="apple-converted-space">
    <w:name w:val="apple-converted-space"/>
    <w:rsid w:val="005D1984"/>
  </w:style>
  <w:style w:type="paragraph" w:customStyle="1" w:styleId="1f">
    <w:name w:val="Должность1"/>
    <w:basedOn w:val="a"/>
    <w:uiPriority w:val="99"/>
    <w:rsid w:val="005D1984"/>
    <w:pPr>
      <w:overflowPunct w:val="0"/>
      <w:autoSpaceDE w:val="0"/>
      <w:autoSpaceDN w:val="0"/>
      <w:adjustRightInd w:val="0"/>
      <w:textAlignment w:val="baseline"/>
    </w:pPr>
    <w:rPr>
      <w:sz w:val="28"/>
      <w:szCs w:val="28"/>
    </w:rPr>
  </w:style>
  <w:style w:type="paragraph" w:customStyle="1" w:styleId="afff4">
    <w:name w:val="уважаемый"/>
    <w:basedOn w:val="a"/>
    <w:uiPriority w:val="99"/>
    <w:rsid w:val="005D1984"/>
    <w:pPr>
      <w:overflowPunct w:val="0"/>
      <w:autoSpaceDE w:val="0"/>
      <w:autoSpaceDN w:val="0"/>
      <w:adjustRightInd w:val="0"/>
      <w:ind w:left="284" w:right="-284"/>
      <w:jc w:val="center"/>
      <w:textAlignment w:val="baseline"/>
    </w:pPr>
    <w:rPr>
      <w:sz w:val="28"/>
      <w:szCs w:val="28"/>
    </w:rPr>
  </w:style>
  <w:style w:type="paragraph" w:styleId="afff5">
    <w:name w:val="List Paragraph"/>
    <w:basedOn w:val="a"/>
    <w:uiPriority w:val="34"/>
    <w:qFormat/>
    <w:rsid w:val="00CB1DAE"/>
    <w:pPr>
      <w:ind w:left="720"/>
      <w:contextualSpacing/>
    </w:pPr>
  </w:style>
</w:styles>
</file>

<file path=word/webSettings.xml><?xml version="1.0" encoding="utf-8"?>
<w:webSettings xmlns:r="http://schemas.openxmlformats.org/officeDocument/2006/relationships" xmlns:w="http://schemas.openxmlformats.org/wordprocessingml/2006/main">
  <w:divs>
    <w:div w:id="195953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07022011-n-6-fz-ob/" TargetMode="External"/><Relationship Id="rId13" Type="http://schemas.openxmlformats.org/officeDocument/2006/relationships/hyperlink" Target="https://legalacts.ru/doc/federalnyi-zakon-ot-07022011-n-6-fz-ob/" TargetMode="External"/><Relationship Id="rId18" Type="http://schemas.openxmlformats.org/officeDocument/2006/relationships/hyperlink" Target="https://legalacts.ru/doc/federalnyi-zakon-ot-07022011-n-6-fz-ob/" TargetMode="External"/><Relationship Id="rId3" Type="http://schemas.openxmlformats.org/officeDocument/2006/relationships/styles" Target="styles.xml"/><Relationship Id="rId21" Type="http://schemas.openxmlformats.org/officeDocument/2006/relationships/hyperlink" Target="https://legalacts.ru/doc/federalnyi-zakon-ot-07022011-n-6-fz-ob/"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egalacts.ru/doc/federalnyi-zakon-ot-07022011-n-6-fz-ob/" TargetMode="External"/><Relationship Id="rId2" Type="http://schemas.openxmlformats.org/officeDocument/2006/relationships/numbering" Target="numbering.xml"/><Relationship Id="rId16" Type="http://schemas.openxmlformats.org/officeDocument/2006/relationships/hyperlink" Target="https://legalacts.ru/doc/federalnyi-zakon-ot-07022011-n-6-fz-ob/" TargetMode="External"/><Relationship Id="rId20" Type="http://schemas.openxmlformats.org/officeDocument/2006/relationships/hyperlink" Target="https://legalacts.ru/doc/federalnyi-zakon-ot-07022011-n-6-fz-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ederalnyi-zakon-ot-07022011-n-6-fz-o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alacts.ru/doc/federalnyi-zakon-ot-07022011-n-6-fz-ob/" TargetMode="External"/><Relationship Id="rId23" Type="http://schemas.openxmlformats.org/officeDocument/2006/relationships/fontTable" Target="fontTable.xml"/><Relationship Id="rId10" Type="http://schemas.openxmlformats.org/officeDocument/2006/relationships/hyperlink" Target="https://legalacts.ru/doc/federalnyi-zakon-ot-07022011-n-6-fz-ob/" TargetMode="External"/><Relationship Id="rId19" Type="http://schemas.openxmlformats.org/officeDocument/2006/relationships/hyperlink" Target="https://legalacts.ru/doc/federalnyi-zakon-ot-07022011-n-6-fz-ob/"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galacts.ru/doc/federalnyi-zakon-ot-07022011-n-6-fz-ob/" TargetMode="External"/><Relationship Id="rId22" Type="http://schemas.openxmlformats.org/officeDocument/2006/relationships/hyperlink" Target="https://legalacts.ru/doc/federalnyi-zakon-ot-07022011-n-6-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AE877-F6BB-4D9C-992B-35A4FF3C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10611</Words>
  <Characters>60483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2022-03-13T06:49:00Z</cp:lastPrinted>
  <dcterms:created xsi:type="dcterms:W3CDTF">2023-09-04T12:28:00Z</dcterms:created>
  <dcterms:modified xsi:type="dcterms:W3CDTF">2023-11-15T07:28:00Z</dcterms:modified>
</cp:coreProperties>
</file>