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F3E" w:rsidRPr="00D35D8A" w:rsidRDefault="00B37F3E" w:rsidP="00213C9B">
      <w:pPr>
        <w:pStyle w:val="1"/>
        <w:spacing w:before="0" w:after="0"/>
        <w:ind w:firstLine="720"/>
        <w:jc w:val="center"/>
        <w:rPr>
          <w:rFonts w:ascii="Times New Roman" w:hAnsi="Times New Roman"/>
        </w:rPr>
      </w:pPr>
      <w:r w:rsidRPr="00D35D8A">
        <w:rPr>
          <w:rFonts w:ascii="Times New Roman" w:hAnsi="Times New Roman"/>
        </w:rPr>
        <w:t>ПОСТАНОВЛЕНИЕ</w:t>
      </w:r>
    </w:p>
    <w:p w:rsidR="00B37F3E" w:rsidRPr="002A00A4" w:rsidRDefault="00B37F3E" w:rsidP="00213C9B">
      <w:pPr>
        <w:pStyle w:val="Standard"/>
        <w:ind w:firstLine="720"/>
      </w:pPr>
    </w:p>
    <w:p w:rsidR="00B37F3E" w:rsidRDefault="00B37F3E" w:rsidP="00213C9B">
      <w:pPr>
        <w:pStyle w:val="1"/>
        <w:spacing w:before="0" w:after="0"/>
        <w:ind w:firstLine="720"/>
        <w:jc w:val="center"/>
        <w:rPr>
          <w:rFonts w:ascii="Times New Roman" w:hAnsi="Times New Roman"/>
          <w:sz w:val="26"/>
          <w:szCs w:val="26"/>
        </w:rPr>
      </w:pPr>
      <w:r w:rsidRPr="00374379">
        <w:rPr>
          <w:rFonts w:ascii="Times New Roman" w:hAnsi="Times New Roman"/>
          <w:sz w:val="26"/>
          <w:szCs w:val="26"/>
        </w:rPr>
        <w:t xml:space="preserve">АДМИНИСТРАЦИИ НЕФТЕКУМСКОГО </w:t>
      </w:r>
      <w:r w:rsidR="00B2421C">
        <w:rPr>
          <w:rFonts w:ascii="Times New Roman" w:hAnsi="Times New Roman"/>
          <w:sz w:val="26"/>
          <w:szCs w:val="26"/>
        </w:rPr>
        <w:t xml:space="preserve">МУНИЦИПАЛЬНОГО </w:t>
      </w:r>
      <w:r>
        <w:rPr>
          <w:rFonts w:ascii="Times New Roman" w:hAnsi="Times New Roman"/>
          <w:sz w:val="26"/>
          <w:szCs w:val="26"/>
        </w:rPr>
        <w:t>ОКРУГА</w:t>
      </w:r>
      <w:r w:rsidRPr="00374379">
        <w:rPr>
          <w:rFonts w:ascii="Times New Roman" w:hAnsi="Times New Roman"/>
          <w:sz w:val="26"/>
          <w:szCs w:val="26"/>
        </w:rPr>
        <w:t xml:space="preserve"> СТАВРОПОЛЬСКОГО КРАЯ</w:t>
      </w:r>
    </w:p>
    <w:p w:rsidR="00B37F3E" w:rsidRDefault="00B37F3E" w:rsidP="00213C9B">
      <w:pPr>
        <w:spacing w:after="0" w:line="240" w:lineRule="auto"/>
        <w:ind w:firstLine="720"/>
        <w:rPr>
          <w:rFonts w:ascii="Times New Roman" w:hAnsi="Times New Roman"/>
          <w:sz w:val="28"/>
          <w:szCs w:val="28"/>
        </w:rPr>
      </w:pPr>
    </w:p>
    <w:p w:rsidR="00D35D8A" w:rsidRDefault="00D35D8A" w:rsidP="00213C9B">
      <w:pPr>
        <w:spacing w:after="0" w:line="240" w:lineRule="auto"/>
        <w:ind w:firstLine="720"/>
        <w:rPr>
          <w:rFonts w:ascii="Times New Roman" w:hAnsi="Times New Roman"/>
          <w:sz w:val="28"/>
          <w:szCs w:val="28"/>
        </w:rPr>
      </w:pPr>
    </w:p>
    <w:p w:rsidR="00D35D8A" w:rsidRDefault="00DF7AF3" w:rsidP="00B2421C">
      <w:pPr>
        <w:spacing w:after="0" w:line="240" w:lineRule="auto"/>
        <w:jc w:val="center"/>
        <w:rPr>
          <w:rFonts w:ascii="Times New Roman" w:hAnsi="Times New Roman"/>
          <w:sz w:val="28"/>
          <w:szCs w:val="28"/>
        </w:rPr>
      </w:pPr>
      <w:r w:rsidRPr="00DF7AF3">
        <w:rPr>
          <w:rFonts w:ascii="Times New Roman" w:hAnsi="Times New Roman"/>
          <w:sz w:val="28"/>
          <w:szCs w:val="28"/>
        </w:rPr>
        <w:t>г</w:t>
      </w:r>
      <w:proofErr w:type="gramStart"/>
      <w:r w:rsidRPr="00DF7AF3">
        <w:rPr>
          <w:rFonts w:ascii="Times New Roman" w:hAnsi="Times New Roman"/>
          <w:sz w:val="28"/>
          <w:szCs w:val="28"/>
        </w:rPr>
        <w:t>.Н</w:t>
      </w:r>
      <w:proofErr w:type="gramEnd"/>
      <w:r w:rsidRPr="00DF7AF3">
        <w:rPr>
          <w:rFonts w:ascii="Times New Roman" w:hAnsi="Times New Roman"/>
          <w:sz w:val="28"/>
          <w:szCs w:val="28"/>
        </w:rPr>
        <w:t>ефтекумск</w:t>
      </w:r>
    </w:p>
    <w:p w:rsidR="00D35D8A" w:rsidRPr="00D35D8A" w:rsidRDefault="00D35D8A" w:rsidP="00213C9B">
      <w:pPr>
        <w:spacing w:after="0" w:line="240" w:lineRule="auto"/>
        <w:ind w:firstLine="720"/>
        <w:rPr>
          <w:rFonts w:ascii="Times New Roman" w:hAnsi="Times New Roman"/>
          <w:sz w:val="28"/>
          <w:szCs w:val="28"/>
        </w:rPr>
      </w:pPr>
    </w:p>
    <w:p w:rsidR="00B37F3E" w:rsidRPr="00D35D8A" w:rsidRDefault="00B37F3E" w:rsidP="00213C9B">
      <w:pPr>
        <w:widowControl w:val="0"/>
        <w:autoSpaceDE w:val="0"/>
        <w:autoSpaceDN w:val="0"/>
        <w:adjustRightInd w:val="0"/>
        <w:spacing w:after="0" w:line="240" w:lineRule="auto"/>
        <w:ind w:firstLine="720"/>
        <w:jc w:val="right"/>
        <w:rPr>
          <w:rFonts w:ascii="Times New Roman" w:hAnsi="Times New Roman"/>
          <w:bCs/>
          <w:sz w:val="28"/>
          <w:szCs w:val="28"/>
        </w:rPr>
      </w:pPr>
    </w:p>
    <w:p w:rsidR="00B37F3E" w:rsidRPr="002A00A4" w:rsidRDefault="00B37F3E" w:rsidP="00213C9B">
      <w:pPr>
        <w:widowControl w:val="0"/>
        <w:autoSpaceDE w:val="0"/>
        <w:autoSpaceDN w:val="0"/>
        <w:adjustRightInd w:val="0"/>
        <w:spacing w:after="0" w:line="240" w:lineRule="exact"/>
        <w:jc w:val="both"/>
        <w:rPr>
          <w:rFonts w:ascii="Times New Roman" w:hAnsi="Times New Roman"/>
          <w:bCs/>
          <w:sz w:val="28"/>
          <w:szCs w:val="28"/>
        </w:rPr>
      </w:pPr>
      <w:r w:rsidRPr="002A00A4">
        <w:rPr>
          <w:rFonts w:ascii="Times New Roman" w:hAnsi="Times New Roman"/>
          <w:bCs/>
          <w:sz w:val="28"/>
          <w:szCs w:val="28"/>
        </w:rPr>
        <w:t>Об утверждении административного регламента предоставления муниципальной услуги</w:t>
      </w:r>
      <w:r>
        <w:rPr>
          <w:rFonts w:ascii="Times New Roman" w:hAnsi="Times New Roman"/>
          <w:bCs/>
          <w:sz w:val="28"/>
          <w:szCs w:val="28"/>
        </w:rPr>
        <w:t xml:space="preserve"> «Предоставление участка земли для создания семейных (родовых) захоронений»</w:t>
      </w:r>
    </w:p>
    <w:p w:rsidR="00B37F3E" w:rsidRPr="00D35D8A" w:rsidRDefault="00B37F3E" w:rsidP="00213C9B">
      <w:pPr>
        <w:widowControl w:val="0"/>
        <w:autoSpaceDE w:val="0"/>
        <w:autoSpaceDN w:val="0"/>
        <w:adjustRightInd w:val="0"/>
        <w:spacing w:after="0" w:line="240" w:lineRule="auto"/>
        <w:ind w:firstLine="720"/>
        <w:jc w:val="right"/>
        <w:rPr>
          <w:rFonts w:ascii="Times New Roman" w:hAnsi="Times New Roman"/>
          <w:sz w:val="28"/>
          <w:szCs w:val="28"/>
        </w:rPr>
      </w:pPr>
    </w:p>
    <w:p w:rsidR="00B2421C" w:rsidRPr="002A00A4" w:rsidRDefault="00B2421C" w:rsidP="00B2421C">
      <w:pPr>
        <w:tabs>
          <w:tab w:val="left" w:pos="709"/>
          <w:tab w:val="left" w:pos="851"/>
        </w:tabs>
        <w:spacing w:after="0" w:line="240" w:lineRule="auto"/>
        <w:ind w:firstLine="720"/>
        <w:jc w:val="both"/>
        <w:outlineLvl w:val="0"/>
        <w:rPr>
          <w:rFonts w:ascii="Times New Roman" w:hAnsi="Times New Roman"/>
          <w:sz w:val="28"/>
          <w:szCs w:val="28"/>
        </w:rPr>
      </w:pPr>
      <w:proofErr w:type="gramStart"/>
      <w:r w:rsidRPr="002A00A4">
        <w:rPr>
          <w:rFonts w:ascii="Times New Roman" w:hAnsi="Times New Roman"/>
          <w:sz w:val="28"/>
          <w:szCs w:val="28"/>
        </w:rPr>
        <w:t xml:space="preserve">В соответствии с Федеральным законом от 27 июля </w:t>
      </w:r>
      <w:smartTag w:uri="urn:schemas-microsoft-com:office:smarttags" w:element="metricconverter">
        <w:smartTagPr>
          <w:attr w:name="ProductID" w:val="2010 г"/>
        </w:smartTagPr>
        <w:r w:rsidRPr="002A00A4">
          <w:rPr>
            <w:rFonts w:ascii="Times New Roman" w:hAnsi="Times New Roman"/>
            <w:sz w:val="28"/>
            <w:szCs w:val="28"/>
          </w:rPr>
          <w:t>2010 г</w:t>
        </w:r>
      </w:smartTag>
      <w:r w:rsidRPr="002A00A4">
        <w:rPr>
          <w:rFonts w:ascii="Times New Roman" w:hAnsi="Times New Roman"/>
          <w:sz w:val="28"/>
          <w:szCs w:val="28"/>
        </w:rPr>
        <w:t xml:space="preserve">. № 210-ФЗ «Об организации предоставления государственных и муниципальных услуг», </w:t>
      </w:r>
      <w:r w:rsidRPr="00991C2F">
        <w:rPr>
          <w:rFonts w:ascii="Times New Roman" w:hAnsi="Times New Roman"/>
          <w:sz w:val="28"/>
          <w:szCs w:val="28"/>
        </w:rPr>
        <w:t xml:space="preserve">с </w:t>
      </w:r>
      <w:r w:rsidRPr="00991C2F">
        <w:rPr>
          <w:rFonts w:ascii="Times New Roman" w:hAnsi="Times New Roman"/>
          <w:bCs/>
          <w:color w:val="000000"/>
          <w:sz w:val="28"/>
          <w:szCs w:val="28"/>
        </w:rPr>
        <w:t xml:space="preserve">Порядком разработки и утверждения административных регламентов предоставления муниципальных услуг, утвержденным постановлением администрации Нефтекумского муниципального округа Ставропольского края от </w:t>
      </w:r>
      <w:r w:rsidRPr="00991C2F">
        <w:rPr>
          <w:rFonts w:ascii="Times New Roman" w:hAnsi="Times New Roman"/>
          <w:color w:val="000000"/>
          <w:sz w:val="28"/>
          <w:szCs w:val="28"/>
        </w:rPr>
        <w:t>11 декабря 2023 г. № 1910</w:t>
      </w:r>
      <w:r w:rsidRPr="002A00A4">
        <w:rPr>
          <w:rFonts w:ascii="Times New Roman" w:hAnsi="Times New Roman"/>
          <w:sz w:val="28"/>
          <w:szCs w:val="28"/>
        </w:rPr>
        <w:t xml:space="preserve">, Перечнем муниципальных услуг, утвержденным </w:t>
      </w:r>
      <w:r>
        <w:rPr>
          <w:rFonts w:ascii="Times New Roman" w:hAnsi="Times New Roman"/>
          <w:sz w:val="28"/>
          <w:szCs w:val="28"/>
        </w:rPr>
        <w:t xml:space="preserve">постановлением </w:t>
      </w:r>
      <w:r w:rsidRPr="002A00A4">
        <w:rPr>
          <w:rFonts w:ascii="Times New Roman" w:hAnsi="Times New Roman"/>
          <w:sz w:val="28"/>
          <w:szCs w:val="28"/>
        </w:rPr>
        <w:t xml:space="preserve">администрации Нефтекумского </w:t>
      </w:r>
      <w:r>
        <w:rPr>
          <w:rFonts w:ascii="Times New Roman" w:hAnsi="Times New Roman"/>
          <w:sz w:val="28"/>
          <w:szCs w:val="28"/>
        </w:rPr>
        <w:t xml:space="preserve">муниципального </w:t>
      </w:r>
      <w:r w:rsidRPr="002A00A4">
        <w:rPr>
          <w:rFonts w:ascii="Times New Roman" w:hAnsi="Times New Roman"/>
          <w:sz w:val="28"/>
          <w:szCs w:val="28"/>
        </w:rPr>
        <w:t>о</w:t>
      </w:r>
      <w:r>
        <w:rPr>
          <w:rFonts w:ascii="Times New Roman" w:hAnsi="Times New Roman"/>
          <w:sz w:val="28"/>
          <w:szCs w:val="28"/>
        </w:rPr>
        <w:t>круга Ставропольского края от 11</w:t>
      </w:r>
      <w:r w:rsidRPr="002A00A4">
        <w:rPr>
          <w:rFonts w:ascii="Times New Roman" w:hAnsi="Times New Roman"/>
          <w:sz w:val="28"/>
          <w:szCs w:val="28"/>
        </w:rPr>
        <w:t xml:space="preserve"> </w:t>
      </w:r>
      <w:r>
        <w:rPr>
          <w:rFonts w:ascii="Times New Roman" w:hAnsi="Times New Roman"/>
          <w:sz w:val="28"/>
          <w:szCs w:val="28"/>
        </w:rPr>
        <w:t xml:space="preserve">января </w:t>
      </w:r>
      <w:r w:rsidRPr="002A00A4">
        <w:rPr>
          <w:rFonts w:ascii="Times New Roman" w:hAnsi="Times New Roman"/>
          <w:sz w:val="28"/>
          <w:szCs w:val="28"/>
        </w:rPr>
        <w:t>2</w:t>
      </w:r>
      <w:r>
        <w:rPr>
          <w:rFonts w:ascii="Times New Roman" w:hAnsi="Times New Roman"/>
          <w:sz w:val="28"/>
          <w:szCs w:val="28"/>
        </w:rPr>
        <w:t>024 г. № 12</w:t>
      </w:r>
      <w:r w:rsidRPr="002A00A4">
        <w:rPr>
          <w:rFonts w:ascii="Times New Roman" w:hAnsi="Times New Roman"/>
          <w:sz w:val="28"/>
          <w:szCs w:val="28"/>
        </w:rPr>
        <w:t xml:space="preserve">, </w:t>
      </w:r>
      <w:r w:rsidRPr="008803E8">
        <w:rPr>
          <w:rFonts w:ascii="Times New Roman" w:hAnsi="Times New Roman"/>
          <w:sz w:val="28"/>
          <w:szCs w:val="28"/>
        </w:rPr>
        <w:t>заключением</w:t>
      </w:r>
      <w:proofErr w:type="gramEnd"/>
      <w:r w:rsidRPr="008803E8">
        <w:rPr>
          <w:rFonts w:ascii="Times New Roman" w:hAnsi="Times New Roman"/>
          <w:sz w:val="28"/>
          <w:szCs w:val="28"/>
        </w:rPr>
        <w:t xml:space="preserve"> отдела правового, кадрового обеспечения и профилактики коррупционных правонарушений администрации Нефтекумского муниципального округа Ставропольского края по проведению экспертизы проекта административного регламента на соответствие его действующему законодательству, учитывая, что условия независимой экспертизы выполнены, срок проведения независимой экспертизы </w:t>
      </w:r>
      <w:proofErr w:type="gramStart"/>
      <w:r w:rsidRPr="008803E8">
        <w:rPr>
          <w:rFonts w:ascii="Times New Roman" w:hAnsi="Times New Roman"/>
          <w:sz w:val="28"/>
          <w:szCs w:val="28"/>
        </w:rPr>
        <w:t>соблюден</w:t>
      </w:r>
      <w:proofErr w:type="gramEnd"/>
      <w:r w:rsidRPr="002A00A4">
        <w:rPr>
          <w:rFonts w:ascii="Times New Roman" w:hAnsi="Times New Roman"/>
          <w:sz w:val="28"/>
          <w:szCs w:val="28"/>
        </w:rPr>
        <w:t xml:space="preserve">, администрация Нефтекумского </w:t>
      </w:r>
      <w:r>
        <w:rPr>
          <w:rFonts w:ascii="Times New Roman" w:hAnsi="Times New Roman"/>
          <w:sz w:val="28"/>
          <w:szCs w:val="28"/>
        </w:rPr>
        <w:t xml:space="preserve">муниципального </w:t>
      </w:r>
      <w:r w:rsidRPr="002A00A4">
        <w:rPr>
          <w:rFonts w:ascii="Times New Roman" w:hAnsi="Times New Roman"/>
          <w:sz w:val="28"/>
          <w:szCs w:val="28"/>
        </w:rPr>
        <w:t>округа Ставропольского края</w:t>
      </w:r>
    </w:p>
    <w:p w:rsidR="00B37F3E" w:rsidRDefault="00B37F3E" w:rsidP="00B2421C">
      <w:pPr>
        <w:tabs>
          <w:tab w:val="left" w:pos="709"/>
          <w:tab w:val="left" w:pos="851"/>
        </w:tabs>
        <w:spacing w:after="0" w:line="240" w:lineRule="auto"/>
        <w:ind w:firstLine="720"/>
        <w:jc w:val="both"/>
        <w:rPr>
          <w:rFonts w:ascii="Times New Roman" w:hAnsi="Times New Roman"/>
          <w:sz w:val="25"/>
          <w:szCs w:val="25"/>
          <w:lang w:eastAsia="ru-RU"/>
        </w:rPr>
      </w:pPr>
    </w:p>
    <w:p w:rsidR="00D35D8A" w:rsidRPr="004F435D" w:rsidRDefault="00D35D8A" w:rsidP="00213C9B">
      <w:pPr>
        <w:tabs>
          <w:tab w:val="left" w:pos="709"/>
        </w:tabs>
        <w:spacing w:after="0" w:line="240" w:lineRule="auto"/>
        <w:ind w:firstLine="720"/>
        <w:jc w:val="both"/>
        <w:rPr>
          <w:rFonts w:ascii="Times New Roman" w:hAnsi="Times New Roman"/>
          <w:sz w:val="25"/>
          <w:szCs w:val="25"/>
          <w:lang w:eastAsia="ru-RU"/>
        </w:rPr>
      </w:pPr>
    </w:p>
    <w:p w:rsidR="00B37F3E" w:rsidRPr="00C10160" w:rsidRDefault="00B37F3E" w:rsidP="00213C9B">
      <w:pPr>
        <w:spacing w:after="0" w:line="240" w:lineRule="auto"/>
        <w:jc w:val="both"/>
        <w:rPr>
          <w:rFonts w:ascii="Times New Roman" w:hAnsi="Times New Roman"/>
          <w:spacing w:val="20"/>
          <w:sz w:val="28"/>
          <w:szCs w:val="28"/>
        </w:rPr>
      </w:pPr>
      <w:r w:rsidRPr="00C10160">
        <w:rPr>
          <w:rFonts w:ascii="Times New Roman" w:hAnsi="Times New Roman"/>
          <w:spacing w:val="20"/>
          <w:sz w:val="28"/>
          <w:szCs w:val="28"/>
        </w:rPr>
        <w:t>ПОСТАНОВЛЯЕТ:</w:t>
      </w:r>
    </w:p>
    <w:p w:rsidR="00B37F3E" w:rsidRPr="004F435D" w:rsidRDefault="00B37F3E" w:rsidP="00213C9B">
      <w:pPr>
        <w:spacing w:after="0" w:line="240" w:lineRule="auto"/>
        <w:ind w:firstLine="720"/>
        <w:jc w:val="both"/>
        <w:rPr>
          <w:rFonts w:ascii="Times New Roman" w:hAnsi="Times New Roman"/>
          <w:spacing w:val="20"/>
          <w:sz w:val="25"/>
          <w:szCs w:val="25"/>
        </w:rPr>
      </w:pPr>
    </w:p>
    <w:p w:rsidR="00B37F3E" w:rsidRPr="007E48ED" w:rsidRDefault="00B37F3E" w:rsidP="00213C9B">
      <w:pPr>
        <w:widowControl w:val="0"/>
        <w:autoSpaceDE w:val="0"/>
        <w:autoSpaceDN w:val="0"/>
        <w:adjustRightInd w:val="0"/>
        <w:spacing w:after="0" w:line="240" w:lineRule="auto"/>
        <w:ind w:firstLine="720"/>
        <w:jc w:val="both"/>
        <w:rPr>
          <w:rFonts w:ascii="Times New Roman" w:hAnsi="Times New Roman"/>
          <w:sz w:val="25"/>
          <w:szCs w:val="25"/>
        </w:rPr>
      </w:pPr>
      <w:r w:rsidRPr="004F435D">
        <w:rPr>
          <w:rFonts w:ascii="Times New Roman" w:hAnsi="Times New Roman"/>
          <w:spacing w:val="20"/>
          <w:sz w:val="25"/>
          <w:szCs w:val="25"/>
        </w:rPr>
        <w:t xml:space="preserve">1. </w:t>
      </w:r>
      <w:r w:rsidRPr="004D73CD">
        <w:rPr>
          <w:rFonts w:ascii="Times New Roman" w:hAnsi="Times New Roman"/>
          <w:sz w:val="28"/>
          <w:szCs w:val="28"/>
        </w:rPr>
        <w:t xml:space="preserve">Утвердить прилагаемый </w:t>
      </w:r>
      <w:r>
        <w:rPr>
          <w:rFonts w:ascii="Times New Roman" w:hAnsi="Times New Roman"/>
          <w:bCs/>
          <w:sz w:val="28"/>
          <w:szCs w:val="28"/>
        </w:rPr>
        <w:t>а</w:t>
      </w:r>
      <w:r w:rsidRPr="004D73CD">
        <w:rPr>
          <w:rFonts w:ascii="Times New Roman" w:hAnsi="Times New Roman"/>
          <w:bCs/>
          <w:sz w:val="28"/>
          <w:szCs w:val="28"/>
        </w:rPr>
        <w:t xml:space="preserve">дминистративный регламент </w:t>
      </w:r>
      <w:r>
        <w:rPr>
          <w:rFonts w:ascii="Times New Roman" w:hAnsi="Times New Roman"/>
          <w:bCs/>
          <w:sz w:val="28"/>
          <w:szCs w:val="28"/>
        </w:rPr>
        <w:t>«</w:t>
      </w:r>
      <w:r w:rsidRPr="00DC2F64">
        <w:rPr>
          <w:rFonts w:ascii="Times New Roman" w:hAnsi="Times New Roman"/>
          <w:bCs/>
          <w:sz w:val="28"/>
          <w:szCs w:val="28"/>
        </w:rPr>
        <w:t>Об утверждении</w:t>
      </w:r>
      <w:r>
        <w:rPr>
          <w:rFonts w:ascii="Times New Roman" w:hAnsi="Times New Roman"/>
          <w:bCs/>
          <w:sz w:val="28"/>
          <w:szCs w:val="28"/>
        </w:rPr>
        <w:t xml:space="preserve"> а</w:t>
      </w:r>
      <w:r w:rsidRPr="00DC2F64">
        <w:rPr>
          <w:rFonts w:ascii="Times New Roman" w:hAnsi="Times New Roman"/>
          <w:bCs/>
          <w:sz w:val="28"/>
          <w:szCs w:val="28"/>
        </w:rPr>
        <w:t>дминистративного регламента предоставления муниципальной услуги</w:t>
      </w:r>
      <w:r w:rsidRPr="004F435D">
        <w:rPr>
          <w:rFonts w:ascii="Times New Roman" w:hAnsi="Times New Roman"/>
          <w:bCs/>
          <w:sz w:val="25"/>
          <w:szCs w:val="25"/>
        </w:rPr>
        <w:t xml:space="preserve"> </w:t>
      </w:r>
      <w:r w:rsidRPr="007E48ED">
        <w:rPr>
          <w:rFonts w:ascii="Times New Roman" w:hAnsi="Times New Roman"/>
          <w:bCs/>
          <w:sz w:val="25"/>
          <w:szCs w:val="25"/>
        </w:rPr>
        <w:t>«</w:t>
      </w:r>
      <w:r w:rsidRPr="007E48ED">
        <w:rPr>
          <w:rFonts w:ascii="Times New Roman" w:hAnsi="Times New Roman"/>
          <w:spacing w:val="1"/>
          <w:sz w:val="28"/>
          <w:szCs w:val="28"/>
          <w:shd w:val="clear" w:color="auto" w:fill="FFFFFF"/>
        </w:rPr>
        <w:t>Предоставление участка земли для создания семейных (родовых) захоронений</w:t>
      </w:r>
      <w:r w:rsidRPr="007E48ED">
        <w:rPr>
          <w:rFonts w:ascii="Times New Roman" w:hAnsi="Times New Roman"/>
          <w:bCs/>
          <w:kern w:val="36"/>
          <w:sz w:val="28"/>
          <w:szCs w:val="28"/>
          <w:lang w:eastAsia="ru-RU"/>
        </w:rPr>
        <w:t>»</w:t>
      </w:r>
      <w:r w:rsidRPr="007E48ED">
        <w:rPr>
          <w:rFonts w:ascii="Times New Roman" w:hAnsi="Times New Roman"/>
          <w:sz w:val="28"/>
          <w:szCs w:val="28"/>
        </w:rPr>
        <w:t>.</w:t>
      </w:r>
    </w:p>
    <w:p w:rsidR="00B37F3E" w:rsidRDefault="00B37F3E" w:rsidP="00213C9B">
      <w:pPr>
        <w:spacing w:after="0" w:line="240" w:lineRule="auto"/>
        <w:ind w:firstLine="720"/>
        <w:jc w:val="both"/>
        <w:rPr>
          <w:rFonts w:ascii="Times New Roman" w:hAnsi="Times New Roman"/>
          <w:sz w:val="28"/>
          <w:szCs w:val="28"/>
        </w:rPr>
      </w:pPr>
    </w:p>
    <w:p w:rsidR="00B2421C" w:rsidRDefault="00B2421C" w:rsidP="00213C9B">
      <w:pPr>
        <w:spacing w:after="0" w:line="240" w:lineRule="auto"/>
        <w:ind w:firstLine="720"/>
        <w:jc w:val="both"/>
        <w:rPr>
          <w:rFonts w:ascii="Times New Roman" w:hAnsi="Times New Roman"/>
          <w:sz w:val="28"/>
          <w:szCs w:val="28"/>
        </w:rPr>
      </w:pPr>
      <w:r w:rsidRPr="00B2421C">
        <w:rPr>
          <w:rFonts w:ascii="Times New Roman" w:hAnsi="Times New Roman"/>
          <w:sz w:val="28"/>
          <w:szCs w:val="28"/>
        </w:rPr>
        <w:t>2. Признать утратившим силу</w:t>
      </w:r>
      <w:r>
        <w:rPr>
          <w:rFonts w:ascii="Times New Roman" w:hAnsi="Times New Roman"/>
          <w:sz w:val="28"/>
          <w:szCs w:val="28"/>
        </w:rPr>
        <w:t xml:space="preserve"> постановление администрации Нефтекумского городского округа Ставропольского края от 29 июня 2020 г. № 803 «</w:t>
      </w:r>
      <w:r w:rsidRPr="002A00A4">
        <w:rPr>
          <w:rFonts w:ascii="Times New Roman" w:hAnsi="Times New Roman"/>
          <w:bCs/>
          <w:sz w:val="28"/>
          <w:szCs w:val="28"/>
        </w:rPr>
        <w:t>Об утверждении административного регламента предоставления муниципальной услуги</w:t>
      </w:r>
      <w:r>
        <w:rPr>
          <w:rFonts w:ascii="Times New Roman" w:hAnsi="Times New Roman"/>
          <w:bCs/>
          <w:sz w:val="28"/>
          <w:szCs w:val="28"/>
        </w:rPr>
        <w:t xml:space="preserve"> «Предоставление участка земли для создания семейных (родовых) захоронений».</w:t>
      </w:r>
      <w:r w:rsidRPr="00C10160">
        <w:rPr>
          <w:rFonts w:ascii="Times New Roman" w:hAnsi="Times New Roman"/>
          <w:sz w:val="28"/>
          <w:szCs w:val="28"/>
        </w:rPr>
        <w:t xml:space="preserve"> </w:t>
      </w:r>
    </w:p>
    <w:p w:rsidR="00B2421C" w:rsidRDefault="00B2421C" w:rsidP="00213C9B">
      <w:pPr>
        <w:spacing w:after="0" w:line="240" w:lineRule="auto"/>
        <w:ind w:firstLine="720"/>
        <w:jc w:val="both"/>
        <w:rPr>
          <w:rFonts w:ascii="Times New Roman" w:hAnsi="Times New Roman"/>
          <w:sz w:val="28"/>
          <w:szCs w:val="28"/>
        </w:rPr>
      </w:pPr>
    </w:p>
    <w:p w:rsidR="00B37F3E" w:rsidRDefault="00B2421C" w:rsidP="00213C9B">
      <w:pPr>
        <w:spacing w:after="0" w:line="240" w:lineRule="auto"/>
        <w:ind w:firstLine="720"/>
        <w:jc w:val="both"/>
        <w:rPr>
          <w:rFonts w:ascii="Times New Roman" w:hAnsi="Times New Roman"/>
          <w:sz w:val="28"/>
          <w:szCs w:val="28"/>
        </w:rPr>
      </w:pPr>
      <w:r>
        <w:rPr>
          <w:rFonts w:ascii="Times New Roman" w:hAnsi="Times New Roman"/>
          <w:sz w:val="28"/>
          <w:szCs w:val="28"/>
        </w:rPr>
        <w:t>3</w:t>
      </w:r>
      <w:r w:rsidR="00B37F3E" w:rsidRPr="00C10160">
        <w:rPr>
          <w:rFonts w:ascii="Times New Roman" w:hAnsi="Times New Roman"/>
          <w:sz w:val="28"/>
          <w:szCs w:val="28"/>
        </w:rPr>
        <w:t xml:space="preserve">. </w:t>
      </w:r>
      <w:proofErr w:type="gramStart"/>
      <w:r w:rsidR="00B37F3E" w:rsidRPr="00C10160">
        <w:rPr>
          <w:rFonts w:ascii="Times New Roman" w:hAnsi="Times New Roman"/>
          <w:sz w:val="28"/>
          <w:szCs w:val="28"/>
        </w:rPr>
        <w:t>Контроль за</w:t>
      </w:r>
      <w:proofErr w:type="gramEnd"/>
      <w:r w:rsidR="00B37F3E" w:rsidRPr="00C10160">
        <w:rPr>
          <w:rFonts w:ascii="Times New Roman" w:hAnsi="Times New Roman"/>
          <w:sz w:val="28"/>
          <w:szCs w:val="28"/>
        </w:rPr>
        <w:t xml:space="preserve"> выполнением настоящего постановления возложить на заместителя главы администрации Нефтекумского </w:t>
      </w:r>
      <w:r>
        <w:rPr>
          <w:rFonts w:ascii="Times New Roman" w:hAnsi="Times New Roman"/>
          <w:sz w:val="28"/>
          <w:szCs w:val="28"/>
        </w:rPr>
        <w:t xml:space="preserve">муниципального </w:t>
      </w:r>
      <w:r w:rsidR="00B37F3E" w:rsidRPr="00C10160">
        <w:rPr>
          <w:rFonts w:ascii="Times New Roman" w:hAnsi="Times New Roman"/>
          <w:sz w:val="28"/>
          <w:szCs w:val="28"/>
        </w:rPr>
        <w:t xml:space="preserve">округа Ставропольского края </w:t>
      </w:r>
      <w:proofErr w:type="spellStart"/>
      <w:r w:rsidR="00B37F3E">
        <w:rPr>
          <w:rFonts w:ascii="Times New Roman" w:hAnsi="Times New Roman"/>
          <w:sz w:val="28"/>
          <w:szCs w:val="28"/>
        </w:rPr>
        <w:t>Лягусь</w:t>
      </w:r>
      <w:proofErr w:type="spellEnd"/>
      <w:r w:rsidR="00B37F3E">
        <w:rPr>
          <w:rFonts w:ascii="Times New Roman" w:hAnsi="Times New Roman"/>
          <w:sz w:val="28"/>
          <w:szCs w:val="28"/>
        </w:rPr>
        <w:t xml:space="preserve"> А</w:t>
      </w:r>
      <w:r w:rsidR="00B37F3E" w:rsidRPr="00C10160">
        <w:rPr>
          <w:rFonts w:ascii="Times New Roman" w:hAnsi="Times New Roman"/>
          <w:sz w:val="28"/>
          <w:szCs w:val="28"/>
        </w:rPr>
        <w:t xml:space="preserve">.В. </w:t>
      </w:r>
    </w:p>
    <w:p w:rsidR="00B37F3E" w:rsidRPr="00C10160" w:rsidRDefault="00B37F3E" w:rsidP="00213C9B">
      <w:pPr>
        <w:spacing w:after="0" w:line="240" w:lineRule="auto"/>
        <w:ind w:firstLine="720"/>
        <w:jc w:val="both"/>
        <w:rPr>
          <w:rFonts w:ascii="Times New Roman" w:hAnsi="Times New Roman"/>
          <w:sz w:val="28"/>
          <w:szCs w:val="28"/>
        </w:rPr>
      </w:pPr>
    </w:p>
    <w:p w:rsidR="00347B42" w:rsidRDefault="00347B42" w:rsidP="00213C9B">
      <w:pPr>
        <w:spacing w:after="0" w:line="240" w:lineRule="auto"/>
        <w:ind w:firstLine="720"/>
        <w:jc w:val="both"/>
        <w:rPr>
          <w:rFonts w:ascii="Times New Roman" w:hAnsi="Times New Roman"/>
          <w:sz w:val="28"/>
          <w:szCs w:val="28"/>
        </w:rPr>
      </w:pPr>
    </w:p>
    <w:p w:rsidR="00B37F3E" w:rsidRPr="00C10160" w:rsidRDefault="00B2421C" w:rsidP="00213C9B">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4</w:t>
      </w:r>
      <w:r w:rsidR="00B37F3E" w:rsidRPr="00C10160">
        <w:rPr>
          <w:rFonts w:ascii="Times New Roman" w:hAnsi="Times New Roman"/>
          <w:sz w:val="28"/>
          <w:szCs w:val="28"/>
        </w:rPr>
        <w:t>. Настоящее постановление вступает в силу со дня его</w:t>
      </w:r>
      <w:r w:rsidR="00B37F3E" w:rsidRPr="00C10160">
        <w:rPr>
          <w:rFonts w:ascii="Times New Roman" w:hAnsi="Times New Roman"/>
          <w:b/>
          <w:sz w:val="28"/>
          <w:szCs w:val="28"/>
        </w:rPr>
        <w:t xml:space="preserve"> </w:t>
      </w:r>
      <w:r w:rsidR="00B37F3E" w:rsidRPr="00C10160">
        <w:rPr>
          <w:rFonts w:ascii="Times New Roman" w:hAnsi="Times New Roman"/>
          <w:sz w:val="28"/>
          <w:szCs w:val="28"/>
        </w:rPr>
        <w:t>обнародования.</w:t>
      </w:r>
    </w:p>
    <w:p w:rsidR="00B37F3E" w:rsidRDefault="00B37F3E" w:rsidP="00213C9B">
      <w:pPr>
        <w:tabs>
          <w:tab w:val="left" w:pos="1134"/>
        </w:tabs>
        <w:spacing w:after="0" w:line="240" w:lineRule="auto"/>
        <w:ind w:firstLine="720"/>
        <w:jc w:val="both"/>
        <w:rPr>
          <w:rFonts w:ascii="Times New Roman" w:hAnsi="Times New Roman"/>
          <w:spacing w:val="-4"/>
          <w:w w:val="103"/>
          <w:sz w:val="28"/>
          <w:szCs w:val="28"/>
        </w:rPr>
      </w:pPr>
    </w:p>
    <w:p w:rsidR="00347B42" w:rsidRDefault="00347B42" w:rsidP="00213C9B">
      <w:pPr>
        <w:tabs>
          <w:tab w:val="left" w:pos="1134"/>
        </w:tabs>
        <w:spacing w:after="0" w:line="240" w:lineRule="auto"/>
        <w:ind w:firstLine="720"/>
        <w:jc w:val="both"/>
        <w:rPr>
          <w:rFonts w:ascii="Times New Roman" w:hAnsi="Times New Roman"/>
          <w:spacing w:val="-4"/>
          <w:w w:val="103"/>
          <w:sz w:val="28"/>
          <w:szCs w:val="28"/>
        </w:rPr>
      </w:pPr>
    </w:p>
    <w:p w:rsidR="00347B42" w:rsidRDefault="00347B42" w:rsidP="00213C9B">
      <w:pPr>
        <w:tabs>
          <w:tab w:val="left" w:pos="1134"/>
        </w:tabs>
        <w:spacing w:after="0" w:line="240" w:lineRule="auto"/>
        <w:ind w:firstLine="720"/>
        <w:jc w:val="both"/>
        <w:rPr>
          <w:rFonts w:ascii="Times New Roman" w:hAnsi="Times New Roman"/>
          <w:spacing w:val="-4"/>
          <w:w w:val="103"/>
          <w:sz w:val="28"/>
          <w:szCs w:val="28"/>
        </w:rPr>
      </w:pPr>
    </w:p>
    <w:p w:rsidR="00B37F3E" w:rsidRPr="00C10160" w:rsidRDefault="00B37F3E" w:rsidP="00213C9B">
      <w:pPr>
        <w:spacing w:after="0" w:line="240" w:lineRule="exact"/>
        <w:jc w:val="both"/>
        <w:rPr>
          <w:rFonts w:ascii="Times New Roman" w:hAnsi="Times New Roman"/>
          <w:spacing w:val="-9"/>
          <w:sz w:val="28"/>
          <w:szCs w:val="28"/>
        </w:rPr>
      </w:pPr>
      <w:r w:rsidRPr="00C10160">
        <w:rPr>
          <w:rFonts w:ascii="Times New Roman" w:hAnsi="Times New Roman"/>
          <w:spacing w:val="-9"/>
          <w:sz w:val="28"/>
          <w:szCs w:val="28"/>
        </w:rPr>
        <w:t>Глава Нефтекумского</w:t>
      </w:r>
    </w:p>
    <w:p w:rsidR="00B37F3E" w:rsidRPr="00C10160" w:rsidRDefault="00B37F3E" w:rsidP="00213C9B">
      <w:pPr>
        <w:spacing w:after="0" w:line="240" w:lineRule="exact"/>
        <w:jc w:val="both"/>
        <w:rPr>
          <w:rFonts w:ascii="Times New Roman" w:hAnsi="Times New Roman"/>
          <w:spacing w:val="-9"/>
          <w:sz w:val="28"/>
          <w:szCs w:val="28"/>
        </w:rPr>
      </w:pPr>
      <w:r w:rsidRPr="00C10160">
        <w:rPr>
          <w:rFonts w:ascii="Times New Roman" w:hAnsi="Times New Roman"/>
          <w:spacing w:val="-9"/>
          <w:sz w:val="28"/>
          <w:szCs w:val="28"/>
        </w:rPr>
        <w:t>городского округа</w:t>
      </w:r>
    </w:p>
    <w:p w:rsidR="00B37F3E" w:rsidRPr="00C10160" w:rsidRDefault="00B37F3E" w:rsidP="00213C9B">
      <w:pPr>
        <w:spacing w:after="0" w:line="240" w:lineRule="exact"/>
        <w:jc w:val="both"/>
        <w:rPr>
          <w:rFonts w:ascii="Times New Roman" w:hAnsi="Times New Roman"/>
          <w:sz w:val="28"/>
          <w:szCs w:val="28"/>
        </w:rPr>
      </w:pPr>
      <w:r w:rsidRPr="00C10160">
        <w:rPr>
          <w:rFonts w:ascii="Times New Roman" w:hAnsi="Times New Roman"/>
          <w:sz w:val="28"/>
          <w:szCs w:val="28"/>
        </w:rPr>
        <w:t>Ставропольского края</w:t>
      </w:r>
      <w:r w:rsidRPr="00C10160">
        <w:rPr>
          <w:rFonts w:ascii="Times New Roman" w:hAnsi="Times New Roman"/>
          <w:sz w:val="28"/>
          <w:szCs w:val="28"/>
        </w:rPr>
        <w:tab/>
      </w:r>
      <w:r w:rsidRPr="00C10160">
        <w:rPr>
          <w:rFonts w:ascii="Times New Roman" w:hAnsi="Times New Roman"/>
          <w:sz w:val="28"/>
          <w:szCs w:val="28"/>
        </w:rPr>
        <w:tab/>
      </w:r>
      <w:r w:rsidRPr="00C10160">
        <w:rPr>
          <w:rFonts w:ascii="Times New Roman" w:hAnsi="Times New Roman"/>
          <w:sz w:val="28"/>
          <w:szCs w:val="28"/>
        </w:rPr>
        <w:tab/>
      </w:r>
      <w:r w:rsidRPr="00C10160">
        <w:rPr>
          <w:rFonts w:ascii="Times New Roman" w:hAnsi="Times New Roman"/>
          <w:sz w:val="28"/>
          <w:szCs w:val="28"/>
        </w:rPr>
        <w:tab/>
      </w:r>
      <w:r w:rsidRPr="00C10160">
        <w:rPr>
          <w:rFonts w:ascii="Times New Roman" w:hAnsi="Times New Roman"/>
          <w:sz w:val="28"/>
          <w:szCs w:val="28"/>
        </w:rPr>
        <w:tab/>
      </w:r>
      <w:r w:rsidR="00D35D8A">
        <w:rPr>
          <w:rFonts w:ascii="Times New Roman" w:hAnsi="Times New Roman"/>
          <w:sz w:val="28"/>
          <w:szCs w:val="28"/>
        </w:rPr>
        <w:tab/>
      </w:r>
      <w:r w:rsidRPr="00C10160">
        <w:rPr>
          <w:rFonts w:ascii="Times New Roman" w:hAnsi="Times New Roman"/>
          <w:sz w:val="28"/>
          <w:szCs w:val="28"/>
        </w:rPr>
        <w:tab/>
      </w:r>
      <w:proofErr w:type="spellStart"/>
      <w:r w:rsidRPr="00C10160">
        <w:rPr>
          <w:rFonts w:ascii="Times New Roman" w:hAnsi="Times New Roman"/>
          <w:sz w:val="28"/>
          <w:szCs w:val="28"/>
        </w:rPr>
        <w:t>Д.Н.Сокуренко</w:t>
      </w:r>
      <w:proofErr w:type="spellEnd"/>
    </w:p>
    <w:p w:rsidR="00B2421C" w:rsidRDefault="00B2421C" w:rsidP="00213C9B">
      <w:pPr>
        <w:spacing w:after="0" w:line="240" w:lineRule="auto"/>
        <w:ind w:firstLine="567"/>
        <w:jc w:val="right"/>
        <w:rPr>
          <w:rFonts w:ascii="Times New Roman" w:hAnsi="Times New Roman"/>
          <w:sz w:val="28"/>
          <w:szCs w:val="28"/>
        </w:rPr>
      </w:pPr>
    </w:p>
    <w:p w:rsidR="00B2421C" w:rsidRDefault="00B2421C" w:rsidP="00213C9B">
      <w:pPr>
        <w:spacing w:after="0" w:line="240" w:lineRule="auto"/>
        <w:ind w:firstLine="567"/>
        <w:jc w:val="right"/>
        <w:rPr>
          <w:rFonts w:ascii="Times New Roman" w:hAnsi="Times New Roman"/>
          <w:sz w:val="28"/>
          <w:szCs w:val="28"/>
        </w:rPr>
      </w:pPr>
    </w:p>
    <w:p w:rsidR="00B2421C" w:rsidRDefault="00B2421C" w:rsidP="00213C9B">
      <w:pPr>
        <w:spacing w:after="0" w:line="240" w:lineRule="auto"/>
        <w:ind w:firstLine="567"/>
        <w:jc w:val="right"/>
        <w:rPr>
          <w:rFonts w:ascii="Times New Roman" w:hAnsi="Times New Roman"/>
          <w:sz w:val="28"/>
          <w:szCs w:val="28"/>
        </w:rPr>
      </w:pPr>
    </w:p>
    <w:p w:rsidR="00B2421C" w:rsidRDefault="00B2421C" w:rsidP="00213C9B">
      <w:pPr>
        <w:spacing w:after="0" w:line="240" w:lineRule="auto"/>
        <w:ind w:firstLine="567"/>
        <w:jc w:val="right"/>
        <w:rPr>
          <w:rFonts w:ascii="Times New Roman" w:hAnsi="Times New Roman"/>
          <w:sz w:val="28"/>
          <w:szCs w:val="28"/>
        </w:rPr>
      </w:pPr>
    </w:p>
    <w:p w:rsidR="00B2421C" w:rsidRDefault="00B2421C" w:rsidP="00213C9B">
      <w:pPr>
        <w:spacing w:after="0" w:line="240" w:lineRule="auto"/>
        <w:ind w:firstLine="567"/>
        <w:jc w:val="right"/>
        <w:rPr>
          <w:rFonts w:ascii="Times New Roman" w:hAnsi="Times New Roman"/>
          <w:sz w:val="28"/>
          <w:szCs w:val="28"/>
        </w:rPr>
      </w:pPr>
    </w:p>
    <w:p w:rsidR="00B2421C" w:rsidRDefault="00B2421C" w:rsidP="00213C9B">
      <w:pPr>
        <w:spacing w:after="0" w:line="240" w:lineRule="auto"/>
        <w:ind w:firstLine="567"/>
        <w:jc w:val="right"/>
        <w:rPr>
          <w:rFonts w:ascii="Times New Roman" w:hAnsi="Times New Roman"/>
          <w:sz w:val="28"/>
          <w:szCs w:val="28"/>
        </w:rPr>
      </w:pPr>
    </w:p>
    <w:p w:rsidR="00B2421C" w:rsidRDefault="00B2421C" w:rsidP="00213C9B">
      <w:pPr>
        <w:spacing w:after="0" w:line="240" w:lineRule="auto"/>
        <w:ind w:firstLine="567"/>
        <w:jc w:val="right"/>
        <w:rPr>
          <w:rFonts w:ascii="Times New Roman" w:hAnsi="Times New Roman"/>
          <w:sz w:val="28"/>
          <w:szCs w:val="28"/>
        </w:rPr>
      </w:pPr>
    </w:p>
    <w:p w:rsidR="00B2421C" w:rsidRDefault="00B2421C" w:rsidP="00213C9B">
      <w:pPr>
        <w:spacing w:after="0" w:line="240" w:lineRule="auto"/>
        <w:ind w:firstLine="567"/>
        <w:jc w:val="right"/>
        <w:rPr>
          <w:rFonts w:ascii="Times New Roman" w:hAnsi="Times New Roman"/>
          <w:sz w:val="28"/>
          <w:szCs w:val="28"/>
        </w:rPr>
      </w:pPr>
    </w:p>
    <w:p w:rsidR="00B2421C" w:rsidRDefault="00B2421C" w:rsidP="00213C9B">
      <w:pPr>
        <w:spacing w:after="0" w:line="240" w:lineRule="auto"/>
        <w:ind w:firstLine="567"/>
        <w:jc w:val="right"/>
        <w:rPr>
          <w:rFonts w:ascii="Times New Roman" w:hAnsi="Times New Roman"/>
          <w:sz w:val="28"/>
          <w:szCs w:val="28"/>
        </w:rPr>
      </w:pPr>
    </w:p>
    <w:p w:rsidR="00B2421C" w:rsidRDefault="00B2421C" w:rsidP="00213C9B">
      <w:pPr>
        <w:spacing w:after="0" w:line="240" w:lineRule="auto"/>
        <w:ind w:firstLine="567"/>
        <w:jc w:val="right"/>
        <w:rPr>
          <w:rFonts w:ascii="Times New Roman" w:hAnsi="Times New Roman"/>
          <w:sz w:val="28"/>
          <w:szCs w:val="28"/>
        </w:rPr>
      </w:pPr>
    </w:p>
    <w:p w:rsidR="00B2421C" w:rsidRDefault="00B2421C" w:rsidP="00213C9B">
      <w:pPr>
        <w:spacing w:after="0" w:line="240" w:lineRule="auto"/>
        <w:ind w:firstLine="567"/>
        <w:jc w:val="right"/>
        <w:rPr>
          <w:rFonts w:ascii="Times New Roman" w:hAnsi="Times New Roman"/>
          <w:sz w:val="28"/>
          <w:szCs w:val="28"/>
        </w:rPr>
      </w:pPr>
    </w:p>
    <w:p w:rsidR="00B2421C" w:rsidRDefault="00B2421C" w:rsidP="00213C9B">
      <w:pPr>
        <w:spacing w:after="0" w:line="240" w:lineRule="auto"/>
        <w:ind w:firstLine="567"/>
        <w:jc w:val="right"/>
        <w:rPr>
          <w:rFonts w:ascii="Times New Roman" w:hAnsi="Times New Roman"/>
          <w:sz w:val="28"/>
          <w:szCs w:val="28"/>
        </w:rPr>
      </w:pPr>
    </w:p>
    <w:p w:rsidR="00B2421C" w:rsidRDefault="00B2421C" w:rsidP="00213C9B">
      <w:pPr>
        <w:spacing w:after="0" w:line="240" w:lineRule="auto"/>
        <w:ind w:firstLine="567"/>
        <w:jc w:val="right"/>
        <w:rPr>
          <w:rFonts w:ascii="Times New Roman" w:hAnsi="Times New Roman"/>
          <w:sz w:val="28"/>
          <w:szCs w:val="28"/>
        </w:rPr>
      </w:pPr>
    </w:p>
    <w:p w:rsidR="00B2421C" w:rsidRDefault="00B2421C" w:rsidP="00213C9B">
      <w:pPr>
        <w:spacing w:after="0" w:line="240" w:lineRule="auto"/>
        <w:ind w:firstLine="567"/>
        <w:jc w:val="right"/>
        <w:rPr>
          <w:rFonts w:ascii="Times New Roman" w:hAnsi="Times New Roman"/>
          <w:sz w:val="28"/>
          <w:szCs w:val="28"/>
        </w:rPr>
      </w:pPr>
    </w:p>
    <w:p w:rsidR="00B2421C" w:rsidRDefault="00B2421C" w:rsidP="00213C9B">
      <w:pPr>
        <w:spacing w:after="0" w:line="240" w:lineRule="auto"/>
        <w:ind w:firstLine="567"/>
        <w:jc w:val="right"/>
        <w:rPr>
          <w:rFonts w:ascii="Times New Roman" w:hAnsi="Times New Roman"/>
          <w:sz w:val="28"/>
          <w:szCs w:val="28"/>
        </w:rPr>
      </w:pPr>
    </w:p>
    <w:p w:rsidR="00B2421C" w:rsidRDefault="00B2421C" w:rsidP="00213C9B">
      <w:pPr>
        <w:spacing w:after="0" w:line="240" w:lineRule="auto"/>
        <w:ind w:firstLine="567"/>
        <w:jc w:val="right"/>
        <w:rPr>
          <w:rFonts w:ascii="Times New Roman" w:hAnsi="Times New Roman"/>
          <w:sz w:val="28"/>
          <w:szCs w:val="28"/>
        </w:rPr>
      </w:pPr>
    </w:p>
    <w:p w:rsidR="00B2421C" w:rsidRDefault="00B2421C" w:rsidP="00213C9B">
      <w:pPr>
        <w:spacing w:after="0" w:line="240" w:lineRule="auto"/>
        <w:ind w:firstLine="567"/>
        <w:jc w:val="right"/>
        <w:rPr>
          <w:rFonts w:ascii="Times New Roman" w:hAnsi="Times New Roman"/>
          <w:sz w:val="28"/>
          <w:szCs w:val="28"/>
        </w:rPr>
      </w:pPr>
    </w:p>
    <w:p w:rsidR="00B2421C" w:rsidRDefault="00B2421C" w:rsidP="00213C9B">
      <w:pPr>
        <w:spacing w:after="0" w:line="240" w:lineRule="auto"/>
        <w:ind w:firstLine="567"/>
        <w:jc w:val="right"/>
        <w:rPr>
          <w:rFonts w:ascii="Times New Roman" w:hAnsi="Times New Roman"/>
          <w:sz w:val="28"/>
          <w:szCs w:val="28"/>
        </w:rPr>
      </w:pPr>
    </w:p>
    <w:p w:rsidR="00B2421C" w:rsidRDefault="00B2421C" w:rsidP="00213C9B">
      <w:pPr>
        <w:spacing w:after="0" w:line="240" w:lineRule="auto"/>
        <w:ind w:firstLine="567"/>
        <w:jc w:val="right"/>
        <w:rPr>
          <w:rFonts w:ascii="Times New Roman" w:hAnsi="Times New Roman"/>
          <w:sz w:val="28"/>
          <w:szCs w:val="28"/>
        </w:rPr>
      </w:pPr>
    </w:p>
    <w:p w:rsidR="00B2421C" w:rsidRDefault="00B2421C" w:rsidP="00213C9B">
      <w:pPr>
        <w:spacing w:after="0" w:line="240" w:lineRule="auto"/>
        <w:ind w:firstLine="567"/>
        <w:jc w:val="right"/>
        <w:rPr>
          <w:rFonts w:ascii="Times New Roman" w:hAnsi="Times New Roman"/>
          <w:sz w:val="28"/>
          <w:szCs w:val="28"/>
        </w:rPr>
      </w:pPr>
    </w:p>
    <w:p w:rsidR="00B2421C" w:rsidRDefault="00B2421C" w:rsidP="00213C9B">
      <w:pPr>
        <w:spacing w:after="0" w:line="240" w:lineRule="auto"/>
        <w:ind w:firstLine="567"/>
        <w:jc w:val="right"/>
        <w:rPr>
          <w:rFonts w:ascii="Times New Roman" w:hAnsi="Times New Roman"/>
          <w:sz w:val="28"/>
          <w:szCs w:val="28"/>
        </w:rPr>
      </w:pPr>
    </w:p>
    <w:p w:rsidR="00B2421C" w:rsidRDefault="00B2421C" w:rsidP="00213C9B">
      <w:pPr>
        <w:spacing w:after="0" w:line="240" w:lineRule="auto"/>
        <w:ind w:firstLine="567"/>
        <w:jc w:val="right"/>
        <w:rPr>
          <w:rFonts w:ascii="Times New Roman" w:hAnsi="Times New Roman"/>
          <w:sz w:val="28"/>
          <w:szCs w:val="28"/>
        </w:rPr>
      </w:pPr>
    </w:p>
    <w:p w:rsidR="00B2421C" w:rsidRDefault="00B2421C" w:rsidP="00213C9B">
      <w:pPr>
        <w:spacing w:after="0" w:line="240" w:lineRule="auto"/>
        <w:ind w:firstLine="567"/>
        <w:jc w:val="right"/>
        <w:rPr>
          <w:rFonts w:ascii="Times New Roman" w:hAnsi="Times New Roman"/>
          <w:sz w:val="28"/>
          <w:szCs w:val="28"/>
        </w:rPr>
      </w:pPr>
    </w:p>
    <w:p w:rsidR="00B2421C" w:rsidRDefault="00B2421C" w:rsidP="00213C9B">
      <w:pPr>
        <w:spacing w:after="0" w:line="240" w:lineRule="auto"/>
        <w:ind w:firstLine="567"/>
        <w:jc w:val="right"/>
        <w:rPr>
          <w:rFonts w:ascii="Times New Roman" w:hAnsi="Times New Roman"/>
          <w:sz w:val="28"/>
          <w:szCs w:val="28"/>
        </w:rPr>
      </w:pPr>
    </w:p>
    <w:p w:rsidR="00B2421C" w:rsidRDefault="00B2421C" w:rsidP="00213C9B">
      <w:pPr>
        <w:spacing w:after="0" w:line="240" w:lineRule="auto"/>
        <w:ind w:firstLine="567"/>
        <w:jc w:val="right"/>
        <w:rPr>
          <w:rFonts w:ascii="Times New Roman" w:hAnsi="Times New Roman"/>
          <w:sz w:val="28"/>
          <w:szCs w:val="28"/>
        </w:rPr>
      </w:pPr>
    </w:p>
    <w:p w:rsidR="00B2421C" w:rsidRDefault="00B2421C" w:rsidP="00213C9B">
      <w:pPr>
        <w:spacing w:after="0" w:line="240" w:lineRule="auto"/>
        <w:ind w:firstLine="567"/>
        <w:jc w:val="right"/>
        <w:rPr>
          <w:rFonts w:ascii="Times New Roman" w:hAnsi="Times New Roman"/>
          <w:sz w:val="28"/>
          <w:szCs w:val="28"/>
        </w:rPr>
      </w:pPr>
    </w:p>
    <w:p w:rsidR="00B2421C" w:rsidRDefault="00B2421C" w:rsidP="00213C9B">
      <w:pPr>
        <w:spacing w:after="0" w:line="240" w:lineRule="auto"/>
        <w:ind w:firstLine="567"/>
        <w:jc w:val="right"/>
        <w:rPr>
          <w:rFonts w:ascii="Times New Roman" w:hAnsi="Times New Roman"/>
          <w:sz w:val="28"/>
          <w:szCs w:val="28"/>
        </w:rPr>
      </w:pPr>
    </w:p>
    <w:p w:rsidR="00B2421C" w:rsidRDefault="00B2421C" w:rsidP="00213C9B">
      <w:pPr>
        <w:spacing w:after="0" w:line="240" w:lineRule="auto"/>
        <w:ind w:firstLine="567"/>
        <w:jc w:val="right"/>
        <w:rPr>
          <w:rFonts w:ascii="Times New Roman" w:hAnsi="Times New Roman"/>
          <w:sz w:val="28"/>
          <w:szCs w:val="28"/>
        </w:rPr>
      </w:pPr>
    </w:p>
    <w:p w:rsidR="00B2421C" w:rsidRDefault="00B2421C" w:rsidP="00213C9B">
      <w:pPr>
        <w:spacing w:after="0" w:line="240" w:lineRule="auto"/>
        <w:ind w:firstLine="567"/>
        <w:jc w:val="right"/>
        <w:rPr>
          <w:rFonts w:ascii="Times New Roman" w:hAnsi="Times New Roman"/>
          <w:sz w:val="28"/>
          <w:szCs w:val="28"/>
        </w:rPr>
      </w:pPr>
    </w:p>
    <w:p w:rsidR="00B2421C" w:rsidRDefault="00B2421C" w:rsidP="00213C9B">
      <w:pPr>
        <w:spacing w:after="0" w:line="240" w:lineRule="auto"/>
        <w:ind w:firstLine="567"/>
        <w:jc w:val="right"/>
        <w:rPr>
          <w:rFonts w:ascii="Times New Roman" w:hAnsi="Times New Roman"/>
          <w:sz w:val="28"/>
          <w:szCs w:val="28"/>
        </w:rPr>
      </w:pPr>
    </w:p>
    <w:p w:rsidR="00B2421C" w:rsidRDefault="00B2421C" w:rsidP="00213C9B">
      <w:pPr>
        <w:spacing w:after="0" w:line="240" w:lineRule="auto"/>
        <w:ind w:firstLine="567"/>
        <w:jc w:val="right"/>
        <w:rPr>
          <w:rFonts w:ascii="Times New Roman" w:hAnsi="Times New Roman"/>
          <w:sz w:val="28"/>
          <w:szCs w:val="28"/>
        </w:rPr>
      </w:pPr>
    </w:p>
    <w:p w:rsidR="00B2421C" w:rsidRDefault="00B2421C" w:rsidP="00213C9B">
      <w:pPr>
        <w:spacing w:after="0" w:line="240" w:lineRule="auto"/>
        <w:ind w:firstLine="567"/>
        <w:jc w:val="right"/>
        <w:rPr>
          <w:rFonts w:ascii="Times New Roman" w:hAnsi="Times New Roman"/>
          <w:sz w:val="28"/>
          <w:szCs w:val="28"/>
        </w:rPr>
      </w:pPr>
    </w:p>
    <w:p w:rsidR="00B2421C" w:rsidRDefault="00B2421C" w:rsidP="00213C9B">
      <w:pPr>
        <w:spacing w:after="0" w:line="240" w:lineRule="auto"/>
        <w:ind w:firstLine="567"/>
        <w:jc w:val="right"/>
        <w:rPr>
          <w:rFonts w:ascii="Times New Roman" w:hAnsi="Times New Roman"/>
          <w:sz w:val="28"/>
          <w:szCs w:val="28"/>
        </w:rPr>
      </w:pPr>
    </w:p>
    <w:p w:rsidR="00B2421C" w:rsidRDefault="00B2421C" w:rsidP="00213C9B">
      <w:pPr>
        <w:spacing w:after="0" w:line="240" w:lineRule="auto"/>
        <w:ind w:firstLine="567"/>
        <w:jc w:val="right"/>
        <w:rPr>
          <w:rFonts w:ascii="Times New Roman" w:hAnsi="Times New Roman"/>
          <w:sz w:val="28"/>
          <w:szCs w:val="28"/>
        </w:rPr>
      </w:pPr>
    </w:p>
    <w:p w:rsidR="00B2421C" w:rsidRDefault="00B2421C" w:rsidP="00213C9B">
      <w:pPr>
        <w:spacing w:after="0" w:line="240" w:lineRule="auto"/>
        <w:ind w:firstLine="567"/>
        <w:jc w:val="right"/>
        <w:rPr>
          <w:rFonts w:ascii="Times New Roman" w:hAnsi="Times New Roman"/>
          <w:sz w:val="28"/>
          <w:szCs w:val="28"/>
        </w:rPr>
      </w:pPr>
    </w:p>
    <w:p w:rsidR="00B2421C" w:rsidRDefault="00B2421C" w:rsidP="00213C9B">
      <w:pPr>
        <w:spacing w:after="0" w:line="240" w:lineRule="auto"/>
        <w:ind w:firstLine="567"/>
        <w:jc w:val="right"/>
        <w:rPr>
          <w:rFonts w:ascii="Times New Roman" w:hAnsi="Times New Roman"/>
          <w:sz w:val="28"/>
          <w:szCs w:val="28"/>
        </w:rPr>
      </w:pPr>
    </w:p>
    <w:p w:rsidR="00B2421C" w:rsidRDefault="00B2421C" w:rsidP="00213C9B">
      <w:pPr>
        <w:spacing w:after="0" w:line="240" w:lineRule="auto"/>
        <w:ind w:firstLine="567"/>
        <w:jc w:val="right"/>
        <w:rPr>
          <w:rFonts w:ascii="Times New Roman" w:hAnsi="Times New Roman"/>
          <w:sz w:val="28"/>
          <w:szCs w:val="28"/>
        </w:rPr>
      </w:pPr>
    </w:p>
    <w:p w:rsidR="00035905" w:rsidRDefault="00035905" w:rsidP="009650ED">
      <w:pPr>
        <w:spacing w:after="0" w:line="240" w:lineRule="auto"/>
        <w:rPr>
          <w:rFonts w:ascii="Times New Roman" w:hAnsi="Times New Roman"/>
          <w:sz w:val="28"/>
          <w:szCs w:val="28"/>
        </w:rPr>
      </w:pPr>
    </w:p>
    <w:p w:rsidR="009650ED" w:rsidRDefault="009650ED" w:rsidP="009650ED">
      <w:pPr>
        <w:spacing w:after="0" w:line="240" w:lineRule="auto"/>
        <w:rPr>
          <w:rFonts w:ascii="Times New Roman" w:hAnsi="Times New Roman"/>
          <w:sz w:val="28"/>
          <w:szCs w:val="28"/>
        </w:rPr>
      </w:pPr>
    </w:p>
    <w:p w:rsidR="00035905" w:rsidRDefault="00035905" w:rsidP="00213C9B">
      <w:pPr>
        <w:spacing w:after="0" w:line="240" w:lineRule="auto"/>
        <w:ind w:firstLine="567"/>
        <w:jc w:val="right"/>
        <w:rPr>
          <w:rFonts w:ascii="Times New Roman" w:hAnsi="Times New Roman"/>
          <w:sz w:val="28"/>
          <w:szCs w:val="28"/>
        </w:rPr>
      </w:pPr>
    </w:p>
    <w:p w:rsidR="00035905" w:rsidRDefault="00035905" w:rsidP="00213C9B">
      <w:pPr>
        <w:spacing w:after="0" w:line="240" w:lineRule="auto"/>
        <w:ind w:firstLine="567"/>
        <w:jc w:val="right"/>
        <w:rPr>
          <w:rFonts w:ascii="Times New Roman" w:hAnsi="Times New Roman"/>
          <w:sz w:val="28"/>
          <w:szCs w:val="28"/>
        </w:rPr>
      </w:pPr>
    </w:p>
    <w:p w:rsidR="00B37F3E" w:rsidRPr="00C10160" w:rsidRDefault="00B37F3E" w:rsidP="00213C9B">
      <w:pPr>
        <w:spacing w:after="0" w:line="240" w:lineRule="auto"/>
        <w:ind w:firstLine="567"/>
        <w:jc w:val="right"/>
        <w:rPr>
          <w:rFonts w:ascii="Times New Roman" w:hAnsi="Times New Roman"/>
          <w:sz w:val="28"/>
          <w:szCs w:val="28"/>
        </w:rPr>
      </w:pPr>
      <w:r w:rsidRPr="00C10160">
        <w:rPr>
          <w:rFonts w:ascii="Times New Roman" w:hAnsi="Times New Roman"/>
          <w:sz w:val="28"/>
          <w:szCs w:val="28"/>
        </w:rPr>
        <w:lastRenderedPageBreak/>
        <w:t>УТВЕРЖДЕН</w:t>
      </w:r>
    </w:p>
    <w:p w:rsidR="00B37F3E" w:rsidRPr="00C10160" w:rsidRDefault="00B37F3E" w:rsidP="00213C9B">
      <w:pPr>
        <w:spacing w:after="0" w:line="240" w:lineRule="auto"/>
        <w:ind w:firstLine="567"/>
        <w:jc w:val="right"/>
        <w:rPr>
          <w:rFonts w:ascii="Times New Roman" w:hAnsi="Times New Roman"/>
          <w:sz w:val="28"/>
          <w:szCs w:val="28"/>
        </w:rPr>
      </w:pPr>
      <w:r w:rsidRPr="00C10160">
        <w:rPr>
          <w:rFonts w:ascii="Times New Roman" w:hAnsi="Times New Roman"/>
          <w:sz w:val="28"/>
          <w:szCs w:val="28"/>
        </w:rPr>
        <w:t>постановлением администрации</w:t>
      </w:r>
    </w:p>
    <w:p w:rsidR="00B37F3E" w:rsidRPr="00C10160" w:rsidRDefault="00B37F3E" w:rsidP="00213C9B">
      <w:pPr>
        <w:spacing w:after="0" w:line="240" w:lineRule="auto"/>
        <w:ind w:firstLine="567"/>
        <w:jc w:val="right"/>
        <w:rPr>
          <w:rFonts w:ascii="Times New Roman" w:hAnsi="Times New Roman"/>
          <w:sz w:val="28"/>
          <w:szCs w:val="28"/>
        </w:rPr>
      </w:pPr>
      <w:r w:rsidRPr="00C10160">
        <w:rPr>
          <w:rFonts w:ascii="Times New Roman" w:hAnsi="Times New Roman"/>
          <w:sz w:val="28"/>
          <w:szCs w:val="28"/>
        </w:rPr>
        <w:t xml:space="preserve">Нефтекумского </w:t>
      </w:r>
      <w:r w:rsidR="00E34823">
        <w:rPr>
          <w:rFonts w:ascii="Times New Roman" w:hAnsi="Times New Roman"/>
          <w:sz w:val="28"/>
          <w:szCs w:val="28"/>
        </w:rPr>
        <w:t xml:space="preserve">муниципального </w:t>
      </w:r>
      <w:r w:rsidRPr="00C10160">
        <w:rPr>
          <w:rFonts w:ascii="Times New Roman" w:hAnsi="Times New Roman"/>
          <w:sz w:val="28"/>
          <w:szCs w:val="28"/>
        </w:rPr>
        <w:t>округа</w:t>
      </w:r>
    </w:p>
    <w:p w:rsidR="00B37F3E" w:rsidRPr="00C10160" w:rsidRDefault="00B37F3E" w:rsidP="00213C9B">
      <w:pPr>
        <w:spacing w:after="0" w:line="240" w:lineRule="auto"/>
        <w:ind w:firstLine="567"/>
        <w:jc w:val="right"/>
        <w:rPr>
          <w:rFonts w:ascii="Times New Roman" w:hAnsi="Times New Roman"/>
          <w:sz w:val="28"/>
          <w:szCs w:val="28"/>
        </w:rPr>
      </w:pPr>
      <w:r w:rsidRPr="00C10160">
        <w:rPr>
          <w:rFonts w:ascii="Times New Roman" w:hAnsi="Times New Roman"/>
          <w:sz w:val="28"/>
          <w:szCs w:val="28"/>
        </w:rPr>
        <w:t>Ставропольского края</w:t>
      </w:r>
    </w:p>
    <w:p w:rsidR="00B37F3E" w:rsidRPr="00C10160" w:rsidRDefault="00DF7AF3" w:rsidP="00213C9B">
      <w:pPr>
        <w:pStyle w:val="11"/>
        <w:spacing w:after="0" w:line="240" w:lineRule="auto"/>
        <w:ind w:left="0"/>
        <w:jc w:val="right"/>
        <w:rPr>
          <w:rFonts w:ascii="Times New Roman" w:hAnsi="Times New Roman"/>
          <w:sz w:val="28"/>
          <w:szCs w:val="28"/>
        </w:rPr>
      </w:pPr>
      <w:r>
        <w:rPr>
          <w:rFonts w:ascii="Times New Roman" w:hAnsi="Times New Roman"/>
          <w:sz w:val="28"/>
          <w:szCs w:val="28"/>
        </w:rPr>
        <w:t>о</w:t>
      </w:r>
      <w:r w:rsidR="00B37F3E" w:rsidRPr="00C10160">
        <w:rPr>
          <w:rFonts w:ascii="Times New Roman" w:hAnsi="Times New Roman"/>
          <w:sz w:val="28"/>
          <w:szCs w:val="28"/>
        </w:rPr>
        <w:t>т</w:t>
      </w:r>
      <w:r>
        <w:rPr>
          <w:rFonts w:ascii="Times New Roman" w:hAnsi="Times New Roman"/>
          <w:sz w:val="28"/>
          <w:szCs w:val="28"/>
        </w:rPr>
        <w:t xml:space="preserve"> </w:t>
      </w:r>
    </w:p>
    <w:p w:rsidR="00B37F3E" w:rsidRPr="00C10160" w:rsidRDefault="00B37F3E" w:rsidP="00213C9B">
      <w:pPr>
        <w:pStyle w:val="11"/>
        <w:spacing w:after="0" w:line="240" w:lineRule="auto"/>
        <w:ind w:left="0"/>
        <w:jc w:val="right"/>
        <w:rPr>
          <w:rFonts w:ascii="Times New Roman" w:hAnsi="Times New Roman"/>
          <w:sz w:val="28"/>
          <w:szCs w:val="28"/>
        </w:rPr>
      </w:pPr>
    </w:p>
    <w:p w:rsidR="00B37F3E" w:rsidRPr="00EA2167" w:rsidRDefault="00B37F3E" w:rsidP="00213C9B">
      <w:pPr>
        <w:spacing w:after="0" w:line="240" w:lineRule="auto"/>
        <w:ind w:firstLine="567"/>
        <w:jc w:val="right"/>
        <w:rPr>
          <w:rFonts w:ascii="Times New Roman" w:hAnsi="Times New Roman"/>
          <w:sz w:val="27"/>
          <w:szCs w:val="27"/>
        </w:rPr>
      </w:pPr>
    </w:p>
    <w:p w:rsidR="00B37F3E" w:rsidRPr="00EA2167" w:rsidRDefault="00B37F3E" w:rsidP="00213C9B">
      <w:pPr>
        <w:spacing w:after="0" w:line="240" w:lineRule="exact"/>
        <w:jc w:val="center"/>
        <w:rPr>
          <w:rFonts w:ascii="Times New Roman" w:hAnsi="Times New Roman"/>
          <w:sz w:val="27"/>
          <w:szCs w:val="27"/>
        </w:rPr>
      </w:pPr>
      <w:r w:rsidRPr="00EA2167">
        <w:rPr>
          <w:rFonts w:ascii="Times New Roman" w:hAnsi="Times New Roman"/>
          <w:sz w:val="27"/>
          <w:szCs w:val="27"/>
        </w:rPr>
        <w:t>АДМИНИСТРАТИВНЫЙ РЕГЛАМЕНТ</w:t>
      </w:r>
    </w:p>
    <w:p w:rsidR="00B37F3E" w:rsidRPr="00EA2167" w:rsidRDefault="00B37F3E" w:rsidP="00213C9B">
      <w:pPr>
        <w:spacing w:after="0" w:line="240" w:lineRule="exact"/>
        <w:jc w:val="center"/>
        <w:rPr>
          <w:rFonts w:ascii="Times New Roman" w:hAnsi="Times New Roman"/>
          <w:sz w:val="27"/>
          <w:szCs w:val="27"/>
        </w:rPr>
      </w:pPr>
      <w:r w:rsidRPr="00EA2167">
        <w:rPr>
          <w:rFonts w:ascii="Times New Roman" w:hAnsi="Times New Roman"/>
          <w:sz w:val="27"/>
          <w:szCs w:val="27"/>
        </w:rPr>
        <w:t xml:space="preserve">по предоставлению муниципальной услуги </w:t>
      </w:r>
    </w:p>
    <w:p w:rsidR="006324C3" w:rsidRDefault="00B37F3E" w:rsidP="00213C9B">
      <w:pPr>
        <w:widowControl w:val="0"/>
        <w:autoSpaceDE w:val="0"/>
        <w:autoSpaceDN w:val="0"/>
        <w:adjustRightInd w:val="0"/>
        <w:spacing w:after="0" w:line="240" w:lineRule="exact"/>
        <w:jc w:val="center"/>
        <w:rPr>
          <w:rFonts w:ascii="Times New Roman" w:hAnsi="Times New Roman"/>
          <w:bCs/>
          <w:sz w:val="27"/>
          <w:szCs w:val="27"/>
        </w:rPr>
      </w:pPr>
      <w:r w:rsidRPr="00EA2167">
        <w:rPr>
          <w:rFonts w:ascii="Times New Roman" w:hAnsi="Times New Roman"/>
          <w:bCs/>
          <w:sz w:val="27"/>
          <w:szCs w:val="27"/>
        </w:rPr>
        <w:t>«Предоставление участка земли для создания</w:t>
      </w:r>
    </w:p>
    <w:p w:rsidR="00B37F3E" w:rsidRPr="00EA2167" w:rsidRDefault="00B37F3E" w:rsidP="00213C9B">
      <w:pPr>
        <w:widowControl w:val="0"/>
        <w:autoSpaceDE w:val="0"/>
        <w:autoSpaceDN w:val="0"/>
        <w:adjustRightInd w:val="0"/>
        <w:spacing w:after="0" w:line="240" w:lineRule="exact"/>
        <w:jc w:val="center"/>
        <w:rPr>
          <w:rFonts w:ascii="Times New Roman" w:hAnsi="Times New Roman"/>
          <w:bCs/>
          <w:sz w:val="27"/>
          <w:szCs w:val="27"/>
        </w:rPr>
      </w:pPr>
      <w:r w:rsidRPr="00EA2167">
        <w:rPr>
          <w:rFonts w:ascii="Times New Roman" w:hAnsi="Times New Roman"/>
          <w:bCs/>
          <w:sz w:val="27"/>
          <w:szCs w:val="27"/>
        </w:rPr>
        <w:t>семейных (родовых) захоронений»</w:t>
      </w:r>
    </w:p>
    <w:p w:rsidR="00B37F3E" w:rsidRDefault="00B37F3E" w:rsidP="00213C9B">
      <w:pPr>
        <w:pStyle w:val="Standard"/>
        <w:spacing w:line="240" w:lineRule="exact"/>
        <w:jc w:val="center"/>
        <w:rPr>
          <w:sz w:val="27"/>
          <w:szCs w:val="27"/>
        </w:rPr>
      </w:pPr>
    </w:p>
    <w:p w:rsidR="00EA2167" w:rsidRPr="00EA2167" w:rsidRDefault="00EA2167" w:rsidP="00213C9B">
      <w:pPr>
        <w:pStyle w:val="Standard"/>
        <w:spacing w:line="240" w:lineRule="exact"/>
        <w:jc w:val="center"/>
        <w:rPr>
          <w:sz w:val="27"/>
          <w:szCs w:val="27"/>
        </w:rPr>
      </w:pPr>
    </w:p>
    <w:p w:rsidR="00B37F3E" w:rsidRPr="00EA2167" w:rsidRDefault="00B37F3E" w:rsidP="00213C9B">
      <w:pPr>
        <w:pStyle w:val="1"/>
        <w:tabs>
          <w:tab w:val="clear" w:pos="432"/>
        </w:tabs>
        <w:spacing w:before="0" w:after="0"/>
        <w:ind w:left="360"/>
        <w:jc w:val="center"/>
        <w:rPr>
          <w:rFonts w:ascii="Times New Roman" w:hAnsi="Times New Roman" w:cs="Times New Roman"/>
          <w:b w:val="0"/>
          <w:bCs w:val="0"/>
          <w:sz w:val="27"/>
          <w:szCs w:val="27"/>
        </w:rPr>
      </w:pPr>
      <w:r w:rsidRPr="00EA2167">
        <w:rPr>
          <w:rFonts w:ascii="Times New Roman" w:hAnsi="Times New Roman" w:cs="Times New Roman"/>
          <w:b w:val="0"/>
          <w:bCs w:val="0"/>
          <w:sz w:val="27"/>
          <w:szCs w:val="27"/>
        </w:rPr>
        <w:t>1. Общие положения</w:t>
      </w:r>
    </w:p>
    <w:p w:rsidR="00B37F3E" w:rsidRPr="00EA2167" w:rsidRDefault="00B37F3E" w:rsidP="00213C9B">
      <w:pPr>
        <w:pStyle w:val="Standard"/>
        <w:jc w:val="both"/>
        <w:rPr>
          <w:color w:val="000000"/>
          <w:sz w:val="27"/>
          <w:szCs w:val="27"/>
        </w:rPr>
      </w:pPr>
    </w:p>
    <w:p w:rsidR="00B37F3E" w:rsidRPr="00EA2167" w:rsidRDefault="00B37F3E" w:rsidP="00213C9B">
      <w:pPr>
        <w:pStyle w:val="ConsPlusNormal"/>
        <w:numPr>
          <w:ilvl w:val="0"/>
          <w:numId w:val="10"/>
        </w:numPr>
        <w:suppressAutoHyphens/>
        <w:jc w:val="both"/>
        <w:outlineLvl w:val="2"/>
        <w:rPr>
          <w:rFonts w:ascii="Times New Roman" w:hAnsi="Times New Roman"/>
          <w:sz w:val="27"/>
          <w:szCs w:val="27"/>
        </w:rPr>
      </w:pPr>
      <w:r w:rsidRPr="00EA2167">
        <w:rPr>
          <w:rFonts w:ascii="Times New Roman" w:hAnsi="Times New Roman"/>
          <w:sz w:val="27"/>
          <w:szCs w:val="27"/>
        </w:rPr>
        <w:t>Предмет регулирования административного регламента</w:t>
      </w:r>
    </w:p>
    <w:p w:rsidR="00B2421C" w:rsidRDefault="00B37F3E" w:rsidP="00213C9B">
      <w:pPr>
        <w:widowControl w:val="0"/>
        <w:autoSpaceDE w:val="0"/>
        <w:autoSpaceDN w:val="0"/>
        <w:adjustRightInd w:val="0"/>
        <w:spacing w:after="0" w:line="240" w:lineRule="auto"/>
        <w:ind w:firstLine="709"/>
        <w:jc w:val="both"/>
        <w:rPr>
          <w:rFonts w:ascii="Times New Roman" w:hAnsi="Times New Roman"/>
          <w:sz w:val="27"/>
          <w:szCs w:val="27"/>
        </w:rPr>
      </w:pPr>
      <w:proofErr w:type="gramStart"/>
      <w:r w:rsidRPr="00EA2167">
        <w:rPr>
          <w:rFonts w:ascii="Times New Roman" w:hAnsi="Times New Roman"/>
          <w:sz w:val="27"/>
          <w:szCs w:val="27"/>
        </w:rPr>
        <w:t xml:space="preserve">Административный регламент </w:t>
      </w:r>
      <w:r w:rsidRPr="00EA2167">
        <w:rPr>
          <w:rFonts w:ascii="Times New Roman" w:hAnsi="Times New Roman"/>
          <w:bCs/>
          <w:sz w:val="27"/>
          <w:szCs w:val="27"/>
        </w:rPr>
        <w:t>предоставления муниципальной услуги «</w:t>
      </w:r>
      <w:r w:rsidRPr="00EA2167">
        <w:rPr>
          <w:rFonts w:ascii="Times New Roman" w:hAnsi="Times New Roman"/>
          <w:spacing w:val="1"/>
          <w:sz w:val="27"/>
          <w:szCs w:val="27"/>
          <w:shd w:val="clear" w:color="auto" w:fill="FFFFFF"/>
        </w:rPr>
        <w:t>Предоставление  участка земли для создания семейных (родовых) захоронений</w:t>
      </w:r>
      <w:r w:rsidRPr="00EA2167">
        <w:rPr>
          <w:rFonts w:ascii="Times New Roman" w:hAnsi="Times New Roman"/>
          <w:bCs/>
          <w:kern w:val="36"/>
          <w:sz w:val="27"/>
          <w:szCs w:val="27"/>
          <w:lang w:eastAsia="ru-RU"/>
        </w:rPr>
        <w:t xml:space="preserve">» </w:t>
      </w:r>
      <w:r w:rsidRPr="00EA2167">
        <w:rPr>
          <w:rFonts w:ascii="Times New Roman" w:hAnsi="Times New Roman"/>
          <w:sz w:val="27"/>
          <w:szCs w:val="27"/>
        </w:rPr>
        <w:t xml:space="preserve">(далее – Административный регламент) </w:t>
      </w:r>
      <w:r w:rsidR="00B2421C" w:rsidRPr="00EA2167">
        <w:rPr>
          <w:rFonts w:ascii="Times New Roman" w:hAnsi="Times New Roman"/>
          <w:sz w:val="27"/>
          <w:szCs w:val="27"/>
        </w:rPr>
        <w:t>определяет сроки</w:t>
      </w:r>
      <w:r w:rsidR="00B2421C">
        <w:rPr>
          <w:rFonts w:ascii="Times New Roman" w:hAnsi="Times New Roman"/>
          <w:sz w:val="27"/>
          <w:szCs w:val="27"/>
        </w:rPr>
        <w:t xml:space="preserve"> и последовательность действий административных процедур (действий)</w:t>
      </w:r>
      <w:r w:rsidR="00B2421C" w:rsidRPr="00EA2167">
        <w:rPr>
          <w:rFonts w:ascii="Times New Roman" w:hAnsi="Times New Roman"/>
          <w:sz w:val="27"/>
          <w:szCs w:val="27"/>
        </w:rPr>
        <w:t>,</w:t>
      </w:r>
      <w:r w:rsidR="00B2421C" w:rsidRPr="00B2421C">
        <w:rPr>
          <w:rFonts w:ascii="Times New Roman" w:hAnsi="Times New Roman"/>
          <w:sz w:val="27"/>
          <w:szCs w:val="27"/>
        </w:rPr>
        <w:t xml:space="preserve"> </w:t>
      </w:r>
      <w:r w:rsidR="00B2421C" w:rsidRPr="00EA2167">
        <w:rPr>
          <w:rFonts w:ascii="Times New Roman" w:hAnsi="Times New Roman"/>
          <w:sz w:val="27"/>
          <w:szCs w:val="27"/>
        </w:rPr>
        <w:t>порядок взаимодействия</w:t>
      </w:r>
      <w:r w:rsidR="007B60F0">
        <w:rPr>
          <w:rFonts w:ascii="Times New Roman" w:hAnsi="Times New Roman"/>
          <w:sz w:val="27"/>
          <w:szCs w:val="27"/>
        </w:rPr>
        <w:t xml:space="preserve"> с заявителями и иными органами при предоставлении муниципальной услуги и </w:t>
      </w:r>
      <w:r w:rsidR="007B60F0" w:rsidRPr="00EA2167">
        <w:rPr>
          <w:rFonts w:ascii="Times New Roman" w:hAnsi="Times New Roman"/>
          <w:sz w:val="27"/>
          <w:szCs w:val="27"/>
        </w:rPr>
        <w:t>разработан в целях повышения качества</w:t>
      </w:r>
      <w:r w:rsidR="007B60F0" w:rsidRPr="007B60F0">
        <w:rPr>
          <w:rFonts w:ascii="Times New Roman" w:hAnsi="Times New Roman"/>
          <w:sz w:val="27"/>
          <w:szCs w:val="27"/>
        </w:rPr>
        <w:t xml:space="preserve"> </w:t>
      </w:r>
      <w:r w:rsidR="007B60F0" w:rsidRPr="00EA2167">
        <w:rPr>
          <w:rFonts w:ascii="Times New Roman" w:hAnsi="Times New Roman"/>
          <w:sz w:val="27"/>
          <w:szCs w:val="27"/>
        </w:rPr>
        <w:t>и доступности</w:t>
      </w:r>
      <w:r w:rsidR="007B60F0">
        <w:rPr>
          <w:rFonts w:ascii="Times New Roman" w:hAnsi="Times New Roman"/>
          <w:sz w:val="27"/>
          <w:szCs w:val="27"/>
        </w:rPr>
        <w:t xml:space="preserve"> результатов предоставления </w:t>
      </w:r>
      <w:r w:rsidR="007B60F0" w:rsidRPr="00EA2167">
        <w:rPr>
          <w:rFonts w:ascii="Times New Roman" w:hAnsi="Times New Roman"/>
          <w:sz w:val="27"/>
          <w:szCs w:val="27"/>
        </w:rPr>
        <w:t>муниципальной услуги</w:t>
      </w:r>
      <w:r w:rsidR="007B60F0">
        <w:rPr>
          <w:rFonts w:ascii="Times New Roman" w:hAnsi="Times New Roman"/>
          <w:sz w:val="27"/>
          <w:szCs w:val="27"/>
        </w:rPr>
        <w:t xml:space="preserve">, </w:t>
      </w:r>
      <w:r w:rsidR="007B60F0" w:rsidRPr="00EA2167">
        <w:rPr>
          <w:rFonts w:ascii="Times New Roman" w:hAnsi="Times New Roman"/>
          <w:sz w:val="27"/>
          <w:szCs w:val="27"/>
        </w:rPr>
        <w:t>создания комфортных условий для участников отношений, возникающих при предоставлении муниципальной услуги</w:t>
      </w:r>
      <w:r w:rsidR="007B60F0">
        <w:rPr>
          <w:rFonts w:ascii="Times New Roman" w:hAnsi="Times New Roman"/>
          <w:sz w:val="27"/>
          <w:szCs w:val="27"/>
        </w:rPr>
        <w:t>.</w:t>
      </w:r>
      <w:proofErr w:type="gramEnd"/>
    </w:p>
    <w:p w:rsidR="00356936" w:rsidRDefault="00356936" w:rsidP="00213C9B">
      <w:pPr>
        <w:widowControl w:val="0"/>
        <w:autoSpaceDE w:val="0"/>
        <w:autoSpaceDN w:val="0"/>
        <w:adjustRightInd w:val="0"/>
        <w:spacing w:after="0" w:line="240" w:lineRule="auto"/>
        <w:ind w:firstLine="709"/>
        <w:jc w:val="both"/>
        <w:rPr>
          <w:rFonts w:ascii="Times New Roman" w:hAnsi="Times New Roman"/>
          <w:sz w:val="27"/>
          <w:szCs w:val="27"/>
        </w:rPr>
      </w:pPr>
    </w:p>
    <w:p w:rsidR="00B37F3E" w:rsidRPr="00EA2167" w:rsidRDefault="007B60F0" w:rsidP="007B60F0">
      <w:pPr>
        <w:pStyle w:val="ConsPlusNormal"/>
        <w:tabs>
          <w:tab w:val="left" w:pos="-4678"/>
        </w:tabs>
        <w:suppressAutoHyphens/>
        <w:jc w:val="both"/>
        <w:outlineLvl w:val="2"/>
        <w:rPr>
          <w:rFonts w:ascii="Times New Roman" w:hAnsi="Times New Roman"/>
          <w:sz w:val="27"/>
          <w:szCs w:val="27"/>
        </w:rPr>
      </w:pPr>
      <w:r>
        <w:rPr>
          <w:rFonts w:ascii="Times New Roman" w:eastAsia="Times New Roman" w:hAnsi="Times New Roman"/>
          <w:sz w:val="27"/>
          <w:szCs w:val="27"/>
          <w:lang w:eastAsia="en-US"/>
        </w:rPr>
        <w:t xml:space="preserve">          </w:t>
      </w:r>
      <w:r w:rsidR="00B37F3E" w:rsidRPr="00EA2167">
        <w:rPr>
          <w:rFonts w:ascii="Times New Roman" w:hAnsi="Times New Roman"/>
          <w:sz w:val="27"/>
          <w:szCs w:val="27"/>
        </w:rPr>
        <w:t>1.2. Круг заявителей</w:t>
      </w:r>
    </w:p>
    <w:p w:rsidR="003C1701" w:rsidRPr="00EA2167" w:rsidRDefault="003C1701" w:rsidP="00213C9B">
      <w:pPr>
        <w:pStyle w:val="ConsPlusNormal"/>
        <w:ind w:firstLine="720"/>
        <w:jc w:val="both"/>
        <w:rPr>
          <w:rFonts w:ascii="Times New Roman" w:hAnsi="Times New Roman"/>
          <w:sz w:val="27"/>
          <w:szCs w:val="27"/>
        </w:rPr>
      </w:pPr>
      <w:r w:rsidRPr="00EA2167">
        <w:rPr>
          <w:rFonts w:ascii="Times New Roman" w:hAnsi="Times New Roman"/>
          <w:sz w:val="27"/>
          <w:szCs w:val="27"/>
        </w:rPr>
        <w:t>Заявителями муниципальной услуги:</w:t>
      </w:r>
    </w:p>
    <w:p w:rsidR="003C1701" w:rsidRPr="00EA2167" w:rsidRDefault="003C1701" w:rsidP="00213C9B">
      <w:pPr>
        <w:pStyle w:val="ConsPlusNormal"/>
        <w:ind w:firstLine="720"/>
        <w:jc w:val="both"/>
        <w:rPr>
          <w:rFonts w:ascii="Times New Roman" w:hAnsi="Times New Roman"/>
          <w:sz w:val="27"/>
          <w:szCs w:val="27"/>
        </w:rPr>
      </w:pPr>
      <w:r w:rsidRPr="00EA2167">
        <w:rPr>
          <w:rFonts w:ascii="Times New Roman" w:hAnsi="Times New Roman"/>
          <w:sz w:val="27"/>
          <w:szCs w:val="27"/>
        </w:rPr>
        <w:t>1) при предоставлении участка земли для создания семейного (родового) захоронения являются граждане Российской Федерации в совокупности соответствующие следующим условиям:</w:t>
      </w:r>
    </w:p>
    <w:p w:rsidR="003C1701" w:rsidRPr="00EA2167" w:rsidRDefault="003C1701" w:rsidP="00213C9B">
      <w:pPr>
        <w:pStyle w:val="ConsPlusNormal"/>
        <w:ind w:firstLine="720"/>
        <w:jc w:val="both"/>
        <w:rPr>
          <w:rFonts w:ascii="Times New Roman" w:hAnsi="Times New Roman"/>
          <w:sz w:val="27"/>
          <w:szCs w:val="27"/>
        </w:rPr>
      </w:pPr>
      <w:r w:rsidRPr="00EA2167">
        <w:rPr>
          <w:rFonts w:ascii="Times New Roman" w:hAnsi="Times New Roman"/>
          <w:sz w:val="27"/>
          <w:szCs w:val="27"/>
        </w:rPr>
        <w:t xml:space="preserve">имеющие два захоронения, на земельном участке муниципального общественного кладбища, расположенного на территории Нефтекумского </w:t>
      </w:r>
      <w:r w:rsidR="007B60F0">
        <w:rPr>
          <w:rFonts w:ascii="Times New Roman" w:hAnsi="Times New Roman"/>
          <w:sz w:val="27"/>
          <w:szCs w:val="27"/>
        </w:rPr>
        <w:t xml:space="preserve">муниципального </w:t>
      </w:r>
      <w:r w:rsidRPr="00EA2167">
        <w:rPr>
          <w:rFonts w:ascii="Times New Roman" w:hAnsi="Times New Roman"/>
          <w:sz w:val="27"/>
          <w:szCs w:val="27"/>
        </w:rPr>
        <w:t>округа Ставропольского края (далее - муни</w:t>
      </w:r>
      <w:r w:rsidR="007B60F0">
        <w:rPr>
          <w:rFonts w:ascii="Times New Roman" w:hAnsi="Times New Roman"/>
          <w:sz w:val="27"/>
          <w:szCs w:val="27"/>
        </w:rPr>
        <w:t>ципальное кладбище, территория муниципального</w:t>
      </w:r>
      <w:r w:rsidRPr="00EA2167">
        <w:rPr>
          <w:rFonts w:ascii="Times New Roman" w:hAnsi="Times New Roman"/>
          <w:sz w:val="27"/>
          <w:szCs w:val="27"/>
        </w:rPr>
        <w:t xml:space="preserve"> округа) и предоставленного бесплатно с учетом гарантии погребения на этом же участке земли умершего супруга или близкого родственника;</w:t>
      </w:r>
    </w:p>
    <w:p w:rsidR="003C1701" w:rsidRPr="00EA2167" w:rsidRDefault="003C1701" w:rsidP="00213C9B">
      <w:pPr>
        <w:pStyle w:val="ConsPlusNormal"/>
        <w:ind w:firstLine="720"/>
        <w:jc w:val="both"/>
        <w:rPr>
          <w:rFonts w:ascii="Times New Roman" w:hAnsi="Times New Roman"/>
          <w:sz w:val="27"/>
          <w:szCs w:val="27"/>
        </w:rPr>
      </w:pPr>
      <w:proofErr w:type="gramStart"/>
      <w:r w:rsidRPr="00EA2167">
        <w:rPr>
          <w:rFonts w:ascii="Times New Roman" w:hAnsi="Times New Roman"/>
          <w:sz w:val="27"/>
          <w:szCs w:val="27"/>
        </w:rPr>
        <w:t>претендующие на создание семейного (родового) захоронения для последующего погребения на этом участке земли супругов, детей, родителей, усыновленных, усыновителей, братьев, сестер, внуков, дедушек, бабушек (далее - родственники), а также супругов родственников;</w:t>
      </w:r>
      <w:proofErr w:type="gramEnd"/>
    </w:p>
    <w:p w:rsidR="003C1701" w:rsidRPr="00EA2167" w:rsidRDefault="003C1701" w:rsidP="00213C9B">
      <w:pPr>
        <w:pStyle w:val="ConsPlusNormal"/>
        <w:ind w:firstLine="720"/>
        <w:jc w:val="both"/>
        <w:rPr>
          <w:rFonts w:ascii="Times New Roman" w:hAnsi="Times New Roman"/>
          <w:sz w:val="27"/>
          <w:szCs w:val="27"/>
        </w:rPr>
      </w:pPr>
      <w:r w:rsidRPr="00EA2167">
        <w:rPr>
          <w:rFonts w:ascii="Times New Roman" w:hAnsi="Times New Roman"/>
          <w:sz w:val="27"/>
          <w:szCs w:val="27"/>
        </w:rPr>
        <w:t>2) при перерегистрации участка земли под семейное (родовое) захоронение:</w:t>
      </w:r>
    </w:p>
    <w:p w:rsidR="003C1701" w:rsidRPr="00EA2167" w:rsidRDefault="003C1701" w:rsidP="00213C9B">
      <w:pPr>
        <w:pStyle w:val="ConsPlusNormal"/>
        <w:ind w:firstLine="720"/>
        <w:jc w:val="both"/>
        <w:rPr>
          <w:rFonts w:ascii="Times New Roman" w:hAnsi="Times New Roman"/>
          <w:sz w:val="27"/>
          <w:szCs w:val="27"/>
        </w:rPr>
      </w:pPr>
      <w:r w:rsidRPr="00EA2167">
        <w:rPr>
          <w:rFonts w:ascii="Times New Roman" w:hAnsi="Times New Roman"/>
          <w:sz w:val="27"/>
          <w:szCs w:val="27"/>
        </w:rPr>
        <w:t>лицо, которому предоставлен участок земли под семейное (родовое) захоронение и заключивший договор о предоставлении участка земли под семейное (родовое) захоронение;</w:t>
      </w:r>
    </w:p>
    <w:p w:rsidR="003C1701" w:rsidRPr="00EA2167" w:rsidRDefault="003C1701" w:rsidP="00213C9B">
      <w:pPr>
        <w:pStyle w:val="ConsPlusNormal"/>
        <w:ind w:firstLine="720"/>
        <w:jc w:val="both"/>
        <w:rPr>
          <w:rFonts w:ascii="Times New Roman" w:hAnsi="Times New Roman"/>
          <w:sz w:val="27"/>
          <w:szCs w:val="27"/>
        </w:rPr>
      </w:pPr>
      <w:r w:rsidRPr="00EA2167">
        <w:rPr>
          <w:rFonts w:ascii="Times New Roman" w:hAnsi="Times New Roman"/>
          <w:sz w:val="27"/>
          <w:szCs w:val="27"/>
        </w:rPr>
        <w:t>близкие родственники лица, которому предоставлен участок земли под семейное (родовое) захоронение, в случае смерти гражданина, указанного в договоре о предоставлении участка под семейное (родовое) захоронение.</w:t>
      </w:r>
    </w:p>
    <w:p w:rsidR="009650ED" w:rsidRDefault="009650ED" w:rsidP="00213C9B">
      <w:pPr>
        <w:pStyle w:val="ConsPlusNormal"/>
        <w:ind w:firstLine="720"/>
        <w:jc w:val="both"/>
        <w:rPr>
          <w:rFonts w:ascii="Times New Roman" w:hAnsi="Times New Roman"/>
          <w:sz w:val="27"/>
          <w:szCs w:val="27"/>
        </w:rPr>
      </w:pPr>
    </w:p>
    <w:p w:rsidR="009650ED" w:rsidRDefault="009650ED" w:rsidP="00213C9B">
      <w:pPr>
        <w:pStyle w:val="ConsPlusNormal"/>
        <w:ind w:firstLine="720"/>
        <w:jc w:val="both"/>
        <w:rPr>
          <w:rFonts w:ascii="Times New Roman" w:hAnsi="Times New Roman"/>
          <w:sz w:val="27"/>
          <w:szCs w:val="27"/>
        </w:rPr>
      </w:pPr>
    </w:p>
    <w:p w:rsidR="003C1701" w:rsidRPr="00EA2167" w:rsidRDefault="003C1701" w:rsidP="00213C9B">
      <w:pPr>
        <w:pStyle w:val="ConsPlusNormal"/>
        <w:ind w:firstLine="720"/>
        <w:jc w:val="both"/>
        <w:rPr>
          <w:rFonts w:ascii="Times New Roman" w:hAnsi="Times New Roman"/>
          <w:sz w:val="27"/>
          <w:szCs w:val="27"/>
        </w:rPr>
      </w:pPr>
      <w:r w:rsidRPr="00EA2167">
        <w:rPr>
          <w:rFonts w:ascii="Times New Roman" w:hAnsi="Times New Roman"/>
          <w:sz w:val="27"/>
          <w:szCs w:val="27"/>
        </w:rPr>
        <w:lastRenderedPageBreak/>
        <w:t xml:space="preserve">От имени заявителя заявление о предоставлении муниципальной услуги </w:t>
      </w:r>
      <w:proofErr w:type="gramStart"/>
      <w:r w:rsidRPr="00EA2167">
        <w:rPr>
          <w:rFonts w:ascii="Times New Roman" w:hAnsi="Times New Roman"/>
          <w:sz w:val="27"/>
          <w:szCs w:val="27"/>
        </w:rPr>
        <w:t>подают</w:t>
      </w:r>
      <w:proofErr w:type="gramEnd"/>
      <w:r w:rsidRPr="00EA2167">
        <w:rPr>
          <w:rFonts w:ascii="Times New Roman" w:hAnsi="Times New Roman"/>
          <w:sz w:val="27"/>
          <w:szCs w:val="27"/>
        </w:rPr>
        <w:t xml:space="preserve"> в том числе представители, действующие в силу полномочий, основанных на нотариально удостоверенной доверенности, если иное не установлено федеральным законом в </w:t>
      </w:r>
      <w:r w:rsidRPr="00D5056C">
        <w:rPr>
          <w:rFonts w:ascii="Times New Roman" w:hAnsi="Times New Roman"/>
          <w:sz w:val="27"/>
          <w:szCs w:val="27"/>
        </w:rPr>
        <w:t xml:space="preserve">соответствии с </w:t>
      </w:r>
      <w:hyperlink r:id="rId7" w:history="1">
        <w:r w:rsidRPr="00D5056C">
          <w:rPr>
            <w:rFonts w:ascii="Times New Roman" w:hAnsi="Times New Roman"/>
            <w:sz w:val="27"/>
            <w:szCs w:val="27"/>
          </w:rPr>
          <w:t>частью 1 статьи 185.1</w:t>
        </w:r>
      </w:hyperlink>
      <w:r w:rsidRPr="00D5056C">
        <w:rPr>
          <w:rFonts w:ascii="Times New Roman" w:hAnsi="Times New Roman"/>
          <w:sz w:val="27"/>
          <w:szCs w:val="27"/>
        </w:rPr>
        <w:t xml:space="preserve"> Гражданского кодекса Российской Федерации.</w:t>
      </w:r>
    </w:p>
    <w:p w:rsidR="003C1701" w:rsidRPr="00EA2167" w:rsidRDefault="003C1701" w:rsidP="00213C9B">
      <w:pPr>
        <w:pStyle w:val="ConsPlusNormal"/>
        <w:ind w:firstLine="720"/>
        <w:jc w:val="both"/>
        <w:rPr>
          <w:rFonts w:ascii="Times New Roman" w:hAnsi="Times New Roman"/>
          <w:sz w:val="27"/>
          <w:szCs w:val="27"/>
        </w:rPr>
      </w:pPr>
      <w:r w:rsidRPr="00EA2167">
        <w:rPr>
          <w:rFonts w:ascii="Times New Roman" w:hAnsi="Times New Roman"/>
          <w:sz w:val="27"/>
          <w:szCs w:val="27"/>
        </w:rPr>
        <w:t xml:space="preserve">От имени недееспособных граждан заявление о предоставлении муниципальной услуги подают их опекуны в соответствии с </w:t>
      </w:r>
      <w:hyperlink r:id="rId8" w:history="1">
        <w:r w:rsidRPr="00D5056C">
          <w:rPr>
            <w:rFonts w:ascii="Times New Roman" w:hAnsi="Times New Roman"/>
            <w:sz w:val="27"/>
            <w:szCs w:val="27"/>
          </w:rPr>
          <w:t>пунктом 2 статьи 29</w:t>
        </w:r>
      </w:hyperlink>
      <w:r w:rsidRPr="00D5056C">
        <w:rPr>
          <w:rFonts w:ascii="Times New Roman" w:hAnsi="Times New Roman"/>
          <w:sz w:val="27"/>
          <w:szCs w:val="27"/>
        </w:rPr>
        <w:t xml:space="preserve"> Гражданского кодекса Российской Федерации.</w:t>
      </w:r>
    </w:p>
    <w:p w:rsidR="003C1701" w:rsidRDefault="003C1701" w:rsidP="00213C9B">
      <w:pPr>
        <w:pStyle w:val="ConsPlusNormal"/>
        <w:ind w:firstLine="720"/>
        <w:jc w:val="both"/>
        <w:rPr>
          <w:rFonts w:ascii="Times New Roman" w:hAnsi="Times New Roman"/>
          <w:sz w:val="27"/>
          <w:szCs w:val="27"/>
        </w:rPr>
      </w:pPr>
      <w:r w:rsidRPr="00EA2167">
        <w:rPr>
          <w:rFonts w:ascii="Times New Roman" w:hAnsi="Times New Roman"/>
          <w:sz w:val="27"/>
          <w:szCs w:val="27"/>
        </w:rPr>
        <w:t xml:space="preserve">От имени граждан, ограниченных судом в дееспособности заявление о предоставлении муниципальной услуги подают их попечители, в соответствии со </w:t>
      </w:r>
      <w:hyperlink r:id="rId9" w:history="1">
        <w:r w:rsidRPr="00D5056C">
          <w:rPr>
            <w:rFonts w:ascii="Times New Roman" w:hAnsi="Times New Roman"/>
            <w:sz w:val="27"/>
            <w:szCs w:val="27"/>
          </w:rPr>
          <w:t>статьей 30</w:t>
        </w:r>
      </w:hyperlink>
      <w:r w:rsidRPr="00D5056C">
        <w:rPr>
          <w:sz w:val="27"/>
          <w:szCs w:val="27"/>
        </w:rPr>
        <w:t xml:space="preserve"> </w:t>
      </w:r>
      <w:r w:rsidRPr="00D5056C">
        <w:rPr>
          <w:rFonts w:ascii="Times New Roman" w:hAnsi="Times New Roman"/>
          <w:sz w:val="27"/>
          <w:szCs w:val="27"/>
        </w:rPr>
        <w:t>Гражданского кодекса Российской Федерации.</w:t>
      </w:r>
    </w:p>
    <w:p w:rsidR="00356936" w:rsidRPr="00EA2167" w:rsidRDefault="00356936" w:rsidP="00213C9B">
      <w:pPr>
        <w:pStyle w:val="ConsPlusNormal"/>
        <w:ind w:firstLine="720"/>
        <w:jc w:val="both"/>
        <w:rPr>
          <w:rFonts w:ascii="Times New Roman" w:hAnsi="Times New Roman"/>
          <w:sz w:val="27"/>
          <w:szCs w:val="27"/>
        </w:rPr>
      </w:pPr>
    </w:p>
    <w:p w:rsidR="00B37F3E" w:rsidRPr="00EA2167" w:rsidRDefault="00B37F3E" w:rsidP="00213C9B">
      <w:pPr>
        <w:tabs>
          <w:tab w:val="left" w:pos="-4678"/>
        </w:tabs>
        <w:spacing w:after="0" w:line="240" w:lineRule="auto"/>
        <w:ind w:firstLine="709"/>
        <w:jc w:val="both"/>
        <w:rPr>
          <w:rFonts w:ascii="Times New Roman" w:hAnsi="Times New Roman"/>
          <w:sz w:val="27"/>
          <w:szCs w:val="27"/>
        </w:rPr>
      </w:pPr>
      <w:r w:rsidRPr="00EA2167">
        <w:rPr>
          <w:rFonts w:ascii="Times New Roman" w:hAnsi="Times New Roman"/>
          <w:sz w:val="27"/>
          <w:szCs w:val="27"/>
        </w:rPr>
        <w:t xml:space="preserve">1.3. </w:t>
      </w:r>
      <w:r w:rsidR="007B60F0" w:rsidRPr="005B6719">
        <w:rPr>
          <w:rFonts w:ascii="Times New Roman" w:hAnsi="Times New Roman"/>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w:t>
      </w:r>
      <w:proofErr w:type="gramStart"/>
      <w:r w:rsidR="007B60F0" w:rsidRPr="005B6719">
        <w:rPr>
          <w:rFonts w:ascii="Times New Roman" w:hAnsi="Times New Roman"/>
          <w:sz w:val="28"/>
          <w:szCs w:val="28"/>
        </w:rPr>
        <w:t>-п</w:t>
      </w:r>
      <w:proofErr w:type="gramEnd"/>
      <w:r w:rsidR="007B60F0" w:rsidRPr="005B6719">
        <w:rPr>
          <w:rFonts w:ascii="Times New Roman" w:hAnsi="Times New Roman"/>
          <w:sz w:val="28"/>
          <w:szCs w:val="28"/>
        </w:rPr>
        <w:t>рофилирование</w:t>
      </w:r>
      <w:r w:rsidR="007B60F0">
        <w:rPr>
          <w:rFonts w:ascii="Times New Roman" w:hAnsi="Times New Roman"/>
          <w:sz w:val="28"/>
          <w:szCs w:val="28"/>
        </w:rPr>
        <w:t>)</w:t>
      </w:r>
      <w:r w:rsidR="007B60F0" w:rsidRPr="005B6719">
        <w:rPr>
          <w:rFonts w:ascii="Times New Roman" w:hAnsi="Times New Roman"/>
          <w:sz w:val="28"/>
          <w:szCs w:val="28"/>
        </w:rPr>
        <w:t>, а так же результата, за предоставлением которого обратился заявитель.</w:t>
      </w:r>
    </w:p>
    <w:p w:rsidR="007B60F0" w:rsidRDefault="00B37F3E" w:rsidP="00213C9B">
      <w:pPr>
        <w:pStyle w:val="ConsPlusNormal"/>
        <w:tabs>
          <w:tab w:val="left" w:pos="-4678"/>
        </w:tabs>
        <w:ind w:firstLine="709"/>
        <w:jc w:val="both"/>
        <w:outlineLvl w:val="1"/>
        <w:rPr>
          <w:rFonts w:ascii="Times New Roman" w:hAnsi="Times New Roman"/>
          <w:sz w:val="27"/>
          <w:szCs w:val="27"/>
        </w:rPr>
      </w:pPr>
      <w:r w:rsidRPr="00EA2167">
        <w:rPr>
          <w:rFonts w:ascii="Times New Roman" w:hAnsi="Times New Roman"/>
          <w:sz w:val="27"/>
          <w:szCs w:val="27"/>
        </w:rPr>
        <w:t xml:space="preserve">1.3.1. </w:t>
      </w:r>
      <w:r w:rsidR="007B60F0">
        <w:rPr>
          <w:rFonts w:ascii="Times New Roman" w:hAnsi="Times New Roman"/>
          <w:sz w:val="27"/>
          <w:szCs w:val="27"/>
        </w:rPr>
        <w:t xml:space="preserve">Порядок предоставления муниципальной услуги не зависит от категории </w:t>
      </w:r>
      <w:r w:rsidR="00DA6258">
        <w:rPr>
          <w:rFonts w:ascii="Times New Roman" w:hAnsi="Times New Roman"/>
          <w:sz w:val="27"/>
          <w:szCs w:val="27"/>
        </w:rPr>
        <w:t>объединенных общими признаками заявителей, указанных в пункте 1.2.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7B60F0" w:rsidRDefault="00012A30" w:rsidP="00213C9B">
      <w:pPr>
        <w:pStyle w:val="ConsPlusNormal"/>
        <w:tabs>
          <w:tab w:val="left" w:pos="-4678"/>
        </w:tabs>
        <w:ind w:firstLine="709"/>
        <w:jc w:val="both"/>
        <w:outlineLvl w:val="1"/>
        <w:rPr>
          <w:rFonts w:ascii="Times New Roman" w:hAnsi="Times New Roman"/>
          <w:sz w:val="27"/>
          <w:szCs w:val="27"/>
        </w:rPr>
      </w:pPr>
      <w:r>
        <w:rPr>
          <w:rFonts w:ascii="Times New Roman" w:hAnsi="Times New Roman"/>
          <w:sz w:val="27"/>
          <w:szCs w:val="27"/>
        </w:rPr>
        <w:t xml:space="preserve">Результат предоставления муниципальной услуги </w:t>
      </w:r>
      <w:r w:rsidR="00C34EA4">
        <w:rPr>
          <w:rFonts w:ascii="Times New Roman" w:hAnsi="Times New Roman"/>
          <w:sz w:val="27"/>
          <w:szCs w:val="27"/>
        </w:rPr>
        <w:t>может быть:</w:t>
      </w:r>
    </w:p>
    <w:p w:rsidR="00C34EA4" w:rsidRDefault="00C34EA4" w:rsidP="00213C9B">
      <w:pPr>
        <w:pStyle w:val="ConsPlusNormal"/>
        <w:tabs>
          <w:tab w:val="left" w:pos="-4678"/>
        </w:tabs>
        <w:ind w:firstLine="709"/>
        <w:jc w:val="both"/>
        <w:outlineLvl w:val="1"/>
        <w:rPr>
          <w:rFonts w:ascii="Times New Roman" w:hAnsi="Times New Roman"/>
          <w:sz w:val="27"/>
          <w:szCs w:val="27"/>
        </w:rPr>
      </w:pPr>
      <w:proofErr w:type="gramStart"/>
      <w:r>
        <w:rPr>
          <w:rFonts w:ascii="Times New Roman" w:hAnsi="Times New Roman"/>
          <w:sz w:val="27"/>
          <w:szCs w:val="27"/>
        </w:rPr>
        <w:t>выдан</w:t>
      </w:r>
      <w:proofErr w:type="gramEnd"/>
      <w:r>
        <w:rPr>
          <w:rFonts w:ascii="Times New Roman" w:hAnsi="Times New Roman"/>
          <w:sz w:val="27"/>
          <w:szCs w:val="27"/>
        </w:rPr>
        <w:t xml:space="preserve"> лично заявителю в форме документа на бумажном носителе;</w:t>
      </w:r>
    </w:p>
    <w:p w:rsidR="00C34EA4" w:rsidRDefault="00F0643F" w:rsidP="00213C9B">
      <w:pPr>
        <w:pStyle w:val="ConsPlusNormal"/>
        <w:tabs>
          <w:tab w:val="left" w:pos="-4678"/>
        </w:tabs>
        <w:ind w:firstLine="709"/>
        <w:jc w:val="both"/>
        <w:outlineLvl w:val="1"/>
        <w:rPr>
          <w:rFonts w:ascii="Times New Roman" w:hAnsi="Times New Roman"/>
          <w:sz w:val="27"/>
          <w:szCs w:val="27"/>
        </w:rPr>
      </w:pPr>
      <w:r>
        <w:rPr>
          <w:rFonts w:ascii="Times New Roman" w:hAnsi="Times New Roman"/>
          <w:sz w:val="27"/>
          <w:szCs w:val="27"/>
        </w:rPr>
        <w:t>выдан через МФ</w:t>
      </w:r>
      <w:r w:rsidR="00C34EA4">
        <w:rPr>
          <w:rFonts w:ascii="Times New Roman" w:hAnsi="Times New Roman"/>
          <w:sz w:val="27"/>
          <w:szCs w:val="27"/>
        </w:rPr>
        <w:t>Ц;</w:t>
      </w:r>
    </w:p>
    <w:p w:rsidR="007B60F0" w:rsidRPr="00D5056C" w:rsidRDefault="00C34EA4" w:rsidP="00213C9B">
      <w:pPr>
        <w:pStyle w:val="ConsPlusNormal"/>
        <w:tabs>
          <w:tab w:val="left" w:pos="-4678"/>
        </w:tabs>
        <w:ind w:firstLine="709"/>
        <w:jc w:val="both"/>
        <w:outlineLvl w:val="1"/>
        <w:rPr>
          <w:rFonts w:ascii="Times New Roman" w:hAnsi="Times New Roman"/>
          <w:color w:val="000000" w:themeColor="text1"/>
          <w:sz w:val="27"/>
          <w:szCs w:val="27"/>
        </w:rPr>
      </w:pPr>
      <w:proofErr w:type="gramStart"/>
      <w:r w:rsidRPr="00D5056C">
        <w:rPr>
          <w:rFonts w:ascii="Times New Roman" w:hAnsi="Times New Roman"/>
          <w:color w:val="000000" w:themeColor="text1"/>
          <w:sz w:val="27"/>
          <w:szCs w:val="27"/>
        </w:rPr>
        <w:t>направлен почтовым сообщением</w:t>
      </w:r>
      <w:r w:rsidR="00E32D4D" w:rsidRPr="00D5056C">
        <w:rPr>
          <w:rFonts w:ascii="Times New Roman" w:hAnsi="Times New Roman"/>
          <w:color w:val="000000" w:themeColor="text1"/>
          <w:sz w:val="27"/>
          <w:szCs w:val="27"/>
        </w:rPr>
        <w:t xml:space="preserve"> в адрес заявителя;</w:t>
      </w:r>
      <w:proofErr w:type="gramEnd"/>
    </w:p>
    <w:p w:rsidR="00F0643F" w:rsidRDefault="00C34EA4" w:rsidP="00213C9B">
      <w:pPr>
        <w:pStyle w:val="ConsPlusNormal"/>
        <w:tabs>
          <w:tab w:val="left" w:pos="-4678"/>
        </w:tabs>
        <w:ind w:firstLine="709"/>
        <w:jc w:val="both"/>
        <w:outlineLvl w:val="1"/>
        <w:rPr>
          <w:rFonts w:ascii="Times New Roman" w:hAnsi="Times New Roman"/>
          <w:color w:val="000000"/>
          <w:sz w:val="27"/>
          <w:szCs w:val="27"/>
        </w:rPr>
      </w:pPr>
      <w:r>
        <w:rPr>
          <w:rFonts w:ascii="Times New Roman" w:hAnsi="Times New Roman"/>
          <w:sz w:val="27"/>
          <w:szCs w:val="27"/>
        </w:rPr>
        <w:t xml:space="preserve">Информацию о предоставлении </w:t>
      </w:r>
      <w:r w:rsidRPr="00EA2167">
        <w:rPr>
          <w:rFonts w:ascii="Times New Roman" w:hAnsi="Times New Roman"/>
          <w:color w:val="000000"/>
          <w:sz w:val="27"/>
          <w:szCs w:val="27"/>
        </w:rPr>
        <w:t>муниципальной услуги</w:t>
      </w:r>
      <w:r>
        <w:rPr>
          <w:rFonts w:ascii="Times New Roman" w:hAnsi="Times New Roman"/>
          <w:color w:val="000000"/>
          <w:sz w:val="27"/>
          <w:szCs w:val="27"/>
        </w:rPr>
        <w:t xml:space="preserve"> можно получить</w:t>
      </w:r>
    </w:p>
    <w:p w:rsidR="00CE5D25" w:rsidRDefault="00F0643F" w:rsidP="00CE5D25">
      <w:pPr>
        <w:spacing w:after="0" w:line="240" w:lineRule="auto"/>
        <w:ind w:firstLine="709"/>
        <w:jc w:val="both"/>
        <w:rPr>
          <w:rFonts w:ascii="Times New Roman" w:hAnsi="Times New Roman"/>
          <w:color w:val="000000"/>
          <w:sz w:val="27"/>
          <w:szCs w:val="27"/>
        </w:rPr>
      </w:pPr>
      <w:r w:rsidRPr="00EA2167">
        <w:rPr>
          <w:rFonts w:ascii="Times New Roman" w:hAnsi="Times New Roman"/>
          <w:color w:val="000000"/>
          <w:sz w:val="27"/>
          <w:szCs w:val="27"/>
        </w:rPr>
        <w:t>при непосредственном обращении</w:t>
      </w:r>
      <w:r w:rsidR="00CE5D25">
        <w:rPr>
          <w:rFonts w:ascii="Times New Roman" w:hAnsi="Times New Roman"/>
          <w:color w:val="000000"/>
          <w:sz w:val="27"/>
          <w:szCs w:val="27"/>
        </w:rPr>
        <w:t xml:space="preserve"> </w:t>
      </w:r>
      <w:proofErr w:type="gramStart"/>
      <w:r w:rsidR="00CE5D25">
        <w:rPr>
          <w:rFonts w:ascii="Times New Roman" w:hAnsi="Times New Roman"/>
          <w:color w:val="000000"/>
          <w:sz w:val="27"/>
          <w:szCs w:val="27"/>
        </w:rPr>
        <w:t>в</w:t>
      </w:r>
      <w:proofErr w:type="gramEnd"/>
      <w:r w:rsidR="00CE5D25">
        <w:rPr>
          <w:rFonts w:ascii="Times New Roman" w:hAnsi="Times New Roman"/>
          <w:color w:val="000000"/>
          <w:sz w:val="27"/>
          <w:szCs w:val="27"/>
        </w:rPr>
        <w:t>:</w:t>
      </w:r>
      <w:r w:rsidRPr="00EA2167">
        <w:rPr>
          <w:rFonts w:ascii="Times New Roman" w:hAnsi="Times New Roman"/>
          <w:color w:val="000000"/>
          <w:sz w:val="27"/>
          <w:szCs w:val="27"/>
        </w:rPr>
        <w:t xml:space="preserve"> </w:t>
      </w:r>
    </w:p>
    <w:p w:rsidR="00CE5D25" w:rsidRPr="00EA2167" w:rsidRDefault="00CE5D25" w:rsidP="00CE5D25">
      <w:pPr>
        <w:spacing w:after="0" w:line="240" w:lineRule="auto"/>
        <w:ind w:firstLine="709"/>
        <w:jc w:val="both"/>
        <w:rPr>
          <w:rFonts w:ascii="Times New Roman" w:hAnsi="Times New Roman"/>
          <w:color w:val="000000"/>
          <w:sz w:val="27"/>
          <w:szCs w:val="27"/>
        </w:rPr>
      </w:pPr>
      <w:r>
        <w:rPr>
          <w:rFonts w:ascii="Times New Roman" w:hAnsi="Times New Roman"/>
          <w:color w:val="000000"/>
          <w:sz w:val="27"/>
          <w:szCs w:val="27"/>
        </w:rPr>
        <w:t xml:space="preserve">а) </w:t>
      </w:r>
      <w:r w:rsidR="00F0643F">
        <w:rPr>
          <w:rFonts w:ascii="Times New Roman" w:hAnsi="Times New Roman"/>
          <w:color w:val="000000"/>
          <w:sz w:val="27"/>
          <w:szCs w:val="27"/>
        </w:rPr>
        <w:t xml:space="preserve">управление </w:t>
      </w:r>
      <w:r w:rsidR="00F0643F" w:rsidRPr="00DF1639">
        <w:rPr>
          <w:rFonts w:ascii="Times New Roman" w:hAnsi="Times New Roman"/>
          <w:color w:val="000000"/>
          <w:sz w:val="27"/>
          <w:szCs w:val="27"/>
        </w:rPr>
        <w:t>жилищно-коммунального хозяйства администрации Нефтекумского муниципального округа Ставропольского края</w:t>
      </w:r>
      <w:r w:rsidR="00F0643F">
        <w:rPr>
          <w:rFonts w:ascii="Times New Roman" w:hAnsi="Times New Roman"/>
          <w:color w:val="000000"/>
          <w:sz w:val="27"/>
          <w:szCs w:val="27"/>
        </w:rPr>
        <w:t xml:space="preserve"> </w:t>
      </w:r>
      <w:r w:rsidR="00F0643F" w:rsidRPr="00DF1639">
        <w:rPr>
          <w:rFonts w:ascii="Times New Roman" w:hAnsi="Times New Roman"/>
          <w:color w:val="000000"/>
          <w:sz w:val="27"/>
          <w:szCs w:val="27"/>
        </w:rPr>
        <w:t>(далее – управление</w:t>
      </w:r>
      <w:r w:rsidR="00F0643F">
        <w:rPr>
          <w:rFonts w:ascii="Times New Roman" w:hAnsi="Times New Roman"/>
          <w:color w:val="000000"/>
          <w:sz w:val="27"/>
          <w:szCs w:val="27"/>
        </w:rPr>
        <w:t xml:space="preserve"> </w:t>
      </w:r>
      <w:r w:rsidR="00F0643F" w:rsidRPr="00DF1639">
        <w:rPr>
          <w:rFonts w:ascii="Times New Roman" w:hAnsi="Times New Roman"/>
          <w:color w:val="000000"/>
          <w:sz w:val="27"/>
          <w:szCs w:val="27"/>
        </w:rPr>
        <w:t>ЖКХ</w:t>
      </w:r>
      <w:r w:rsidR="00F0643F">
        <w:rPr>
          <w:rFonts w:ascii="Times New Roman" w:hAnsi="Times New Roman"/>
          <w:color w:val="000000"/>
          <w:sz w:val="27"/>
          <w:szCs w:val="27"/>
        </w:rPr>
        <w:t>)</w:t>
      </w:r>
      <w:r>
        <w:rPr>
          <w:rFonts w:ascii="Times New Roman" w:hAnsi="Times New Roman"/>
          <w:color w:val="000000"/>
          <w:sz w:val="27"/>
          <w:szCs w:val="27"/>
        </w:rPr>
        <w:t>, по адресу</w:t>
      </w:r>
      <w:r w:rsidR="00CE5856">
        <w:rPr>
          <w:rFonts w:ascii="Times New Roman" w:hAnsi="Times New Roman"/>
          <w:color w:val="000000"/>
          <w:sz w:val="27"/>
          <w:szCs w:val="27"/>
        </w:rPr>
        <w:t xml:space="preserve"> </w:t>
      </w:r>
      <w:r w:rsidRPr="00EA2167">
        <w:rPr>
          <w:rFonts w:ascii="Times New Roman" w:hAnsi="Times New Roman"/>
          <w:color w:val="000000"/>
          <w:sz w:val="27"/>
          <w:szCs w:val="27"/>
        </w:rPr>
        <w:t>356880,</w:t>
      </w:r>
      <w:r>
        <w:rPr>
          <w:rFonts w:ascii="Times New Roman" w:hAnsi="Times New Roman"/>
          <w:color w:val="000000"/>
          <w:sz w:val="27"/>
          <w:szCs w:val="27"/>
        </w:rPr>
        <w:t xml:space="preserve"> </w:t>
      </w:r>
      <w:r w:rsidRPr="00EA2167">
        <w:rPr>
          <w:rFonts w:ascii="Times New Roman" w:hAnsi="Times New Roman"/>
          <w:color w:val="000000"/>
          <w:sz w:val="27"/>
          <w:szCs w:val="27"/>
        </w:rPr>
        <w:t>Ставропольский край, г</w:t>
      </w:r>
      <w:proofErr w:type="gramStart"/>
      <w:r w:rsidRPr="00EA2167">
        <w:rPr>
          <w:rFonts w:ascii="Times New Roman" w:hAnsi="Times New Roman"/>
          <w:color w:val="000000"/>
          <w:sz w:val="27"/>
          <w:szCs w:val="27"/>
        </w:rPr>
        <w:t>.Н</w:t>
      </w:r>
      <w:proofErr w:type="gramEnd"/>
      <w:r w:rsidRPr="00EA2167">
        <w:rPr>
          <w:rFonts w:ascii="Times New Roman" w:hAnsi="Times New Roman"/>
          <w:color w:val="000000"/>
          <w:sz w:val="27"/>
          <w:szCs w:val="27"/>
        </w:rPr>
        <w:t>ефтекумск, микрорайон 2, дом 14.</w:t>
      </w:r>
    </w:p>
    <w:p w:rsidR="00CE5D25" w:rsidRPr="00EA2167" w:rsidRDefault="00CE5D25" w:rsidP="00CE5D25">
      <w:pPr>
        <w:tabs>
          <w:tab w:val="num" w:pos="-1800"/>
        </w:tabs>
        <w:spacing w:after="0" w:line="240" w:lineRule="auto"/>
        <w:ind w:firstLine="709"/>
        <w:rPr>
          <w:rFonts w:ascii="Times New Roman" w:hAnsi="Times New Roman"/>
          <w:color w:val="000000"/>
          <w:sz w:val="27"/>
          <w:szCs w:val="27"/>
        </w:rPr>
      </w:pPr>
      <w:r w:rsidRPr="00EA2167">
        <w:rPr>
          <w:rFonts w:ascii="Times New Roman" w:hAnsi="Times New Roman"/>
          <w:color w:val="000000"/>
          <w:sz w:val="27"/>
          <w:szCs w:val="27"/>
        </w:rPr>
        <w:t>График работы: понедельник – пятница: с 8-00 до 17-00,</w:t>
      </w:r>
    </w:p>
    <w:p w:rsidR="00CE5D25" w:rsidRPr="00EA2167" w:rsidRDefault="00CE5D25" w:rsidP="00CE5D25">
      <w:pPr>
        <w:tabs>
          <w:tab w:val="num" w:pos="-1800"/>
        </w:tabs>
        <w:spacing w:after="0" w:line="240" w:lineRule="auto"/>
        <w:ind w:firstLine="709"/>
        <w:rPr>
          <w:rFonts w:ascii="Times New Roman" w:hAnsi="Times New Roman"/>
          <w:color w:val="000000"/>
          <w:sz w:val="27"/>
          <w:szCs w:val="27"/>
        </w:rPr>
      </w:pPr>
      <w:r w:rsidRPr="00EA2167">
        <w:rPr>
          <w:rFonts w:ascii="Times New Roman" w:hAnsi="Times New Roman"/>
          <w:color w:val="000000"/>
          <w:sz w:val="27"/>
          <w:szCs w:val="27"/>
        </w:rPr>
        <w:t>перерыв на обед:    с 12-00 до 13-00.</w:t>
      </w:r>
    </w:p>
    <w:p w:rsidR="00CE5D25" w:rsidRDefault="00CE5D25" w:rsidP="00CE5D25">
      <w:pPr>
        <w:tabs>
          <w:tab w:val="num" w:pos="-1800"/>
        </w:tabs>
        <w:spacing w:after="0" w:line="240" w:lineRule="auto"/>
        <w:ind w:firstLine="709"/>
        <w:jc w:val="both"/>
        <w:rPr>
          <w:rFonts w:ascii="Times New Roman" w:hAnsi="Times New Roman"/>
          <w:color w:val="000000"/>
          <w:sz w:val="27"/>
          <w:szCs w:val="27"/>
        </w:rPr>
      </w:pPr>
      <w:r w:rsidRPr="00EA2167">
        <w:rPr>
          <w:rFonts w:ascii="Times New Roman" w:hAnsi="Times New Roman"/>
          <w:color w:val="000000"/>
          <w:sz w:val="27"/>
          <w:szCs w:val="27"/>
        </w:rPr>
        <w:t>Выходные дни: суббота, воскресенье</w:t>
      </w:r>
      <w:r>
        <w:rPr>
          <w:rFonts w:ascii="Times New Roman" w:hAnsi="Times New Roman"/>
          <w:color w:val="000000"/>
          <w:sz w:val="27"/>
          <w:szCs w:val="27"/>
        </w:rPr>
        <w:t xml:space="preserve"> </w:t>
      </w:r>
    </w:p>
    <w:p w:rsidR="00CE5D25" w:rsidRDefault="00CE5D25" w:rsidP="00CE5D25">
      <w:pPr>
        <w:tabs>
          <w:tab w:val="num" w:pos="-1800"/>
        </w:tabs>
        <w:spacing w:after="0" w:line="240" w:lineRule="auto"/>
        <w:ind w:firstLine="709"/>
        <w:jc w:val="both"/>
        <w:rPr>
          <w:rFonts w:ascii="Times New Roman" w:hAnsi="Times New Roman"/>
          <w:color w:val="000000"/>
          <w:sz w:val="27"/>
          <w:szCs w:val="27"/>
        </w:rPr>
      </w:pPr>
      <w:r>
        <w:rPr>
          <w:rFonts w:ascii="Times New Roman" w:hAnsi="Times New Roman"/>
          <w:color w:val="000000"/>
          <w:sz w:val="27"/>
          <w:szCs w:val="27"/>
        </w:rPr>
        <w:t>справочные телефоны (86558)4-60-48</w:t>
      </w:r>
    </w:p>
    <w:p w:rsidR="00CE5D25" w:rsidRDefault="00CE5D25" w:rsidP="00CE5D25">
      <w:pPr>
        <w:tabs>
          <w:tab w:val="num" w:pos="-1800"/>
        </w:tabs>
        <w:spacing w:after="0" w:line="240" w:lineRule="auto"/>
        <w:ind w:firstLine="709"/>
        <w:jc w:val="both"/>
        <w:rPr>
          <w:rFonts w:ascii="Times New Roman" w:hAnsi="Times New Roman"/>
          <w:color w:val="000000"/>
          <w:sz w:val="27"/>
          <w:szCs w:val="27"/>
        </w:rPr>
      </w:pPr>
      <w:r>
        <w:rPr>
          <w:rFonts w:ascii="Times New Roman" w:hAnsi="Times New Roman"/>
          <w:color w:val="000000"/>
          <w:sz w:val="27"/>
          <w:szCs w:val="27"/>
        </w:rPr>
        <w:t xml:space="preserve">адрес электронной почты </w:t>
      </w:r>
      <w:proofErr w:type="spellStart"/>
      <w:r w:rsidRPr="005B6719">
        <w:rPr>
          <w:rFonts w:ascii="Times New Roman" w:hAnsi="Times New Roman"/>
          <w:sz w:val="28"/>
          <w:szCs w:val="28"/>
          <w:lang w:val="en-US"/>
        </w:rPr>
        <w:t>admneftekumsk</w:t>
      </w:r>
      <w:proofErr w:type="spellEnd"/>
      <w:r w:rsidRPr="005B6719">
        <w:rPr>
          <w:rFonts w:ascii="Times New Roman" w:hAnsi="Times New Roman"/>
          <w:sz w:val="28"/>
          <w:szCs w:val="28"/>
        </w:rPr>
        <w:t>@</w:t>
      </w:r>
      <w:r w:rsidRPr="005B6719">
        <w:rPr>
          <w:rFonts w:ascii="Times New Roman" w:hAnsi="Times New Roman"/>
          <w:sz w:val="28"/>
          <w:szCs w:val="28"/>
          <w:lang w:val="en-US"/>
        </w:rPr>
        <w:t>mail</w:t>
      </w:r>
      <w:r w:rsidRPr="005B6719">
        <w:rPr>
          <w:rFonts w:ascii="Times New Roman" w:hAnsi="Times New Roman"/>
          <w:sz w:val="28"/>
          <w:szCs w:val="28"/>
        </w:rPr>
        <w:t>.</w:t>
      </w:r>
      <w:proofErr w:type="spellStart"/>
      <w:r w:rsidRPr="005B6719">
        <w:rPr>
          <w:rFonts w:ascii="Times New Roman" w:hAnsi="Times New Roman"/>
          <w:sz w:val="28"/>
          <w:szCs w:val="28"/>
          <w:lang w:val="en-US"/>
        </w:rPr>
        <w:t>ru</w:t>
      </w:r>
      <w:proofErr w:type="spellEnd"/>
    </w:p>
    <w:p w:rsidR="00CE5D25" w:rsidRPr="00EA2167" w:rsidRDefault="00CE5D25" w:rsidP="00CE5D25">
      <w:pPr>
        <w:tabs>
          <w:tab w:val="num" w:pos="-1800"/>
        </w:tabs>
        <w:spacing w:after="0" w:line="240" w:lineRule="auto"/>
        <w:ind w:firstLine="709"/>
        <w:jc w:val="both"/>
        <w:rPr>
          <w:rFonts w:ascii="Times New Roman" w:hAnsi="Times New Roman"/>
          <w:sz w:val="27"/>
          <w:szCs w:val="27"/>
        </w:rPr>
      </w:pPr>
      <w:r>
        <w:rPr>
          <w:rFonts w:ascii="Times New Roman" w:hAnsi="Times New Roman"/>
          <w:color w:val="000000"/>
          <w:sz w:val="27"/>
          <w:szCs w:val="27"/>
        </w:rPr>
        <w:t xml:space="preserve">б) </w:t>
      </w:r>
      <w:r w:rsidR="00CE5856">
        <w:rPr>
          <w:rFonts w:ascii="Times New Roman" w:hAnsi="Times New Roman"/>
          <w:sz w:val="27"/>
          <w:szCs w:val="27"/>
        </w:rPr>
        <w:t>м</w:t>
      </w:r>
      <w:r w:rsidR="00CE5856" w:rsidRPr="00EA2167">
        <w:rPr>
          <w:rFonts w:ascii="Times New Roman" w:hAnsi="Times New Roman"/>
          <w:sz w:val="27"/>
          <w:szCs w:val="27"/>
        </w:rPr>
        <w:t xml:space="preserve">униципальное бюджетное учреждение Нефтекумского </w:t>
      </w:r>
      <w:r w:rsidR="00CE5856">
        <w:rPr>
          <w:rFonts w:ascii="Times New Roman" w:hAnsi="Times New Roman"/>
          <w:sz w:val="27"/>
          <w:szCs w:val="27"/>
        </w:rPr>
        <w:t xml:space="preserve">муниципального </w:t>
      </w:r>
      <w:r w:rsidR="00CE5856" w:rsidRPr="00EA2167">
        <w:rPr>
          <w:rFonts w:ascii="Times New Roman" w:hAnsi="Times New Roman"/>
          <w:sz w:val="27"/>
          <w:szCs w:val="27"/>
        </w:rPr>
        <w:t>округа Ставропольского края «Многофункциональный центр предоставления государственных и муниципальных услуг» (далее – МФЦ).</w:t>
      </w:r>
      <w:r w:rsidRPr="00CE5D25">
        <w:rPr>
          <w:rFonts w:ascii="Times New Roman" w:hAnsi="Times New Roman"/>
          <w:sz w:val="27"/>
          <w:szCs w:val="27"/>
        </w:rPr>
        <w:t xml:space="preserve"> </w:t>
      </w:r>
      <w:r w:rsidRPr="00EA2167">
        <w:rPr>
          <w:rFonts w:ascii="Times New Roman" w:hAnsi="Times New Roman"/>
          <w:sz w:val="27"/>
          <w:szCs w:val="27"/>
        </w:rPr>
        <w:t>Юридический адрес: 356880, Ставропольский край г</w:t>
      </w:r>
      <w:proofErr w:type="gramStart"/>
      <w:r w:rsidRPr="00EA2167">
        <w:rPr>
          <w:rFonts w:ascii="Times New Roman" w:hAnsi="Times New Roman"/>
          <w:sz w:val="27"/>
          <w:szCs w:val="27"/>
        </w:rPr>
        <w:t>.Н</w:t>
      </w:r>
      <w:proofErr w:type="gramEnd"/>
      <w:r w:rsidRPr="00EA2167">
        <w:rPr>
          <w:rFonts w:ascii="Times New Roman" w:hAnsi="Times New Roman"/>
          <w:sz w:val="27"/>
          <w:szCs w:val="27"/>
        </w:rPr>
        <w:t>ефтекумск, проспект Нефтяников, 20</w:t>
      </w:r>
      <w:r>
        <w:rPr>
          <w:rFonts w:ascii="Times New Roman" w:hAnsi="Times New Roman"/>
          <w:sz w:val="27"/>
          <w:szCs w:val="27"/>
        </w:rPr>
        <w:t xml:space="preserve"> </w:t>
      </w:r>
      <w:r w:rsidRPr="00EA2167">
        <w:rPr>
          <w:rFonts w:ascii="Times New Roman" w:hAnsi="Times New Roman"/>
          <w:sz w:val="27"/>
          <w:szCs w:val="27"/>
        </w:rPr>
        <w:t>а.</w:t>
      </w:r>
    </w:p>
    <w:p w:rsidR="00CE5D25" w:rsidRPr="00EA2167" w:rsidRDefault="00CE5D25" w:rsidP="00CE5D25">
      <w:pPr>
        <w:tabs>
          <w:tab w:val="num" w:pos="-1800"/>
        </w:tabs>
        <w:spacing w:after="0" w:line="240" w:lineRule="auto"/>
        <w:ind w:firstLine="709"/>
        <w:rPr>
          <w:rFonts w:ascii="Times New Roman" w:hAnsi="Times New Roman"/>
          <w:sz w:val="27"/>
          <w:szCs w:val="27"/>
        </w:rPr>
      </w:pPr>
      <w:r w:rsidRPr="00EA2167">
        <w:rPr>
          <w:rFonts w:ascii="Times New Roman" w:hAnsi="Times New Roman"/>
          <w:sz w:val="27"/>
          <w:szCs w:val="27"/>
        </w:rPr>
        <w:t>График работы: понедельник – пятница: с 8-00 до 18-00,</w:t>
      </w:r>
    </w:p>
    <w:p w:rsidR="00CE5D25" w:rsidRPr="00EA2167" w:rsidRDefault="00CE5D25" w:rsidP="00CE5D25">
      <w:pPr>
        <w:tabs>
          <w:tab w:val="num" w:pos="-1800"/>
        </w:tabs>
        <w:spacing w:after="0" w:line="240" w:lineRule="auto"/>
        <w:ind w:firstLine="709"/>
        <w:rPr>
          <w:rFonts w:ascii="Times New Roman" w:hAnsi="Times New Roman"/>
          <w:sz w:val="27"/>
          <w:szCs w:val="27"/>
        </w:rPr>
      </w:pPr>
      <w:r w:rsidRPr="00EA2167">
        <w:rPr>
          <w:rFonts w:ascii="Times New Roman" w:hAnsi="Times New Roman"/>
          <w:sz w:val="27"/>
          <w:szCs w:val="27"/>
        </w:rPr>
        <w:t xml:space="preserve">предпраздничные дни: с 8-00 до 17-00 , </w:t>
      </w:r>
    </w:p>
    <w:p w:rsidR="00CE5D25" w:rsidRPr="00EA2167" w:rsidRDefault="00CE5D25" w:rsidP="00CE5D25">
      <w:pPr>
        <w:tabs>
          <w:tab w:val="num" w:pos="-1800"/>
        </w:tabs>
        <w:spacing w:after="0" w:line="240" w:lineRule="auto"/>
        <w:ind w:firstLine="709"/>
        <w:rPr>
          <w:rFonts w:ascii="Times New Roman" w:hAnsi="Times New Roman"/>
          <w:sz w:val="27"/>
          <w:szCs w:val="27"/>
        </w:rPr>
      </w:pPr>
      <w:r w:rsidRPr="00EA2167">
        <w:rPr>
          <w:rFonts w:ascii="Times New Roman" w:hAnsi="Times New Roman"/>
          <w:sz w:val="27"/>
          <w:szCs w:val="27"/>
        </w:rPr>
        <w:t>среда с 8-00 до 20-00</w:t>
      </w:r>
    </w:p>
    <w:p w:rsidR="009650ED" w:rsidRDefault="009650ED" w:rsidP="00CE5D25">
      <w:pPr>
        <w:tabs>
          <w:tab w:val="num" w:pos="-1800"/>
        </w:tabs>
        <w:spacing w:after="0" w:line="240" w:lineRule="auto"/>
        <w:ind w:firstLine="709"/>
        <w:rPr>
          <w:rFonts w:ascii="Times New Roman" w:hAnsi="Times New Roman"/>
          <w:sz w:val="27"/>
          <w:szCs w:val="27"/>
        </w:rPr>
      </w:pPr>
    </w:p>
    <w:p w:rsidR="009650ED" w:rsidRDefault="009650ED" w:rsidP="00CE5D25">
      <w:pPr>
        <w:tabs>
          <w:tab w:val="num" w:pos="-1800"/>
        </w:tabs>
        <w:spacing w:after="0" w:line="240" w:lineRule="auto"/>
        <w:ind w:firstLine="709"/>
        <w:rPr>
          <w:rFonts w:ascii="Times New Roman" w:hAnsi="Times New Roman"/>
          <w:sz w:val="27"/>
          <w:szCs w:val="27"/>
        </w:rPr>
      </w:pPr>
    </w:p>
    <w:p w:rsidR="00CE5D25" w:rsidRPr="00EA2167" w:rsidRDefault="00CE5D25" w:rsidP="00CE5D25">
      <w:pPr>
        <w:tabs>
          <w:tab w:val="num" w:pos="-1800"/>
        </w:tabs>
        <w:spacing w:after="0" w:line="240" w:lineRule="auto"/>
        <w:ind w:firstLine="709"/>
        <w:rPr>
          <w:rFonts w:ascii="Times New Roman" w:hAnsi="Times New Roman"/>
          <w:sz w:val="27"/>
          <w:szCs w:val="27"/>
        </w:rPr>
      </w:pPr>
      <w:r w:rsidRPr="00EA2167">
        <w:rPr>
          <w:rFonts w:ascii="Times New Roman" w:hAnsi="Times New Roman"/>
          <w:sz w:val="27"/>
          <w:szCs w:val="27"/>
        </w:rPr>
        <w:lastRenderedPageBreak/>
        <w:t>суббота: с 9-00 до 13-00</w:t>
      </w:r>
    </w:p>
    <w:p w:rsidR="00CE5D25" w:rsidRPr="00EA2167" w:rsidRDefault="00CE5D25" w:rsidP="00CE5D25">
      <w:pPr>
        <w:tabs>
          <w:tab w:val="num" w:pos="-1800"/>
        </w:tabs>
        <w:spacing w:after="0" w:line="240" w:lineRule="auto"/>
        <w:ind w:firstLine="709"/>
        <w:jc w:val="both"/>
        <w:rPr>
          <w:rFonts w:ascii="Times New Roman" w:hAnsi="Times New Roman"/>
          <w:sz w:val="27"/>
          <w:szCs w:val="27"/>
        </w:rPr>
      </w:pPr>
      <w:r w:rsidRPr="00EA2167">
        <w:rPr>
          <w:rFonts w:ascii="Times New Roman" w:hAnsi="Times New Roman"/>
          <w:sz w:val="27"/>
          <w:szCs w:val="27"/>
        </w:rPr>
        <w:t>Выходной день: воскресенье</w:t>
      </w:r>
    </w:p>
    <w:p w:rsidR="00CE5D25" w:rsidRPr="00EA2167" w:rsidRDefault="00CE5D25" w:rsidP="00CE5D25">
      <w:pPr>
        <w:spacing w:after="0" w:line="240" w:lineRule="auto"/>
        <w:ind w:firstLine="709"/>
        <w:jc w:val="both"/>
        <w:rPr>
          <w:rFonts w:ascii="Times New Roman" w:hAnsi="Times New Roman"/>
          <w:color w:val="000000"/>
          <w:sz w:val="27"/>
          <w:szCs w:val="27"/>
        </w:rPr>
      </w:pPr>
      <w:r w:rsidRPr="00EA2167">
        <w:rPr>
          <w:rFonts w:ascii="Times New Roman" w:hAnsi="Times New Roman"/>
          <w:color w:val="000000"/>
          <w:sz w:val="27"/>
          <w:szCs w:val="27"/>
        </w:rPr>
        <w:t>Справочные телефон/факс: (86558) 4-45-99, 4-45-85.</w:t>
      </w:r>
    </w:p>
    <w:p w:rsidR="00F0643F" w:rsidRDefault="00CE5D25" w:rsidP="00CE5D25">
      <w:pPr>
        <w:pStyle w:val="aff0"/>
        <w:tabs>
          <w:tab w:val="num" w:pos="-1800"/>
        </w:tabs>
        <w:spacing w:after="0"/>
        <w:ind w:left="0" w:firstLine="709"/>
        <w:jc w:val="both"/>
        <w:rPr>
          <w:rFonts w:ascii="Times New Roman" w:hAnsi="Times New Roman" w:cs="Times New Roman"/>
          <w:sz w:val="27"/>
          <w:szCs w:val="27"/>
        </w:rPr>
      </w:pPr>
      <w:r w:rsidRPr="00EA2167">
        <w:rPr>
          <w:rFonts w:ascii="Times New Roman" w:hAnsi="Times New Roman" w:cs="Times New Roman"/>
          <w:sz w:val="27"/>
          <w:szCs w:val="27"/>
        </w:rPr>
        <w:t xml:space="preserve">Адрес электронной почты: </w:t>
      </w:r>
      <w:hyperlink r:id="rId10" w:history="1">
        <w:r w:rsidRPr="007B77C5">
          <w:rPr>
            <w:rStyle w:val="a7"/>
            <w:rFonts w:ascii="Times New Roman" w:hAnsi="Times New Roman" w:cs="Times New Roman"/>
            <w:sz w:val="27"/>
            <w:szCs w:val="27"/>
            <w:lang w:val="en-US"/>
          </w:rPr>
          <w:t>mfcneftekumsk</w:t>
        </w:r>
        <w:r w:rsidRPr="007B77C5">
          <w:rPr>
            <w:rStyle w:val="a7"/>
            <w:rFonts w:ascii="Times New Roman" w:hAnsi="Times New Roman" w:cs="Times New Roman"/>
            <w:sz w:val="27"/>
            <w:szCs w:val="27"/>
          </w:rPr>
          <w:t>@</w:t>
        </w:r>
        <w:r w:rsidRPr="007B77C5">
          <w:rPr>
            <w:rStyle w:val="a7"/>
            <w:rFonts w:ascii="Times New Roman" w:hAnsi="Times New Roman" w:cs="Times New Roman"/>
            <w:sz w:val="27"/>
            <w:szCs w:val="27"/>
            <w:lang w:val="en-US"/>
          </w:rPr>
          <w:t>mail</w:t>
        </w:r>
        <w:r w:rsidRPr="007B77C5">
          <w:rPr>
            <w:rStyle w:val="a7"/>
            <w:rFonts w:ascii="Times New Roman" w:hAnsi="Times New Roman" w:cs="Times New Roman"/>
            <w:sz w:val="27"/>
            <w:szCs w:val="27"/>
          </w:rPr>
          <w:t>.</w:t>
        </w:r>
        <w:r w:rsidRPr="007B77C5">
          <w:rPr>
            <w:rStyle w:val="a7"/>
            <w:rFonts w:ascii="Times New Roman" w:hAnsi="Times New Roman" w:cs="Times New Roman"/>
            <w:sz w:val="27"/>
            <w:szCs w:val="27"/>
            <w:lang w:val="en-US"/>
          </w:rPr>
          <w:t>ru</w:t>
        </w:r>
      </w:hyperlink>
      <w:r w:rsidRPr="00EA2167">
        <w:rPr>
          <w:rFonts w:ascii="Times New Roman" w:hAnsi="Times New Roman" w:cs="Times New Roman"/>
          <w:sz w:val="27"/>
          <w:szCs w:val="27"/>
        </w:rPr>
        <w:t>.</w:t>
      </w:r>
      <w:r>
        <w:rPr>
          <w:rFonts w:ascii="Times New Roman" w:hAnsi="Times New Roman" w:cs="Times New Roman"/>
          <w:sz w:val="27"/>
          <w:szCs w:val="27"/>
        </w:rPr>
        <w:t>;</w:t>
      </w:r>
    </w:p>
    <w:p w:rsidR="00CE5D25" w:rsidRPr="00CE5D25" w:rsidRDefault="00CE5D25" w:rsidP="00CE5D25">
      <w:pPr>
        <w:pStyle w:val="aff0"/>
        <w:tabs>
          <w:tab w:val="num" w:pos="-1800"/>
        </w:tabs>
        <w:spacing w:after="0"/>
        <w:ind w:left="0" w:firstLine="709"/>
        <w:jc w:val="both"/>
        <w:rPr>
          <w:rFonts w:ascii="Times New Roman" w:hAnsi="Times New Roman" w:cs="Times New Roman"/>
          <w:sz w:val="27"/>
          <w:szCs w:val="27"/>
        </w:rPr>
      </w:pPr>
      <w:r>
        <w:rPr>
          <w:rFonts w:ascii="Times New Roman" w:hAnsi="Times New Roman" w:cs="Times New Roman"/>
          <w:sz w:val="27"/>
          <w:szCs w:val="27"/>
        </w:rPr>
        <w:t>по телефону</w:t>
      </w:r>
    </w:p>
    <w:p w:rsidR="007B60F0" w:rsidRDefault="00C34EA4" w:rsidP="00213C9B">
      <w:pPr>
        <w:pStyle w:val="ConsPlusNormal"/>
        <w:tabs>
          <w:tab w:val="left" w:pos="-4678"/>
        </w:tabs>
        <w:ind w:firstLine="709"/>
        <w:jc w:val="both"/>
        <w:outlineLvl w:val="1"/>
        <w:rPr>
          <w:rFonts w:ascii="Times New Roman" w:hAnsi="Times New Roman"/>
          <w:sz w:val="27"/>
          <w:szCs w:val="27"/>
        </w:rPr>
      </w:pPr>
      <w:r>
        <w:rPr>
          <w:rFonts w:ascii="Times New Roman" w:hAnsi="Times New Roman"/>
          <w:color w:val="000000"/>
          <w:sz w:val="27"/>
          <w:szCs w:val="27"/>
        </w:rPr>
        <w:t>с использованием:</w:t>
      </w:r>
    </w:p>
    <w:p w:rsidR="006A57A7" w:rsidRPr="00CE5856" w:rsidRDefault="00C34EA4" w:rsidP="00CE5856">
      <w:pPr>
        <w:pStyle w:val="ConsPlusNormal"/>
        <w:tabs>
          <w:tab w:val="left" w:pos="-4678"/>
        </w:tabs>
        <w:ind w:firstLine="709"/>
        <w:jc w:val="both"/>
        <w:outlineLvl w:val="1"/>
        <w:rPr>
          <w:rFonts w:ascii="Times New Roman" w:hAnsi="Times New Roman"/>
          <w:sz w:val="27"/>
          <w:szCs w:val="27"/>
        </w:rPr>
      </w:pPr>
      <w:r>
        <w:rPr>
          <w:rFonts w:ascii="Times New Roman" w:hAnsi="Times New Roman"/>
          <w:sz w:val="27"/>
          <w:szCs w:val="27"/>
        </w:rPr>
        <w:t>официального сайта администрации Нефтекумского муниципального округа</w:t>
      </w:r>
      <w:r w:rsidR="00270B5D">
        <w:rPr>
          <w:rFonts w:ascii="Times New Roman" w:hAnsi="Times New Roman"/>
          <w:sz w:val="27"/>
          <w:szCs w:val="27"/>
        </w:rPr>
        <w:t xml:space="preserve"> Ставропольского края </w:t>
      </w:r>
      <w:r w:rsidR="0030392F">
        <w:rPr>
          <w:rFonts w:ascii="Times New Roman" w:hAnsi="Times New Roman"/>
          <w:sz w:val="27"/>
          <w:szCs w:val="27"/>
        </w:rPr>
        <w:t xml:space="preserve">(далее - администрация) </w:t>
      </w:r>
      <w:hyperlink r:id="rId11" w:history="1">
        <w:r w:rsidR="006A57A7" w:rsidRPr="005B6719">
          <w:rPr>
            <w:rStyle w:val="a7"/>
            <w:rFonts w:ascii="Times New Roman" w:hAnsi="Times New Roman"/>
            <w:color w:val="000000" w:themeColor="text1"/>
            <w:sz w:val="28"/>
            <w:szCs w:val="28"/>
            <w:shd w:val="clear" w:color="auto" w:fill="FFFFFF"/>
          </w:rPr>
          <w:t>https://anmosk.gosuslugi.ru</w:t>
        </w:r>
      </w:hyperlink>
      <w:r w:rsidR="006A57A7" w:rsidRPr="006A57A7">
        <w:t xml:space="preserve"> </w:t>
      </w:r>
      <w:r w:rsidR="00270B5D">
        <w:rPr>
          <w:rFonts w:ascii="Times New Roman" w:hAnsi="Times New Roman"/>
          <w:sz w:val="27"/>
          <w:szCs w:val="27"/>
        </w:rPr>
        <w:t>в разделе</w:t>
      </w:r>
      <w:r w:rsidR="006A57A7" w:rsidRPr="006A57A7">
        <w:rPr>
          <w:rFonts w:ascii="Times New Roman" w:hAnsi="Times New Roman"/>
          <w:sz w:val="27"/>
          <w:szCs w:val="27"/>
        </w:rPr>
        <w:t xml:space="preserve"> </w:t>
      </w:r>
      <w:r w:rsidR="006A57A7" w:rsidRPr="005B6719">
        <w:rPr>
          <w:rFonts w:ascii="Times New Roman" w:hAnsi="Times New Roman"/>
          <w:sz w:val="28"/>
          <w:szCs w:val="28"/>
        </w:rPr>
        <w:t>«Государственные и муниципальные услуги»</w:t>
      </w:r>
      <w:r w:rsidR="006A57A7" w:rsidRPr="006A57A7">
        <w:rPr>
          <w:rFonts w:ascii="Times New Roman" w:hAnsi="Times New Roman"/>
          <w:sz w:val="27"/>
          <w:szCs w:val="27"/>
        </w:rPr>
        <w:t>;</w:t>
      </w:r>
      <w:r w:rsidR="00270B5D" w:rsidRPr="00270B5D">
        <w:t xml:space="preserve"> </w:t>
      </w:r>
    </w:p>
    <w:p w:rsidR="00E32D4D" w:rsidRDefault="006A57A7" w:rsidP="006A57A7">
      <w:pPr>
        <w:pStyle w:val="aff0"/>
        <w:tabs>
          <w:tab w:val="left" w:pos="709"/>
        </w:tabs>
        <w:spacing w:after="0"/>
        <w:ind w:left="0"/>
        <w:jc w:val="both"/>
        <w:rPr>
          <w:rFonts w:ascii="Times New Roman" w:hAnsi="Times New Roman" w:cs="Times New Roman"/>
          <w:color w:val="000000"/>
          <w:sz w:val="28"/>
          <w:szCs w:val="28"/>
        </w:rPr>
      </w:pPr>
      <w:r>
        <w:rPr>
          <w:rFonts w:ascii="Times New Roman" w:hAnsi="Times New Roman"/>
          <w:sz w:val="27"/>
          <w:szCs w:val="27"/>
        </w:rPr>
        <w:t xml:space="preserve">          регионального </w:t>
      </w:r>
      <w:r>
        <w:rPr>
          <w:rFonts w:ascii="Times New Roman" w:hAnsi="Times New Roman"/>
          <w:color w:val="000000"/>
          <w:sz w:val="28"/>
          <w:szCs w:val="28"/>
        </w:rPr>
        <w:t>п</w:t>
      </w:r>
      <w:r w:rsidRPr="005B6719">
        <w:rPr>
          <w:rFonts w:ascii="Times New Roman" w:hAnsi="Times New Roman" w:cs="Times New Roman"/>
          <w:color w:val="000000"/>
          <w:sz w:val="28"/>
          <w:szCs w:val="28"/>
        </w:rPr>
        <w:t>ортал государственных услуг Ставропольского края</w:t>
      </w:r>
      <w:r>
        <w:rPr>
          <w:rFonts w:ascii="Times New Roman" w:hAnsi="Times New Roman" w:cs="Times New Roman"/>
          <w:sz w:val="28"/>
          <w:szCs w:val="28"/>
        </w:rPr>
        <w:t xml:space="preserve">: </w:t>
      </w:r>
      <w:hyperlink r:id="rId12" w:history="1">
        <w:r w:rsidR="00E32D4D" w:rsidRPr="007B77C5">
          <w:rPr>
            <w:rStyle w:val="a7"/>
            <w:rFonts w:ascii="Times New Roman" w:hAnsi="Times New Roman" w:cs="Times New Roman"/>
            <w:sz w:val="28"/>
            <w:szCs w:val="28"/>
          </w:rPr>
          <w:t>www.26gosuslugi.ru</w:t>
        </w:r>
      </w:hyperlink>
      <w:r>
        <w:rPr>
          <w:rFonts w:ascii="Times New Roman" w:hAnsi="Times New Roman" w:cs="Times New Roman"/>
          <w:color w:val="000000"/>
          <w:sz w:val="28"/>
          <w:szCs w:val="28"/>
        </w:rPr>
        <w:t>.</w:t>
      </w:r>
      <w:r w:rsidR="00E32D4D">
        <w:rPr>
          <w:rFonts w:ascii="Times New Roman" w:hAnsi="Times New Roman" w:cs="Times New Roman"/>
          <w:color w:val="000000"/>
          <w:sz w:val="28"/>
          <w:szCs w:val="28"/>
        </w:rPr>
        <w:t xml:space="preserve">; </w:t>
      </w:r>
    </w:p>
    <w:p w:rsidR="00C34EA4" w:rsidRDefault="00E32D4D" w:rsidP="006A57A7">
      <w:pPr>
        <w:pStyle w:val="aff0"/>
        <w:tabs>
          <w:tab w:val="left" w:pos="709"/>
        </w:tabs>
        <w:spacing w:after="0"/>
        <w:ind w:left="0"/>
        <w:jc w:val="both"/>
        <w:rPr>
          <w:rFonts w:ascii="Times New Roman" w:hAnsi="Times New Roman"/>
          <w:sz w:val="27"/>
          <w:szCs w:val="27"/>
        </w:rPr>
      </w:pPr>
      <w:r>
        <w:rPr>
          <w:rFonts w:ascii="Times New Roman" w:hAnsi="Times New Roman" w:cs="Times New Roman"/>
          <w:color w:val="000000"/>
          <w:sz w:val="28"/>
          <w:szCs w:val="28"/>
        </w:rPr>
        <w:t xml:space="preserve">         на информационных стендах уполномоченного органа </w:t>
      </w:r>
      <w:r w:rsidR="00D5056C">
        <w:rPr>
          <w:rFonts w:ascii="Times New Roman" w:hAnsi="Times New Roman" w:cs="Times New Roman"/>
          <w:color w:val="000000"/>
          <w:sz w:val="28"/>
          <w:szCs w:val="28"/>
        </w:rPr>
        <w:t xml:space="preserve">и (или) </w:t>
      </w:r>
      <w:r>
        <w:rPr>
          <w:rFonts w:ascii="Times New Roman" w:hAnsi="Times New Roman" w:cs="Times New Roman"/>
          <w:color w:val="000000"/>
          <w:sz w:val="28"/>
          <w:szCs w:val="28"/>
        </w:rPr>
        <w:t>МФЦ</w:t>
      </w:r>
      <w:r w:rsidR="00356936">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6A57A7">
        <w:rPr>
          <w:rFonts w:ascii="Times New Roman" w:hAnsi="Times New Roman"/>
          <w:sz w:val="27"/>
          <w:szCs w:val="27"/>
        </w:rPr>
        <w:t xml:space="preserve"> </w:t>
      </w:r>
    </w:p>
    <w:p w:rsidR="00C34EA4" w:rsidRDefault="006A57A7" w:rsidP="00356936">
      <w:pPr>
        <w:pStyle w:val="ConsPlusNormal"/>
        <w:tabs>
          <w:tab w:val="left" w:pos="-4678"/>
        </w:tabs>
        <w:ind w:left="709"/>
        <w:jc w:val="both"/>
        <w:outlineLvl w:val="1"/>
        <w:rPr>
          <w:rFonts w:ascii="Times New Roman" w:hAnsi="Times New Roman"/>
          <w:sz w:val="27"/>
          <w:szCs w:val="27"/>
        </w:rPr>
      </w:pPr>
      <w:r>
        <w:rPr>
          <w:rFonts w:ascii="Times New Roman" w:hAnsi="Times New Roman"/>
          <w:sz w:val="27"/>
          <w:szCs w:val="27"/>
        </w:rPr>
        <w:t>Наименование органа, предоставляющего муниципальную услугу:</w:t>
      </w:r>
    </w:p>
    <w:p w:rsidR="00B37F3E" w:rsidRPr="00DF1639" w:rsidRDefault="00DF1639" w:rsidP="00DF1639">
      <w:pPr>
        <w:tabs>
          <w:tab w:val="left" w:pos="-4678"/>
        </w:tabs>
        <w:spacing w:after="0" w:line="240" w:lineRule="auto"/>
        <w:jc w:val="both"/>
        <w:rPr>
          <w:rFonts w:ascii="Times New Roman" w:hAnsi="Times New Roman"/>
          <w:color w:val="000000"/>
          <w:sz w:val="27"/>
          <w:szCs w:val="27"/>
        </w:rPr>
      </w:pPr>
      <w:r>
        <w:rPr>
          <w:rFonts w:ascii="Times New Roman" w:hAnsi="Times New Roman"/>
          <w:color w:val="000000"/>
          <w:sz w:val="27"/>
          <w:szCs w:val="27"/>
        </w:rPr>
        <w:t xml:space="preserve">          1) </w:t>
      </w:r>
      <w:r w:rsidR="00B37F3E" w:rsidRPr="00DF1639">
        <w:rPr>
          <w:rFonts w:ascii="Times New Roman" w:hAnsi="Times New Roman"/>
          <w:color w:val="000000"/>
          <w:sz w:val="27"/>
          <w:szCs w:val="27"/>
        </w:rPr>
        <w:t xml:space="preserve">Муниципальную услугу предоставляет управление </w:t>
      </w:r>
      <w:r w:rsidR="006A57A7" w:rsidRPr="00DF1639">
        <w:rPr>
          <w:rFonts w:ascii="Times New Roman" w:hAnsi="Times New Roman"/>
          <w:color w:val="000000"/>
          <w:sz w:val="27"/>
          <w:szCs w:val="27"/>
        </w:rPr>
        <w:t xml:space="preserve">жилищно-коммунального </w:t>
      </w:r>
      <w:r w:rsidR="00B37F3E" w:rsidRPr="00DF1639">
        <w:rPr>
          <w:rFonts w:ascii="Times New Roman" w:hAnsi="Times New Roman"/>
          <w:color w:val="000000"/>
          <w:sz w:val="27"/>
          <w:szCs w:val="27"/>
        </w:rPr>
        <w:t xml:space="preserve">хозяйства администрации Нефтекумского </w:t>
      </w:r>
      <w:r w:rsidR="006A57A7" w:rsidRPr="00DF1639">
        <w:rPr>
          <w:rFonts w:ascii="Times New Roman" w:hAnsi="Times New Roman"/>
          <w:color w:val="000000"/>
          <w:sz w:val="27"/>
          <w:szCs w:val="27"/>
        </w:rPr>
        <w:t xml:space="preserve">муниципального </w:t>
      </w:r>
      <w:r w:rsidR="00B37F3E" w:rsidRPr="00DF1639">
        <w:rPr>
          <w:rFonts w:ascii="Times New Roman" w:hAnsi="Times New Roman"/>
          <w:color w:val="000000"/>
          <w:sz w:val="27"/>
          <w:szCs w:val="27"/>
        </w:rPr>
        <w:t xml:space="preserve">округа Ставропольского края </w:t>
      </w:r>
    </w:p>
    <w:p w:rsidR="00DF1639" w:rsidRPr="00825916" w:rsidRDefault="00DF1639" w:rsidP="00213C9B">
      <w:pPr>
        <w:tabs>
          <w:tab w:val="num" w:pos="-1800"/>
        </w:tabs>
        <w:spacing w:after="0" w:line="240" w:lineRule="auto"/>
        <w:ind w:firstLine="709"/>
        <w:jc w:val="both"/>
        <w:rPr>
          <w:rFonts w:ascii="Times New Roman" w:hAnsi="Times New Roman"/>
          <w:color w:val="000000" w:themeColor="text1"/>
          <w:sz w:val="27"/>
          <w:szCs w:val="27"/>
        </w:rPr>
      </w:pPr>
      <w:r w:rsidRPr="00825916">
        <w:rPr>
          <w:rFonts w:ascii="Times New Roman" w:hAnsi="Times New Roman"/>
          <w:color w:val="000000" w:themeColor="text1"/>
          <w:sz w:val="27"/>
          <w:szCs w:val="27"/>
        </w:rPr>
        <w:t>2) Исполнителем муниципальной услуги является отдел благоустройства и экологии управления жилищно-коммунального хозяйства администрации Нефтекумского муниципального округа Ставропольского края.</w:t>
      </w:r>
    </w:p>
    <w:p w:rsidR="00B37F3E" w:rsidRPr="00D5056C" w:rsidRDefault="00500151" w:rsidP="00D5056C">
      <w:pPr>
        <w:tabs>
          <w:tab w:val="num" w:pos="-1800"/>
        </w:tabs>
        <w:spacing w:after="0" w:line="240" w:lineRule="auto"/>
        <w:ind w:firstLine="709"/>
        <w:jc w:val="both"/>
        <w:rPr>
          <w:rFonts w:ascii="Times New Roman" w:hAnsi="Times New Roman"/>
          <w:color w:val="000000" w:themeColor="text1"/>
          <w:sz w:val="27"/>
          <w:szCs w:val="27"/>
        </w:rPr>
      </w:pPr>
      <w:r w:rsidRPr="00500151">
        <w:rPr>
          <w:rFonts w:ascii="Times New Roman" w:hAnsi="Times New Roman"/>
          <w:color w:val="000000" w:themeColor="text1"/>
          <w:sz w:val="27"/>
          <w:szCs w:val="27"/>
        </w:rPr>
        <w:t>3</w:t>
      </w:r>
      <w:r>
        <w:rPr>
          <w:rFonts w:ascii="Times New Roman" w:hAnsi="Times New Roman"/>
          <w:color w:val="000000" w:themeColor="text1"/>
          <w:sz w:val="27"/>
          <w:szCs w:val="27"/>
        </w:rPr>
        <w:t xml:space="preserve">) Муниципальная услуга может быть предоставлена через </w:t>
      </w:r>
      <w:r w:rsidR="00F0643F">
        <w:rPr>
          <w:rFonts w:ascii="Times New Roman" w:hAnsi="Times New Roman"/>
          <w:color w:val="000000" w:themeColor="text1"/>
          <w:sz w:val="27"/>
          <w:szCs w:val="27"/>
        </w:rPr>
        <w:t xml:space="preserve">МФЦ </w:t>
      </w:r>
    </w:p>
    <w:p w:rsidR="00B37F3E" w:rsidRPr="00EA2167" w:rsidRDefault="00B37F3E" w:rsidP="00213C9B">
      <w:pPr>
        <w:pStyle w:val="aff0"/>
        <w:spacing w:after="0"/>
        <w:ind w:left="0" w:firstLine="709"/>
        <w:jc w:val="both"/>
        <w:rPr>
          <w:rFonts w:ascii="Times New Roman" w:hAnsi="Times New Roman" w:cs="Times New Roman"/>
          <w:sz w:val="27"/>
          <w:szCs w:val="27"/>
        </w:rPr>
      </w:pPr>
      <w:r w:rsidRPr="00EA2167">
        <w:rPr>
          <w:rFonts w:ascii="Times New Roman" w:hAnsi="Times New Roman" w:cs="Times New Roman"/>
          <w:sz w:val="27"/>
          <w:szCs w:val="27"/>
        </w:rPr>
        <w:t xml:space="preserve">Местонахождение и график работы территориально обособленных структурных подразделений многофункциональных центров, указаны в </w:t>
      </w:r>
      <w:r w:rsidRPr="00356936">
        <w:rPr>
          <w:rFonts w:ascii="Times New Roman" w:hAnsi="Times New Roman" w:cs="Times New Roman"/>
          <w:sz w:val="27"/>
          <w:szCs w:val="27"/>
        </w:rPr>
        <w:t>приложении 4 к настоящему</w:t>
      </w:r>
      <w:r w:rsidR="00914BB8">
        <w:rPr>
          <w:rFonts w:ascii="Times New Roman" w:hAnsi="Times New Roman" w:cs="Times New Roman"/>
          <w:sz w:val="27"/>
          <w:szCs w:val="27"/>
        </w:rPr>
        <w:t xml:space="preserve"> А</w:t>
      </w:r>
      <w:r w:rsidRPr="00EA2167">
        <w:rPr>
          <w:rFonts w:ascii="Times New Roman" w:hAnsi="Times New Roman" w:cs="Times New Roman"/>
          <w:sz w:val="27"/>
          <w:szCs w:val="27"/>
        </w:rPr>
        <w:t>дминистративному регламенту.</w:t>
      </w:r>
    </w:p>
    <w:p w:rsidR="00D35D8A" w:rsidRPr="00EA2167" w:rsidRDefault="00D35D8A" w:rsidP="00213C9B">
      <w:pPr>
        <w:pStyle w:val="aff0"/>
        <w:spacing w:after="0"/>
        <w:ind w:left="0" w:firstLine="709"/>
        <w:jc w:val="both"/>
        <w:rPr>
          <w:rFonts w:ascii="Times New Roman" w:hAnsi="Times New Roman" w:cs="Times New Roman"/>
          <w:color w:val="000000"/>
          <w:sz w:val="27"/>
          <w:szCs w:val="27"/>
        </w:rPr>
      </w:pPr>
    </w:p>
    <w:p w:rsidR="00B37F3E" w:rsidRPr="00EA2167" w:rsidRDefault="00B37F3E" w:rsidP="00213C9B">
      <w:pPr>
        <w:pStyle w:val="ConsPlusNormal"/>
        <w:suppressAutoHyphens/>
        <w:ind w:left="567" w:firstLine="709"/>
        <w:jc w:val="center"/>
        <w:outlineLvl w:val="2"/>
        <w:rPr>
          <w:rFonts w:ascii="Times New Roman" w:hAnsi="Times New Roman"/>
          <w:sz w:val="27"/>
          <w:szCs w:val="27"/>
        </w:rPr>
      </w:pPr>
      <w:r w:rsidRPr="00EA2167">
        <w:rPr>
          <w:rFonts w:ascii="Times New Roman" w:hAnsi="Times New Roman"/>
          <w:sz w:val="27"/>
          <w:szCs w:val="27"/>
        </w:rPr>
        <w:t>2.Стандарт предоставления муниципальной услуги</w:t>
      </w:r>
    </w:p>
    <w:p w:rsidR="00B37F3E" w:rsidRPr="00EA2167" w:rsidRDefault="00B37F3E" w:rsidP="00213C9B">
      <w:pPr>
        <w:pStyle w:val="ConsPlusNormal"/>
        <w:suppressAutoHyphens/>
        <w:ind w:left="567" w:firstLine="709"/>
        <w:jc w:val="both"/>
        <w:outlineLvl w:val="2"/>
        <w:rPr>
          <w:rFonts w:ascii="Times New Roman" w:hAnsi="Times New Roman"/>
          <w:sz w:val="27"/>
          <w:szCs w:val="27"/>
        </w:rPr>
      </w:pPr>
    </w:p>
    <w:p w:rsidR="00B37F3E" w:rsidRPr="00EA2167" w:rsidRDefault="00B37F3E" w:rsidP="00213C9B">
      <w:pPr>
        <w:pStyle w:val="Standard"/>
        <w:widowControl w:val="0"/>
        <w:ind w:firstLine="709"/>
        <w:jc w:val="both"/>
        <w:rPr>
          <w:rFonts w:eastAsia="Times New Roman"/>
          <w:sz w:val="27"/>
          <w:szCs w:val="27"/>
        </w:rPr>
      </w:pPr>
      <w:r w:rsidRPr="00EA2167">
        <w:rPr>
          <w:bCs/>
          <w:sz w:val="27"/>
          <w:szCs w:val="27"/>
        </w:rPr>
        <w:t xml:space="preserve">2.1. </w:t>
      </w:r>
      <w:r w:rsidRPr="00EA2167">
        <w:rPr>
          <w:rFonts w:eastAsia="Times New Roman"/>
          <w:sz w:val="27"/>
          <w:szCs w:val="27"/>
        </w:rPr>
        <w:t>Наименование муниципальной услуги</w:t>
      </w:r>
    </w:p>
    <w:p w:rsidR="00356936" w:rsidRPr="00455C61" w:rsidRDefault="00B37F3E" w:rsidP="00455C61">
      <w:pPr>
        <w:pStyle w:val="ConsPlusNormal"/>
        <w:suppressAutoHyphens/>
        <w:ind w:firstLine="709"/>
        <w:jc w:val="both"/>
        <w:outlineLvl w:val="2"/>
        <w:rPr>
          <w:rFonts w:ascii="Times New Roman" w:hAnsi="Times New Roman"/>
          <w:bCs/>
          <w:kern w:val="36"/>
          <w:sz w:val="27"/>
          <w:szCs w:val="27"/>
        </w:rPr>
      </w:pPr>
      <w:r w:rsidRPr="00EA2167">
        <w:rPr>
          <w:rFonts w:ascii="Times New Roman" w:hAnsi="Times New Roman"/>
          <w:bCs/>
          <w:sz w:val="27"/>
          <w:szCs w:val="27"/>
        </w:rPr>
        <w:t>«</w:t>
      </w:r>
      <w:r w:rsidRPr="00EA2167">
        <w:rPr>
          <w:rFonts w:ascii="Times New Roman" w:hAnsi="Times New Roman"/>
          <w:spacing w:val="1"/>
          <w:sz w:val="27"/>
          <w:szCs w:val="27"/>
          <w:shd w:val="clear" w:color="auto" w:fill="FFFFFF"/>
        </w:rPr>
        <w:t>Предоставление участка земли для создания семейных (родовых) захоронений</w:t>
      </w:r>
      <w:r w:rsidRPr="00EA2167">
        <w:rPr>
          <w:rFonts w:ascii="Times New Roman" w:hAnsi="Times New Roman"/>
          <w:bCs/>
          <w:kern w:val="36"/>
          <w:sz w:val="27"/>
          <w:szCs w:val="27"/>
        </w:rPr>
        <w:t>».</w:t>
      </w:r>
    </w:p>
    <w:p w:rsidR="00390C6B" w:rsidRPr="00EA2167" w:rsidRDefault="00390C6B" w:rsidP="00213C9B">
      <w:pPr>
        <w:pStyle w:val="ConsPlusNormal"/>
        <w:suppressAutoHyphens/>
        <w:ind w:firstLine="708"/>
        <w:jc w:val="both"/>
        <w:outlineLvl w:val="2"/>
        <w:rPr>
          <w:rFonts w:ascii="Times New Roman" w:hAnsi="Times New Roman"/>
          <w:color w:val="000000"/>
          <w:sz w:val="27"/>
          <w:szCs w:val="27"/>
          <w:lang w:eastAsia="en-US"/>
        </w:rPr>
      </w:pPr>
      <w:r w:rsidRPr="00EA2167">
        <w:rPr>
          <w:rFonts w:ascii="Times New Roman" w:hAnsi="Times New Roman"/>
          <w:color w:val="000000"/>
          <w:sz w:val="27"/>
          <w:szCs w:val="27"/>
          <w:lang w:eastAsia="en-US"/>
        </w:rPr>
        <w:t xml:space="preserve">2.1.1. Наименование </w:t>
      </w:r>
      <w:proofErr w:type="spellStart"/>
      <w:r w:rsidR="00B37F3E" w:rsidRPr="00EA2167">
        <w:rPr>
          <w:rFonts w:ascii="Times New Roman" w:hAnsi="Times New Roman"/>
          <w:color w:val="000000"/>
          <w:sz w:val="27"/>
          <w:szCs w:val="27"/>
          <w:lang w:eastAsia="en-US"/>
        </w:rPr>
        <w:t>подуслуг</w:t>
      </w:r>
      <w:r w:rsidRPr="00EA2167">
        <w:rPr>
          <w:rFonts w:ascii="Times New Roman" w:hAnsi="Times New Roman"/>
          <w:color w:val="000000"/>
          <w:sz w:val="27"/>
          <w:szCs w:val="27"/>
          <w:lang w:eastAsia="en-US"/>
        </w:rPr>
        <w:t>и</w:t>
      </w:r>
      <w:proofErr w:type="spellEnd"/>
      <w:r w:rsidR="00B37F3E" w:rsidRPr="00EA2167">
        <w:rPr>
          <w:rFonts w:ascii="Times New Roman" w:hAnsi="Times New Roman"/>
          <w:color w:val="000000"/>
          <w:sz w:val="27"/>
          <w:szCs w:val="27"/>
          <w:lang w:eastAsia="en-US"/>
        </w:rPr>
        <w:t>:</w:t>
      </w:r>
    </w:p>
    <w:p w:rsidR="00B37F3E" w:rsidRPr="00EA2167" w:rsidRDefault="00390C6B" w:rsidP="00213C9B">
      <w:pPr>
        <w:pStyle w:val="ConsPlusNormal"/>
        <w:suppressAutoHyphens/>
        <w:ind w:firstLine="708"/>
        <w:jc w:val="both"/>
        <w:outlineLvl w:val="2"/>
        <w:rPr>
          <w:rFonts w:ascii="Times New Roman" w:hAnsi="Times New Roman"/>
          <w:bCs/>
          <w:kern w:val="36"/>
          <w:sz w:val="27"/>
          <w:szCs w:val="27"/>
        </w:rPr>
      </w:pPr>
      <w:r w:rsidRPr="00EA2167">
        <w:rPr>
          <w:rFonts w:ascii="Times New Roman" w:hAnsi="Times New Roman"/>
          <w:color w:val="000000"/>
          <w:sz w:val="27"/>
          <w:szCs w:val="27"/>
          <w:lang w:eastAsia="en-US"/>
        </w:rPr>
        <w:t>«</w:t>
      </w:r>
      <w:r w:rsidR="00B37F3E" w:rsidRPr="00EA2167">
        <w:rPr>
          <w:rFonts w:ascii="Times New Roman" w:hAnsi="Times New Roman"/>
          <w:color w:val="000000"/>
          <w:sz w:val="27"/>
          <w:szCs w:val="27"/>
          <w:lang w:eastAsia="en-US"/>
        </w:rPr>
        <w:t>Перерегистрация семейного (родового) захоронения</w:t>
      </w:r>
      <w:r w:rsidRPr="00EA2167">
        <w:rPr>
          <w:rFonts w:ascii="Times New Roman" w:hAnsi="Times New Roman"/>
          <w:color w:val="000000"/>
          <w:sz w:val="27"/>
          <w:szCs w:val="27"/>
          <w:lang w:eastAsia="en-US"/>
        </w:rPr>
        <w:t>»</w:t>
      </w:r>
      <w:r w:rsidR="00B37F3E" w:rsidRPr="00EA2167">
        <w:rPr>
          <w:rFonts w:ascii="Times New Roman" w:hAnsi="Times New Roman"/>
          <w:color w:val="000000"/>
          <w:sz w:val="27"/>
          <w:szCs w:val="27"/>
          <w:lang w:eastAsia="en-US"/>
        </w:rPr>
        <w:t>.</w:t>
      </w:r>
    </w:p>
    <w:p w:rsidR="00356936" w:rsidRDefault="00356936" w:rsidP="00213C9B">
      <w:pPr>
        <w:pStyle w:val="ConsPlusNormal"/>
        <w:suppressAutoHyphens/>
        <w:ind w:firstLine="709"/>
        <w:jc w:val="both"/>
        <w:outlineLvl w:val="2"/>
        <w:rPr>
          <w:rFonts w:ascii="Times New Roman" w:hAnsi="Times New Roman"/>
          <w:sz w:val="27"/>
          <w:szCs w:val="27"/>
        </w:rPr>
      </w:pPr>
    </w:p>
    <w:p w:rsidR="00B37F3E" w:rsidRPr="00EA2167" w:rsidRDefault="00B37F3E" w:rsidP="00213C9B">
      <w:pPr>
        <w:pStyle w:val="ConsPlusNormal"/>
        <w:suppressAutoHyphens/>
        <w:ind w:firstLine="709"/>
        <w:jc w:val="both"/>
        <w:outlineLvl w:val="2"/>
        <w:rPr>
          <w:rFonts w:ascii="Times New Roman" w:hAnsi="Times New Roman"/>
          <w:sz w:val="27"/>
          <w:szCs w:val="27"/>
        </w:rPr>
      </w:pPr>
      <w:r w:rsidRPr="00EA2167">
        <w:rPr>
          <w:rFonts w:ascii="Times New Roman" w:hAnsi="Times New Roman"/>
          <w:sz w:val="27"/>
          <w:szCs w:val="27"/>
        </w:rPr>
        <w:t>2.2. Наименование органа,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r w:rsidR="001D05A2">
        <w:rPr>
          <w:rFonts w:ascii="Times New Roman" w:hAnsi="Times New Roman"/>
          <w:sz w:val="27"/>
          <w:szCs w:val="27"/>
        </w:rPr>
        <w:t>.</w:t>
      </w:r>
    </w:p>
    <w:p w:rsidR="003C1701" w:rsidRDefault="00B37F3E" w:rsidP="00213C9B">
      <w:pPr>
        <w:pStyle w:val="19"/>
        <w:ind w:firstLine="709"/>
        <w:jc w:val="both"/>
        <w:rPr>
          <w:rFonts w:ascii="Times New Roman" w:hAnsi="Times New Roman"/>
          <w:sz w:val="27"/>
          <w:szCs w:val="27"/>
        </w:rPr>
      </w:pPr>
      <w:r w:rsidRPr="00EA2167">
        <w:rPr>
          <w:rFonts w:ascii="Times New Roman" w:hAnsi="Times New Roman"/>
          <w:sz w:val="27"/>
          <w:szCs w:val="27"/>
        </w:rPr>
        <w:t xml:space="preserve"> Предоставление муниципальной у</w:t>
      </w:r>
      <w:r w:rsidR="001C4579" w:rsidRPr="00EA2167">
        <w:rPr>
          <w:rFonts w:ascii="Times New Roman" w:hAnsi="Times New Roman"/>
          <w:sz w:val="27"/>
          <w:szCs w:val="27"/>
        </w:rPr>
        <w:t>слуги осуществляет управление</w:t>
      </w:r>
      <w:r w:rsidR="00914BB8">
        <w:rPr>
          <w:rFonts w:ascii="Times New Roman" w:hAnsi="Times New Roman"/>
          <w:sz w:val="27"/>
          <w:szCs w:val="27"/>
        </w:rPr>
        <w:t xml:space="preserve"> ЖКХ</w:t>
      </w:r>
      <w:r w:rsidR="001D05A2">
        <w:rPr>
          <w:rFonts w:ascii="Times New Roman" w:hAnsi="Times New Roman"/>
          <w:sz w:val="27"/>
          <w:szCs w:val="27"/>
        </w:rPr>
        <w:t>, исполнение услуги возложено на отдел благоустройства и экологии.</w:t>
      </w:r>
    </w:p>
    <w:p w:rsidR="00704E42" w:rsidRPr="00F8249C" w:rsidRDefault="001D05A2" w:rsidP="001D05A2">
      <w:pPr>
        <w:spacing w:after="0" w:line="240" w:lineRule="auto"/>
        <w:jc w:val="both"/>
        <w:rPr>
          <w:rFonts w:ascii="Times New Roman" w:hAnsi="Times New Roman"/>
          <w:sz w:val="27"/>
          <w:szCs w:val="27"/>
        </w:rPr>
      </w:pPr>
      <w:r w:rsidRPr="00F8249C">
        <w:rPr>
          <w:rFonts w:ascii="Times New Roman" w:hAnsi="Times New Roman"/>
          <w:sz w:val="27"/>
          <w:szCs w:val="27"/>
        </w:rPr>
        <w:t xml:space="preserve">           </w:t>
      </w:r>
      <w:r w:rsidR="003E7587" w:rsidRPr="00F8249C">
        <w:rPr>
          <w:rFonts w:ascii="Times New Roman" w:hAnsi="Times New Roman"/>
          <w:sz w:val="27"/>
          <w:szCs w:val="27"/>
        </w:rPr>
        <w:t>.</w:t>
      </w:r>
      <w:r w:rsidR="00F8249C" w:rsidRPr="00F8249C">
        <w:rPr>
          <w:rFonts w:ascii="Times New Roman" w:hAnsi="Times New Roman"/>
          <w:sz w:val="27"/>
          <w:szCs w:val="27"/>
        </w:rPr>
        <w:t>При предо</w:t>
      </w:r>
      <w:r w:rsidR="00356936">
        <w:rPr>
          <w:rFonts w:ascii="Times New Roman" w:hAnsi="Times New Roman"/>
          <w:sz w:val="27"/>
          <w:szCs w:val="27"/>
        </w:rPr>
        <w:t>ставлении муниципальной услуги у</w:t>
      </w:r>
      <w:r w:rsidR="00F8249C" w:rsidRPr="00F8249C">
        <w:rPr>
          <w:rFonts w:ascii="Times New Roman" w:hAnsi="Times New Roman"/>
          <w:sz w:val="27"/>
          <w:szCs w:val="27"/>
        </w:rPr>
        <w:t xml:space="preserve">правление </w:t>
      </w:r>
      <w:r w:rsidR="00356936">
        <w:rPr>
          <w:rFonts w:ascii="Times New Roman" w:hAnsi="Times New Roman"/>
          <w:sz w:val="27"/>
          <w:szCs w:val="27"/>
        </w:rPr>
        <w:t>ЖКХ хозяйства</w:t>
      </w:r>
      <w:r w:rsidR="00F8249C" w:rsidRPr="00F8249C">
        <w:rPr>
          <w:rFonts w:ascii="Times New Roman" w:hAnsi="Times New Roman"/>
          <w:sz w:val="27"/>
          <w:szCs w:val="27"/>
        </w:rPr>
        <w:t xml:space="preserve"> осущ</w:t>
      </w:r>
      <w:r w:rsidR="00356936">
        <w:rPr>
          <w:rFonts w:ascii="Times New Roman" w:hAnsi="Times New Roman"/>
          <w:sz w:val="27"/>
          <w:szCs w:val="27"/>
        </w:rPr>
        <w:t>ествляе</w:t>
      </w:r>
      <w:r w:rsidR="00F8249C" w:rsidRPr="00F8249C">
        <w:rPr>
          <w:rFonts w:ascii="Times New Roman" w:hAnsi="Times New Roman"/>
          <w:sz w:val="27"/>
          <w:szCs w:val="27"/>
        </w:rPr>
        <w:t>т взаимодействие с Федеральным казначейством</w:t>
      </w:r>
    </w:p>
    <w:p w:rsidR="00B37F3E" w:rsidRPr="00356936" w:rsidRDefault="001D05A2" w:rsidP="00356936">
      <w:pPr>
        <w:pStyle w:val="ConsPlusNormal"/>
        <w:ind w:right="-2" w:firstLine="709"/>
        <w:jc w:val="both"/>
        <w:rPr>
          <w:rFonts w:ascii="Times New Roman" w:hAnsi="Times New Roman"/>
          <w:sz w:val="27"/>
          <w:szCs w:val="27"/>
        </w:rPr>
      </w:pPr>
      <w:r>
        <w:rPr>
          <w:rFonts w:ascii="Times New Roman" w:hAnsi="Times New Roman"/>
          <w:sz w:val="27"/>
          <w:szCs w:val="27"/>
        </w:rPr>
        <w:t>При предоставлении муниципальной услуги запрещается требовать от заявителя осуществления действий, в том числе</w:t>
      </w:r>
      <w:r w:rsidR="0082317D">
        <w:rPr>
          <w:rFonts w:ascii="Times New Roman" w:hAnsi="Times New Roman"/>
          <w:sz w:val="27"/>
          <w:szCs w:val="27"/>
        </w:rPr>
        <w:t xml:space="preserve"> согласований</w:t>
      </w:r>
      <w:r>
        <w:rPr>
          <w:rFonts w:ascii="Times New Roman" w:hAnsi="Times New Roman"/>
          <w:sz w:val="27"/>
          <w:szCs w:val="27"/>
        </w:rPr>
        <w:t xml:space="preserve">, необходимых для получения </w:t>
      </w:r>
      <w:r w:rsidR="0082317D">
        <w:rPr>
          <w:rFonts w:ascii="Times New Roman" w:hAnsi="Times New Roman"/>
          <w:sz w:val="27"/>
          <w:szCs w:val="27"/>
        </w:rPr>
        <w:t>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37F3E" w:rsidRPr="00FE607F" w:rsidRDefault="00B37F3E" w:rsidP="00213C9B">
      <w:pPr>
        <w:autoSpaceDE w:val="0"/>
        <w:autoSpaceDN w:val="0"/>
        <w:adjustRightInd w:val="0"/>
        <w:spacing w:after="0" w:line="240" w:lineRule="auto"/>
        <w:ind w:firstLine="709"/>
        <w:jc w:val="both"/>
        <w:outlineLvl w:val="1"/>
        <w:rPr>
          <w:rFonts w:ascii="Times New Roman" w:hAnsi="Times New Roman"/>
          <w:sz w:val="27"/>
          <w:szCs w:val="27"/>
          <w:lang w:eastAsia="ru-RU"/>
        </w:rPr>
      </w:pPr>
      <w:r w:rsidRPr="00FE607F">
        <w:rPr>
          <w:rFonts w:ascii="Times New Roman" w:hAnsi="Times New Roman"/>
          <w:bCs/>
          <w:sz w:val="27"/>
          <w:szCs w:val="27"/>
        </w:rPr>
        <w:t xml:space="preserve">2.3. </w:t>
      </w:r>
      <w:r w:rsidR="0082317D">
        <w:rPr>
          <w:rFonts w:ascii="Times New Roman" w:hAnsi="Times New Roman"/>
          <w:sz w:val="27"/>
          <w:szCs w:val="27"/>
          <w:lang w:eastAsia="ru-RU"/>
        </w:rPr>
        <w:t>Результат</w:t>
      </w:r>
      <w:r w:rsidRPr="00FE607F">
        <w:rPr>
          <w:rFonts w:ascii="Times New Roman" w:hAnsi="Times New Roman"/>
          <w:sz w:val="27"/>
          <w:szCs w:val="27"/>
          <w:lang w:eastAsia="ru-RU"/>
        </w:rPr>
        <w:t xml:space="preserve"> предоставления муниципальной услуги</w:t>
      </w:r>
      <w:r w:rsidR="0082317D">
        <w:rPr>
          <w:rFonts w:ascii="Times New Roman" w:hAnsi="Times New Roman"/>
          <w:sz w:val="27"/>
          <w:szCs w:val="27"/>
          <w:lang w:eastAsia="ru-RU"/>
        </w:rPr>
        <w:t>.</w:t>
      </w:r>
    </w:p>
    <w:p w:rsidR="009650ED" w:rsidRDefault="009650ED" w:rsidP="00213C9B">
      <w:pPr>
        <w:autoSpaceDE w:val="0"/>
        <w:autoSpaceDN w:val="0"/>
        <w:adjustRightInd w:val="0"/>
        <w:spacing w:after="0" w:line="240" w:lineRule="auto"/>
        <w:ind w:firstLine="709"/>
        <w:jc w:val="both"/>
        <w:rPr>
          <w:rFonts w:ascii="Times New Roman" w:hAnsi="Times New Roman"/>
          <w:sz w:val="27"/>
          <w:szCs w:val="27"/>
        </w:rPr>
      </w:pPr>
    </w:p>
    <w:p w:rsidR="009650ED" w:rsidRDefault="009650ED" w:rsidP="00213C9B">
      <w:pPr>
        <w:autoSpaceDE w:val="0"/>
        <w:autoSpaceDN w:val="0"/>
        <w:adjustRightInd w:val="0"/>
        <w:spacing w:after="0" w:line="240" w:lineRule="auto"/>
        <w:ind w:firstLine="709"/>
        <w:jc w:val="both"/>
        <w:rPr>
          <w:rFonts w:ascii="Times New Roman" w:hAnsi="Times New Roman"/>
          <w:sz w:val="27"/>
          <w:szCs w:val="27"/>
        </w:rPr>
      </w:pPr>
    </w:p>
    <w:p w:rsidR="00B37F3E" w:rsidRPr="00AC389A" w:rsidRDefault="00B37F3E" w:rsidP="00213C9B">
      <w:pPr>
        <w:autoSpaceDE w:val="0"/>
        <w:autoSpaceDN w:val="0"/>
        <w:adjustRightInd w:val="0"/>
        <w:spacing w:after="0" w:line="240" w:lineRule="auto"/>
        <w:ind w:firstLine="709"/>
        <w:jc w:val="both"/>
        <w:rPr>
          <w:rFonts w:ascii="Times New Roman" w:hAnsi="Times New Roman"/>
          <w:sz w:val="27"/>
          <w:szCs w:val="27"/>
        </w:rPr>
      </w:pPr>
      <w:r w:rsidRPr="00FE607F">
        <w:rPr>
          <w:rFonts w:ascii="Times New Roman" w:hAnsi="Times New Roman"/>
          <w:sz w:val="27"/>
          <w:szCs w:val="27"/>
        </w:rPr>
        <w:lastRenderedPageBreak/>
        <w:t xml:space="preserve">2.3.1. </w:t>
      </w:r>
      <w:r w:rsidRPr="00AC389A">
        <w:rPr>
          <w:rFonts w:ascii="Times New Roman" w:hAnsi="Times New Roman"/>
          <w:sz w:val="27"/>
          <w:szCs w:val="27"/>
        </w:rPr>
        <w:t>Результатом предоставления муниципальной услуги является:</w:t>
      </w:r>
    </w:p>
    <w:p w:rsidR="00D161AA" w:rsidRPr="00AC389A" w:rsidRDefault="00655F20" w:rsidP="00213C9B">
      <w:pPr>
        <w:pStyle w:val="ConsPlusNormal"/>
        <w:ind w:firstLine="708"/>
        <w:jc w:val="both"/>
        <w:rPr>
          <w:rFonts w:ascii="Times New Roman" w:hAnsi="Times New Roman"/>
          <w:sz w:val="27"/>
          <w:szCs w:val="27"/>
        </w:rPr>
      </w:pPr>
      <w:r w:rsidRPr="00AC389A">
        <w:rPr>
          <w:rFonts w:ascii="Times New Roman" w:hAnsi="Times New Roman"/>
          <w:sz w:val="27"/>
          <w:szCs w:val="27"/>
        </w:rPr>
        <w:t xml:space="preserve">1) </w:t>
      </w:r>
      <w:r w:rsidR="00D161AA" w:rsidRPr="00AC389A">
        <w:rPr>
          <w:rFonts w:ascii="Times New Roman" w:hAnsi="Times New Roman"/>
          <w:sz w:val="27"/>
          <w:szCs w:val="27"/>
        </w:rPr>
        <w:t>При предоставлении участка земли для создания семейных (родовых) захоронений</w:t>
      </w:r>
      <w:r w:rsidRPr="00AC389A">
        <w:rPr>
          <w:rFonts w:ascii="Times New Roman" w:hAnsi="Times New Roman"/>
          <w:sz w:val="27"/>
          <w:szCs w:val="27"/>
        </w:rPr>
        <w:t xml:space="preserve"> заявителю выдается и</w:t>
      </w:r>
      <w:r w:rsidR="00D161AA" w:rsidRPr="00AC389A">
        <w:rPr>
          <w:rFonts w:ascii="Times New Roman" w:hAnsi="Times New Roman"/>
          <w:sz w:val="27"/>
          <w:szCs w:val="27"/>
        </w:rPr>
        <w:t>ли направл</w:t>
      </w:r>
      <w:r w:rsidRPr="00AC389A">
        <w:rPr>
          <w:rFonts w:ascii="Times New Roman" w:hAnsi="Times New Roman"/>
          <w:sz w:val="27"/>
          <w:szCs w:val="27"/>
        </w:rPr>
        <w:t>яется</w:t>
      </w:r>
      <w:r w:rsidR="00D161AA" w:rsidRPr="00AC389A">
        <w:rPr>
          <w:rFonts w:ascii="Times New Roman" w:hAnsi="Times New Roman"/>
          <w:sz w:val="27"/>
          <w:szCs w:val="27"/>
        </w:rPr>
        <w:t>:</w:t>
      </w:r>
    </w:p>
    <w:p w:rsidR="00D161AA" w:rsidRPr="00AC389A" w:rsidRDefault="00655F20" w:rsidP="00213C9B">
      <w:pPr>
        <w:pStyle w:val="ConsPlusNormal"/>
        <w:ind w:firstLine="720"/>
        <w:jc w:val="both"/>
        <w:rPr>
          <w:rFonts w:ascii="Times New Roman" w:hAnsi="Times New Roman"/>
          <w:sz w:val="27"/>
          <w:szCs w:val="27"/>
        </w:rPr>
      </w:pPr>
      <w:r w:rsidRPr="00AC389A">
        <w:rPr>
          <w:rFonts w:ascii="Times New Roman" w:hAnsi="Times New Roman"/>
          <w:sz w:val="27"/>
          <w:szCs w:val="27"/>
        </w:rPr>
        <w:t xml:space="preserve">приказ </w:t>
      </w:r>
      <w:r w:rsidR="00D161AA" w:rsidRPr="00AC389A">
        <w:rPr>
          <w:rFonts w:ascii="Times New Roman" w:hAnsi="Times New Roman"/>
          <w:sz w:val="27"/>
          <w:szCs w:val="27"/>
        </w:rPr>
        <w:t xml:space="preserve">управления </w:t>
      </w:r>
      <w:r w:rsidR="0082317D">
        <w:rPr>
          <w:rFonts w:ascii="Times New Roman" w:hAnsi="Times New Roman"/>
          <w:sz w:val="27"/>
          <w:szCs w:val="27"/>
        </w:rPr>
        <w:t xml:space="preserve">ЖКХ </w:t>
      </w:r>
      <w:r w:rsidR="00D161AA" w:rsidRPr="00AC389A">
        <w:rPr>
          <w:rFonts w:ascii="Times New Roman" w:hAnsi="Times New Roman"/>
          <w:sz w:val="27"/>
          <w:szCs w:val="27"/>
        </w:rPr>
        <w:t>о предоставлении участка земли для создания семейного (родового) захоронения и информационно</w:t>
      </w:r>
      <w:r w:rsidRPr="00AC389A">
        <w:rPr>
          <w:rFonts w:ascii="Times New Roman" w:hAnsi="Times New Roman"/>
          <w:sz w:val="27"/>
          <w:szCs w:val="27"/>
        </w:rPr>
        <w:t>е</w:t>
      </w:r>
      <w:r w:rsidR="00D161AA" w:rsidRPr="00AC389A">
        <w:rPr>
          <w:rFonts w:ascii="Times New Roman" w:hAnsi="Times New Roman"/>
          <w:sz w:val="27"/>
          <w:szCs w:val="27"/>
        </w:rPr>
        <w:t xml:space="preserve"> письм</w:t>
      </w:r>
      <w:r w:rsidRPr="00AC389A">
        <w:rPr>
          <w:rFonts w:ascii="Times New Roman" w:hAnsi="Times New Roman"/>
          <w:sz w:val="27"/>
          <w:szCs w:val="27"/>
        </w:rPr>
        <w:t>о</w:t>
      </w:r>
      <w:r w:rsidR="00D161AA" w:rsidRPr="00AC389A">
        <w:rPr>
          <w:rFonts w:ascii="Times New Roman" w:hAnsi="Times New Roman"/>
          <w:sz w:val="27"/>
          <w:szCs w:val="27"/>
        </w:rPr>
        <w:t xml:space="preserve">, в котором указываются размер и срок внесения платы за предоставление участка </w:t>
      </w:r>
      <w:r w:rsidR="00C3472E" w:rsidRPr="00AC389A">
        <w:rPr>
          <w:rFonts w:ascii="Times New Roman" w:hAnsi="Times New Roman"/>
          <w:sz w:val="27"/>
          <w:szCs w:val="27"/>
        </w:rPr>
        <w:t>земли под се</w:t>
      </w:r>
      <w:r w:rsidR="00D161AA" w:rsidRPr="00AC389A">
        <w:rPr>
          <w:rFonts w:ascii="Times New Roman" w:hAnsi="Times New Roman"/>
          <w:sz w:val="27"/>
          <w:szCs w:val="27"/>
        </w:rPr>
        <w:t>мейное (родовое) захоронение, а также реквизиты банковского счета для перечисления данной платы (далее - информационное письмо);</w:t>
      </w:r>
    </w:p>
    <w:p w:rsidR="00D161AA" w:rsidRPr="00FE607F" w:rsidRDefault="00D161AA" w:rsidP="00213C9B">
      <w:pPr>
        <w:pStyle w:val="ConsPlusNormal"/>
        <w:ind w:firstLine="720"/>
        <w:jc w:val="both"/>
        <w:rPr>
          <w:rFonts w:ascii="Times New Roman" w:hAnsi="Times New Roman"/>
          <w:sz w:val="27"/>
          <w:szCs w:val="27"/>
        </w:rPr>
      </w:pPr>
      <w:r w:rsidRPr="00AC389A">
        <w:rPr>
          <w:rFonts w:ascii="Times New Roman" w:hAnsi="Times New Roman"/>
          <w:sz w:val="27"/>
          <w:szCs w:val="27"/>
        </w:rPr>
        <w:t xml:space="preserve">приказ управления </w:t>
      </w:r>
      <w:r w:rsidR="0082317D">
        <w:rPr>
          <w:rFonts w:ascii="Times New Roman" w:hAnsi="Times New Roman"/>
          <w:sz w:val="27"/>
          <w:szCs w:val="27"/>
        </w:rPr>
        <w:t xml:space="preserve">ЖКХ </w:t>
      </w:r>
      <w:r w:rsidRPr="00AC389A">
        <w:rPr>
          <w:rFonts w:ascii="Times New Roman" w:hAnsi="Times New Roman"/>
          <w:sz w:val="27"/>
          <w:szCs w:val="27"/>
        </w:rPr>
        <w:t xml:space="preserve">об отмене приказа управления </w:t>
      </w:r>
      <w:r w:rsidR="0082317D">
        <w:rPr>
          <w:rFonts w:ascii="Times New Roman" w:hAnsi="Times New Roman"/>
          <w:sz w:val="27"/>
          <w:szCs w:val="27"/>
        </w:rPr>
        <w:t xml:space="preserve">ЖКХ </w:t>
      </w:r>
      <w:r w:rsidRPr="00AC389A">
        <w:rPr>
          <w:rFonts w:ascii="Times New Roman" w:hAnsi="Times New Roman"/>
          <w:sz w:val="27"/>
          <w:szCs w:val="27"/>
        </w:rPr>
        <w:t>о предоставлении участка земли для создания</w:t>
      </w:r>
      <w:r w:rsidRPr="00FE607F">
        <w:rPr>
          <w:rFonts w:ascii="Times New Roman" w:hAnsi="Times New Roman"/>
          <w:sz w:val="27"/>
          <w:szCs w:val="27"/>
        </w:rPr>
        <w:t xml:space="preserve"> семейного (родового) захоронения (в случае невнесения платы за предоставление участка под семейное (родовое) захоронение в установленные сроки);</w:t>
      </w:r>
    </w:p>
    <w:p w:rsidR="00D161AA" w:rsidRPr="00FE607F" w:rsidRDefault="00D161AA" w:rsidP="00213C9B">
      <w:pPr>
        <w:pStyle w:val="ConsPlusNormal"/>
        <w:ind w:firstLine="720"/>
        <w:jc w:val="both"/>
        <w:rPr>
          <w:rFonts w:ascii="Times New Roman" w:hAnsi="Times New Roman"/>
          <w:sz w:val="27"/>
          <w:szCs w:val="27"/>
        </w:rPr>
      </w:pPr>
      <w:r w:rsidRPr="00FE607F">
        <w:rPr>
          <w:rFonts w:ascii="Times New Roman" w:hAnsi="Times New Roman"/>
          <w:sz w:val="27"/>
          <w:szCs w:val="27"/>
        </w:rPr>
        <w:t>договор о предоставлении участка земли для создания семейного (родового) захоронения (в случае внесения платы за предоставление участка под семейное (родовое) захоронение в установленные сроки);</w:t>
      </w:r>
    </w:p>
    <w:p w:rsidR="00D161AA" w:rsidRPr="00FE607F" w:rsidRDefault="00655F20" w:rsidP="00213C9B">
      <w:pPr>
        <w:pStyle w:val="ConsPlusNormal"/>
        <w:ind w:firstLine="720"/>
        <w:jc w:val="both"/>
        <w:rPr>
          <w:rFonts w:ascii="Times New Roman" w:hAnsi="Times New Roman"/>
          <w:sz w:val="27"/>
          <w:szCs w:val="27"/>
        </w:rPr>
      </w:pPr>
      <w:r>
        <w:rPr>
          <w:rFonts w:ascii="Times New Roman" w:hAnsi="Times New Roman"/>
          <w:sz w:val="27"/>
          <w:szCs w:val="27"/>
        </w:rPr>
        <w:t xml:space="preserve">уведомление об </w:t>
      </w:r>
      <w:r w:rsidR="00D161AA" w:rsidRPr="00FE607F">
        <w:rPr>
          <w:rFonts w:ascii="Times New Roman" w:hAnsi="Times New Roman"/>
          <w:sz w:val="27"/>
          <w:szCs w:val="27"/>
        </w:rPr>
        <w:t>отказ</w:t>
      </w:r>
      <w:r>
        <w:rPr>
          <w:rFonts w:ascii="Times New Roman" w:hAnsi="Times New Roman"/>
          <w:sz w:val="27"/>
          <w:szCs w:val="27"/>
        </w:rPr>
        <w:t>е</w:t>
      </w:r>
      <w:r w:rsidR="00D161AA" w:rsidRPr="00FE607F">
        <w:rPr>
          <w:rFonts w:ascii="Times New Roman" w:hAnsi="Times New Roman"/>
          <w:sz w:val="27"/>
          <w:szCs w:val="27"/>
        </w:rPr>
        <w:t xml:space="preserve"> в предоставлении участка земли для создания семейного (родового) захоронения </w:t>
      </w:r>
      <w:r w:rsidR="00917DDA" w:rsidRPr="00FE607F">
        <w:rPr>
          <w:rFonts w:ascii="Times New Roman" w:hAnsi="Times New Roman"/>
          <w:sz w:val="27"/>
          <w:szCs w:val="27"/>
        </w:rPr>
        <w:t xml:space="preserve"> с указанием причин отказа</w:t>
      </w:r>
      <w:r w:rsidR="00D161AA" w:rsidRPr="00FE607F">
        <w:rPr>
          <w:rFonts w:ascii="Times New Roman" w:hAnsi="Times New Roman"/>
          <w:sz w:val="27"/>
          <w:szCs w:val="27"/>
        </w:rPr>
        <w:t>.</w:t>
      </w:r>
    </w:p>
    <w:p w:rsidR="00D161AA" w:rsidRPr="00FE607F" w:rsidRDefault="00D161AA" w:rsidP="00213C9B">
      <w:pPr>
        <w:pStyle w:val="ConsPlusNormal"/>
        <w:ind w:firstLine="720"/>
        <w:jc w:val="both"/>
        <w:rPr>
          <w:rFonts w:ascii="Times New Roman" w:hAnsi="Times New Roman"/>
          <w:sz w:val="27"/>
          <w:szCs w:val="27"/>
        </w:rPr>
      </w:pPr>
      <w:r w:rsidRPr="00FE607F">
        <w:rPr>
          <w:rFonts w:ascii="Times New Roman" w:hAnsi="Times New Roman"/>
          <w:sz w:val="27"/>
          <w:szCs w:val="27"/>
        </w:rPr>
        <w:t>2</w:t>
      </w:r>
      <w:r w:rsidR="00655F20">
        <w:rPr>
          <w:rFonts w:ascii="Times New Roman" w:hAnsi="Times New Roman"/>
          <w:sz w:val="27"/>
          <w:szCs w:val="27"/>
        </w:rPr>
        <w:t xml:space="preserve">) </w:t>
      </w:r>
      <w:r w:rsidRPr="00FE607F">
        <w:rPr>
          <w:rFonts w:ascii="Times New Roman" w:hAnsi="Times New Roman"/>
          <w:sz w:val="27"/>
          <w:szCs w:val="27"/>
        </w:rPr>
        <w:t>При перерегистрации участка земли под семейное (родовое) захоронение</w:t>
      </w:r>
      <w:r w:rsidR="00655F20">
        <w:rPr>
          <w:rFonts w:ascii="Times New Roman" w:hAnsi="Times New Roman"/>
          <w:sz w:val="27"/>
          <w:szCs w:val="27"/>
        </w:rPr>
        <w:t xml:space="preserve"> заявителю выдается или направляется</w:t>
      </w:r>
      <w:r w:rsidRPr="00FE607F">
        <w:rPr>
          <w:rFonts w:ascii="Times New Roman" w:hAnsi="Times New Roman"/>
          <w:sz w:val="27"/>
          <w:szCs w:val="27"/>
        </w:rPr>
        <w:t>:</w:t>
      </w:r>
    </w:p>
    <w:p w:rsidR="00D161AA" w:rsidRPr="00FE607F" w:rsidRDefault="00C074EE" w:rsidP="00213C9B">
      <w:pPr>
        <w:pStyle w:val="ConsPlusNormal"/>
        <w:ind w:firstLine="720"/>
        <w:jc w:val="both"/>
        <w:rPr>
          <w:rFonts w:ascii="Times New Roman" w:hAnsi="Times New Roman"/>
          <w:sz w:val="27"/>
          <w:szCs w:val="27"/>
        </w:rPr>
      </w:pPr>
      <w:r>
        <w:rPr>
          <w:rFonts w:ascii="Times New Roman" w:hAnsi="Times New Roman"/>
          <w:sz w:val="27"/>
          <w:szCs w:val="27"/>
        </w:rPr>
        <w:t xml:space="preserve">договор о </w:t>
      </w:r>
      <w:r w:rsidR="00D161AA" w:rsidRPr="00FE607F">
        <w:rPr>
          <w:rFonts w:ascii="Times New Roman" w:hAnsi="Times New Roman"/>
          <w:sz w:val="27"/>
          <w:szCs w:val="27"/>
        </w:rPr>
        <w:t>перерегистраци</w:t>
      </w:r>
      <w:r>
        <w:rPr>
          <w:rFonts w:ascii="Times New Roman" w:hAnsi="Times New Roman"/>
          <w:sz w:val="27"/>
          <w:szCs w:val="27"/>
        </w:rPr>
        <w:t xml:space="preserve">и </w:t>
      </w:r>
      <w:r w:rsidR="00D161AA" w:rsidRPr="00FE607F">
        <w:rPr>
          <w:rFonts w:ascii="Times New Roman" w:hAnsi="Times New Roman"/>
          <w:sz w:val="27"/>
          <w:szCs w:val="27"/>
        </w:rPr>
        <w:t>участка земли под семейное (родовое) захоронение;</w:t>
      </w:r>
    </w:p>
    <w:p w:rsidR="00D161AA" w:rsidRPr="00FE607F" w:rsidRDefault="00C074EE" w:rsidP="00213C9B">
      <w:pPr>
        <w:pStyle w:val="ConsPlusNormal"/>
        <w:ind w:firstLine="720"/>
        <w:jc w:val="both"/>
        <w:rPr>
          <w:rFonts w:ascii="Times New Roman" w:hAnsi="Times New Roman"/>
          <w:sz w:val="27"/>
          <w:szCs w:val="27"/>
        </w:rPr>
      </w:pPr>
      <w:r>
        <w:rPr>
          <w:rFonts w:ascii="Times New Roman" w:hAnsi="Times New Roman"/>
          <w:sz w:val="27"/>
          <w:szCs w:val="27"/>
        </w:rPr>
        <w:t xml:space="preserve">уведомление об </w:t>
      </w:r>
      <w:r w:rsidR="00D161AA" w:rsidRPr="00FE607F">
        <w:rPr>
          <w:rFonts w:ascii="Times New Roman" w:hAnsi="Times New Roman"/>
          <w:sz w:val="27"/>
          <w:szCs w:val="27"/>
        </w:rPr>
        <w:t>отказ</w:t>
      </w:r>
      <w:r>
        <w:rPr>
          <w:rFonts w:ascii="Times New Roman" w:hAnsi="Times New Roman"/>
          <w:sz w:val="27"/>
          <w:szCs w:val="27"/>
        </w:rPr>
        <w:t>е</w:t>
      </w:r>
      <w:r w:rsidR="00D161AA" w:rsidRPr="00FE607F">
        <w:rPr>
          <w:rFonts w:ascii="Times New Roman" w:hAnsi="Times New Roman"/>
          <w:sz w:val="27"/>
          <w:szCs w:val="27"/>
        </w:rPr>
        <w:t xml:space="preserve"> в перерегистрации участка земли под семейное (родовое) захоронение </w:t>
      </w:r>
      <w:r w:rsidR="008175B8">
        <w:rPr>
          <w:rFonts w:ascii="Times New Roman" w:hAnsi="Times New Roman"/>
          <w:sz w:val="27"/>
          <w:szCs w:val="27"/>
        </w:rPr>
        <w:t>с указанием оснований для отказа</w:t>
      </w:r>
      <w:r w:rsidR="00D161AA" w:rsidRPr="00FE607F">
        <w:rPr>
          <w:rFonts w:ascii="Times New Roman" w:hAnsi="Times New Roman"/>
          <w:sz w:val="27"/>
          <w:szCs w:val="27"/>
        </w:rPr>
        <w:t>.</w:t>
      </w:r>
    </w:p>
    <w:p w:rsidR="00F91E76" w:rsidRPr="00EA2167" w:rsidRDefault="00F91E76" w:rsidP="00213C9B">
      <w:pPr>
        <w:autoSpaceDE w:val="0"/>
        <w:autoSpaceDN w:val="0"/>
        <w:adjustRightInd w:val="0"/>
        <w:spacing w:after="0" w:line="240" w:lineRule="auto"/>
        <w:ind w:firstLine="708"/>
        <w:jc w:val="both"/>
        <w:rPr>
          <w:rFonts w:ascii="Times New Roman" w:hAnsi="Times New Roman"/>
          <w:sz w:val="27"/>
          <w:szCs w:val="27"/>
        </w:rPr>
      </w:pPr>
    </w:p>
    <w:p w:rsidR="00B37F3E" w:rsidRPr="00EA2167" w:rsidRDefault="00B37F3E" w:rsidP="00213C9B">
      <w:pPr>
        <w:autoSpaceDE w:val="0"/>
        <w:autoSpaceDN w:val="0"/>
        <w:adjustRightInd w:val="0"/>
        <w:spacing w:after="0" w:line="240" w:lineRule="auto"/>
        <w:ind w:firstLine="708"/>
        <w:jc w:val="both"/>
        <w:rPr>
          <w:rFonts w:ascii="Times New Roman" w:hAnsi="Times New Roman"/>
          <w:sz w:val="27"/>
          <w:szCs w:val="27"/>
          <w:lang w:eastAsia="ru-RU"/>
        </w:rPr>
      </w:pPr>
      <w:r w:rsidRPr="00EA2167">
        <w:rPr>
          <w:rFonts w:ascii="Times New Roman" w:hAnsi="Times New Roman"/>
          <w:sz w:val="27"/>
          <w:szCs w:val="27"/>
        </w:rPr>
        <w:t xml:space="preserve">2.4. </w:t>
      </w:r>
      <w:r w:rsidRPr="00EA2167">
        <w:rPr>
          <w:rFonts w:ascii="Times New Roman" w:hAnsi="Times New Roman"/>
          <w:sz w:val="27"/>
          <w:szCs w:val="27"/>
          <w:lang w:eastAsia="ru-RU"/>
        </w:rPr>
        <w:t>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действующим законодательством, срок выдачи (направления) документов, являющихся результатом предоставления муниципальной услуги.</w:t>
      </w:r>
    </w:p>
    <w:p w:rsidR="00D161AA" w:rsidRPr="00CE2129" w:rsidRDefault="00D161AA" w:rsidP="00213C9B">
      <w:pPr>
        <w:pStyle w:val="ConsPlusNormal"/>
        <w:ind w:firstLine="540"/>
        <w:jc w:val="both"/>
        <w:rPr>
          <w:rFonts w:ascii="Times New Roman" w:hAnsi="Times New Roman"/>
          <w:sz w:val="27"/>
          <w:szCs w:val="27"/>
        </w:rPr>
      </w:pPr>
      <w:r w:rsidRPr="00CE2129">
        <w:rPr>
          <w:rFonts w:ascii="Times New Roman" w:hAnsi="Times New Roman"/>
          <w:sz w:val="27"/>
          <w:szCs w:val="27"/>
        </w:rPr>
        <w:t>2.4.1. Срок предоставления муниципальной услуги в течение:</w:t>
      </w:r>
    </w:p>
    <w:p w:rsidR="00D161AA" w:rsidRPr="00CE2129" w:rsidRDefault="00D161AA" w:rsidP="00213C9B">
      <w:pPr>
        <w:pStyle w:val="ConsPlusNormal"/>
        <w:ind w:firstLine="540"/>
        <w:jc w:val="both"/>
        <w:rPr>
          <w:rFonts w:ascii="Times New Roman" w:hAnsi="Times New Roman"/>
          <w:sz w:val="27"/>
          <w:szCs w:val="27"/>
        </w:rPr>
      </w:pPr>
      <w:r w:rsidRPr="00CE2129">
        <w:rPr>
          <w:rFonts w:ascii="Times New Roman" w:hAnsi="Times New Roman"/>
          <w:sz w:val="27"/>
          <w:szCs w:val="27"/>
        </w:rPr>
        <w:t>1 рабочего дня со дня подачи заявителем документов для принятия решения о предоставлении участка земли для создания семейного (родового) захоронения или об отказе в предоставлении участка земли для создания семейного (родового) захоронения;</w:t>
      </w:r>
    </w:p>
    <w:p w:rsidR="00D161AA" w:rsidRPr="00CE2129" w:rsidRDefault="00D161AA" w:rsidP="00213C9B">
      <w:pPr>
        <w:pStyle w:val="ConsPlusNormal"/>
        <w:ind w:firstLine="540"/>
        <w:jc w:val="both"/>
        <w:rPr>
          <w:rFonts w:ascii="Times New Roman" w:hAnsi="Times New Roman"/>
          <w:sz w:val="27"/>
          <w:szCs w:val="27"/>
        </w:rPr>
      </w:pPr>
      <w:r w:rsidRPr="00CE2129">
        <w:rPr>
          <w:rFonts w:ascii="Times New Roman" w:hAnsi="Times New Roman"/>
          <w:sz w:val="27"/>
          <w:szCs w:val="27"/>
        </w:rPr>
        <w:t>1 календарного дня со дня получения сведений, подтверждающих факт осуществления платы за предоставление участка земли для создания семейного (родового) захоронения для заключения договора о предоставлении участка земли для создания семейного (родового) захоронения;</w:t>
      </w:r>
    </w:p>
    <w:p w:rsidR="00D161AA" w:rsidRPr="00CE2129" w:rsidRDefault="00D161AA" w:rsidP="00213C9B">
      <w:pPr>
        <w:pStyle w:val="ConsPlusNormal"/>
        <w:ind w:firstLine="540"/>
        <w:jc w:val="both"/>
        <w:rPr>
          <w:rFonts w:ascii="Times New Roman" w:hAnsi="Times New Roman"/>
          <w:sz w:val="27"/>
          <w:szCs w:val="27"/>
        </w:rPr>
      </w:pPr>
      <w:r w:rsidRPr="00CE2129">
        <w:rPr>
          <w:rFonts w:ascii="Times New Roman" w:hAnsi="Times New Roman"/>
          <w:sz w:val="27"/>
          <w:szCs w:val="27"/>
        </w:rPr>
        <w:t>3 рабочих дней со дня истечения срока внесения платы за предоставление участка земли для создания семейного (родового) захоронения для принятия решения об отмене решения о предоставлении участка земли для создания семейного (родового) захоронения;</w:t>
      </w:r>
    </w:p>
    <w:p w:rsidR="009650ED" w:rsidRDefault="00D161AA" w:rsidP="00213C9B">
      <w:pPr>
        <w:pStyle w:val="ConsPlusNormal"/>
        <w:ind w:firstLine="540"/>
        <w:jc w:val="both"/>
        <w:rPr>
          <w:rFonts w:ascii="Times New Roman" w:hAnsi="Times New Roman"/>
          <w:sz w:val="27"/>
          <w:szCs w:val="27"/>
        </w:rPr>
      </w:pPr>
      <w:r w:rsidRPr="00CE2129">
        <w:rPr>
          <w:rFonts w:ascii="Times New Roman" w:hAnsi="Times New Roman"/>
          <w:sz w:val="27"/>
          <w:szCs w:val="27"/>
        </w:rPr>
        <w:t xml:space="preserve">14 календарных дней со дня подачи гражданином, перерегистрирующим участок земли под семейное (родовое) захоронение, документов о перерегистрации участка под семейное (родовое) захоронение для принятия решения о перерегистрации участка земли под семейное (родовое) захоронение </w:t>
      </w:r>
    </w:p>
    <w:p w:rsidR="009650ED" w:rsidRDefault="009650ED" w:rsidP="00213C9B">
      <w:pPr>
        <w:pStyle w:val="ConsPlusNormal"/>
        <w:ind w:firstLine="540"/>
        <w:jc w:val="both"/>
        <w:rPr>
          <w:rFonts w:ascii="Times New Roman" w:hAnsi="Times New Roman"/>
          <w:sz w:val="27"/>
          <w:szCs w:val="27"/>
        </w:rPr>
      </w:pPr>
    </w:p>
    <w:p w:rsidR="009650ED" w:rsidRDefault="009650ED" w:rsidP="00213C9B">
      <w:pPr>
        <w:pStyle w:val="ConsPlusNormal"/>
        <w:ind w:firstLine="540"/>
        <w:jc w:val="both"/>
        <w:rPr>
          <w:rFonts w:ascii="Times New Roman" w:hAnsi="Times New Roman"/>
          <w:sz w:val="27"/>
          <w:szCs w:val="27"/>
        </w:rPr>
      </w:pPr>
    </w:p>
    <w:p w:rsidR="00D161AA" w:rsidRPr="00CE2129" w:rsidRDefault="00D161AA" w:rsidP="009650ED">
      <w:pPr>
        <w:pStyle w:val="ConsPlusNormal"/>
        <w:jc w:val="both"/>
        <w:rPr>
          <w:rFonts w:ascii="Times New Roman" w:hAnsi="Times New Roman"/>
          <w:sz w:val="27"/>
          <w:szCs w:val="27"/>
        </w:rPr>
      </w:pPr>
      <w:proofErr w:type="gramStart"/>
      <w:r w:rsidRPr="00CE2129">
        <w:rPr>
          <w:rFonts w:ascii="Times New Roman" w:hAnsi="Times New Roman"/>
          <w:sz w:val="27"/>
          <w:szCs w:val="27"/>
        </w:rPr>
        <w:lastRenderedPageBreak/>
        <w:t>или об отказе в перерегистрации участка земли под семейной (родовое) захоронение.</w:t>
      </w:r>
      <w:proofErr w:type="gramEnd"/>
    </w:p>
    <w:p w:rsidR="00D161AA" w:rsidRPr="00CE2129" w:rsidRDefault="00D161AA" w:rsidP="00213C9B">
      <w:pPr>
        <w:pStyle w:val="ConsPlusNormal"/>
        <w:ind w:firstLine="540"/>
        <w:jc w:val="both"/>
        <w:rPr>
          <w:rFonts w:ascii="Times New Roman" w:hAnsi="Times New Roman"/>
          <w:sz w:val="27"/>
          <w:szCs w:val="27"/>
        </w:rPr>
      </w:pPr>
      <w:r w:rsidRPr="00CE2129">
        <w:rPr>
          <w:rFonts w:ascii="Times New Roman" w:hAnsi="Times New Roman"/>
          <w:sz w:val="27"/>
          <w:szCs w:val="27"/>
        </w:rPr>
        <w:t>2.4.2. Сроки для вручения или направления заявителю результата муниципальной услуги:</w:t>
      </w:r>
    </w:p>
    <w:p w:rsidR="00D161AA" w:rsidRPr="00CE2129" w:rsidRDefault="00D161AA" w:rsidP="00213C9B">
      <w:pPr>
        <w:pStyle w:val="ConsPlusNormal"/>
        <w:ind w:firstLine="540"/>
        <w:jc w:val="both"/>
        <w:rPr>
          <w:rFonts w:ascii="Times New Roman" w:hAnsi="Times New Roman"/>
          <w:sz w:val="27"/>
          <w:szCs w:val="27"/>
        </w:rPr>
      </w:pPr>
      <w:r w:rsidRPr="00CE2129">
        <w:rPr>
          <w:rFonts w:ascii="Times New Roman" w:hAnsi="Times New Roman"/>
          <w:sz w:val="27"/>
          <w:szCs w:val="27"/>
        </w:rPr>
        <w:t>1) При предоставлении участка земли для создания семейного (родового) захоронения:</w:t>
      </w:r>
    </w:p>
    <w:p w:rsidR="00D161AA" w:rsidRPr="00CE2129" w:rsidRDefault="00D161AA" w:rsidP="00213C9B">
      <w:pPr>
        <w:pStyle w:val="ConsPlusNormal"/>
        <w:ind w:firstLine="540"/>
        <w:jc w:val="both"/>
        <w:rPr>
          <w:rFonts w:ascii="Times New Roman" w:hAnsi="Times New Roman"/>
          <w:sz w:val="27"/>
          <w:szCs w:val="27"/>
        </w:rPr>
      </w:pPr>
      <w:r w:rsidRPr="00CE2129">
        <w:rPr>
          <w:rFonts w:ascii="Times New Roman" w:hAnsi="Times New Roman"/>
          <w:sz w:val="27"/>
          <w:szCs w:val="27"/>
        </w:rPr>
        <w:t xml:space="preserve">в день принятия приказа управления </w:t>
      </w:r>
      <w:r w:rsidR="00F449C6" w:rsidRPr="00CE2129">
        <w:rPr>
          <w:rFonts w:ascii="Times New Roman" w:hAnsi="Times New Roman"/>
          <w:sz w:val="27"/>
          <w:szCs w:val="27"/>
        </w:rPr>
        <w:t xml:space="preserve">городского хозяйства </w:t>
      </w:r>
      <w:r w:rsidRPr="00CE2129">
        <w:rPr>
          <w:rFonts w:ascii="Times New Roman" w:hAnsi="Times New Roman"/>
          <w:sz w:val="27"/>
          <w:szCs w:val="27"/>
        </w:rPr>
        <w:t>о предоставлении участка земли для создания семейного (родового) захоронения и информационного письма или приказа управления об отказе в предоставлении участка земли для создания семейного (родового) захоронения;</w:t>
      </w:r>
    </w:p>
    <w:p w:rsidR="00D161AA" w:rsidRPr="00CE2129" w:rsidRDefault="00D161AA" w:rsidP="00213C9B">
      <w:pPr>
        <w:pStyle w:val="ConsPlusNormal"/>
        <w:ind w:firstLine="540"/>
        <w:jc w:val="both"/>
        <w:rPr>
          <w:rFonts w:ascii="Times New Roman" w:hAnsi="Times New Roman"/>
          <w:sz w:val="27"/>
          <w:szCs w:val="27"/>
        </w:rPr>
      </w:pPr>
      <w:r w:rsidRPr="00CE2129">
        <w:rPr>
          <w:rFonts w:ascii="Times New Roman" w:hAnsi="Times New Roman"/>
          <w:sz w:val="27"/>
          <w:szCs w:val="27"/>
        </w:rPr>
        <w:t>в день заключения договора;</w:t>
      </w:r>
    </w:p>
    <w:p w:rsidR="00D161AA" w:rsidRPr="00CE2129" w:rsidRDefault="00D161AA" w:rsidP="00213C9B">
      <w:pPr>
        <w:pStyle w:val="ConsPlusNormal"/>
        <w:ind w:firstLine="540"/>
        <w:jc w:val="both"/>
        <w:rPr>
          <w:rFonts w:ascii="Times New Roman" w:hAnsi="Times New Roman"/>
          <w:sz w:val="27"/>
          <w:szCs w:val="27"/>
        </w:rPr>
      </w:pPr>
      <w:r w:rsidRPr="00CE2129">
        <w:rPr>
          <w:rFonts w:ascii="Times New Roman" w:hAnsi="Times New Roman"/>
          <w:sz w:val="27"/>
          <w:szCs w:val="27"/>
        </w:rPr>
        <w:t xml:space="preserve">в течение 3 рабочих дней со дня принятия приказа об отмене </w:t>
      </w:r>
      <w:r w:rsidR="00B313B7" w:rsidRPr="00CE2129">
        <w:rPr>
          <w:rFonts w:ascii="Times New Roman" w:hAnsi="Times New Roman"/>
          <w:sz w:val="27"/>
          <w:szCs w:val="27"/>
        </w:rPr>
        <w:t xml:space="preserve">приказа </w:t>
      </w:r>
      <w:r w:rsidRPr="00CE2129">
        <w:rPr>
          <w:rFonts w:ascii="Times New Roman" w:hAnsi="Times New Roman"/>
          <w:sz w:val="27"/>
          <w:szCs w:val="27"/>
        </w:rPr>
        <w:t>о предоставлении участка земли для создания семейного (родового) захоронения;</w:t>
      </w:r>
    </w:p>
    <w:p w:rsidR="00D161AA" w:rsidRPr="00CE2129" w:rsidRDefault="00D161AA" w:rsidP="00213C9B">
      <w:pPr>
        <w:pStyle w:val="ConsPlusNormal"/>
        <w:ind w:firstLine="540"/>
        <w:jc w:val="both"/>
        <w:rPr>
          <w:rFonts w:ascii="Times New Roman" w:hAnsi="Times New Roman"/>
          <w:sz w:val="27"/>
          <w:szCs w:val="27"/>
        </w:rPr>
      </w:pPr>
      <w:r w:rsidRPr="00CE2129">
        <w:rPr>
          <w:rFonts w:ascii="Times New Roman" w:hAnsi="Times New Roman"/>
          <w:sz w:val="27"/>
          <w:szCs w:val="27"/>
        </w:rPr>
        <w:t>2) При перерегистрации участка земли под семейное (родовое) захоронение в течение 3 рабочих дней со дня принятия приказа управления</w:t>
      </w:r>
      <w:r w:rsidR="00B313B7" w:rsidRPr="00CE2129">
        <w:rPr>
          <w:rFonts w:ascii="Times New Roman" w:hAnsi="Times New Roman"/>
          <w:sz w:val="27"/>
          <w:szCs w:val="27"/>
        </w:rPr>
        <w:t xml:space="preserve"> городского хозяйства </w:t>
      </w:r>
      <w:r w:rsidRPr="00CE2129">
        <w:rPr>
          <w:rFonts w:ascii="Times New Roman" w:hAnsi="Times New Roman"/>
          <w:sz w:val="27"/>
          <w:szCs w:val="27"/>
        </w:rPr>
        <w:t>о перерегистрации участка земли под семейное (родовое) захоронение либо об отказе в перерегистрации участка земли под семейное (родовое) захоронение.</w:t>
      </w:r>
    </w:p>
    <w:p w:rsidR="00D161AA" w:rsidRPr="00CE2129" w:rsidRDefault="00D161AA" w:rsidP="00213C9B">
      <w:pPr>
        <w:pStyle w:val="ConsPlusNormal"/>
        <w:ind w:firstLine="540"/>
        <w:jc w:val="both"/>
        <w:rPr>
          <w:rFonts w:ascii="Times New Roman" w:hAnsi="Times New Roman"/>
          <w:sz w:val="27"/>
          <w:szCs w:val="27"/>
        </w:rPr>
      </w:pPr>
      <w:r w:rsidRPr="00CE2129">
        <w:rPr>
          <w:rFonts w:ascii="Times New Roman" w:hAnsi="Times New Roman"/>
          <w:sz w:val="27"/>
          <w:szCs w:val="27"/>
        </w:rPr>
        <w:t xml:space="preserve">В случае представления заявителем документов через </w:t>
      </w:r>
      <w:r w:rsidR="00356936">
        <w:rPr>
          <w:rFonts w:ascii="Times New Roman" w:hAnsi="Times New Roman"/>
          <w:sz w:val="27"/>
          <w:szCs w:val="27"/>
        </w:rPr>
        <w:t>МФЦ</w:t>
      </w:r>
      <w:r w:rsidRPr="00CE2129">
        <w:rPr>
          <w:rFonts w:ascii="Times New Roman" w:hAnsi="Times New Roman"/>
          <w:sz w:val="27"/>
          <w:szCs w:val="27"/>
        </w:rPr>
        <w:t xml:space="preserve"> срок принятия решения о предоставлении участка земли для создания семейного (родового) захоронения или об отказе в предоставлении участка земли для создания семейного (родового) захоронения исчисляется со дня передачи многофункциональным центром предоставления государственных и муниципальных услуг таких документов в </w:t>
      </w:r>
      <w:r w:rsidR="00B313B7" w:rsidRPr="00CE2129">
        <w:rPr>
          <w:rFonts w:ascii="Times New Roman" w:hAnsi="Times New Roman"/>
          <w:sz w:val="27"/>
          <w:szCs w:val="27"/>
        </w:rPr>
        <w:t>управление городского хозяйства</w:t>
      </w:r>
      <w:r w:rsidRPr="00CE2129">
        <w:rPr>
          <w:rFonts w:ascii="Times New Roman" w:hAnsi="Times New Roman"/>
          <w:sz w:val="27"/>
          <w:szCs w:val="27"/>
        </w:rPr>
        <w:t>. Передача многофункциональным центром предоставления государственных и муниципальных услуг документов осуществляется в течение 1 рабочего дня со дня их подачи.</w:t>
      </w:r>
    </w:p>
    <w:p w:rsidR="00D161AA" w:rsidRDefault="00D161AA" w:rsidP="00213C9B">
      <w:pPr>
        <w:pStyle w:val="ConsPlusNormal"/>
        <w:ind w:firstLine="540"/>
        <w:jc w:val="both"/>
        <w:rPr>
          <w:rFonts w:ascii="Times New Roman" w:hAnsi="Times New Roman"/>
          <w:sz w:val="27"/>
          <w:szCs w:val="27"/>
        </w:rPr>
      </w:pPr>
      <w:proofErr w:type="gramStart"/>
      <w:r w:rsidRPr="00CE2129">
        <w:rPr>
          <w:rFonts w:ascii="Times New Roman" w:hAnsi="Times New Roman"/>
          <w:sz w:val="27"/>
          <w:szCs w:val="27"/>
        </w:rPr>
        <w:t xml:space="preserve">В случае предоставления гражданином, перерегистрирующим участок земли под семейное (родовое) захоронение, документов о перерегистрации участка земли под семейное (родовое) захоронение через </w:t>
      </w:r>
      <w:r w:rsidR="00356936">
        <w:rPr>
          <w:rFonts w:ascii="Times New Roman" w:hAnsi="Times New Roman"/>
          <w:sz w:val="27"/>
          <w:szCs w:val="27"/>
        </w:rPr>
        <w:t xml:space="preserve">МФЦ </w:t>
      </w:r>
      <w:r w:rsidRPr="00CE2129">
        <w:rPr>
          <w:rFonts w:ascii="Times New Roman" w:hAnsi="Times New Roman"/>
          <w:sz w:val="27"/>
          <w:szCs w:val="27"/>
        </w:rPr>
        <w:t xml:space="preserve">срок принятия решения о перерегистрации участка земли под семейное (родовое) захоронение или об отказе в перерегистрации участка под семейное (родовое) захоронение исчисляется со дня передачи </w:t>
      </w:r>
      <w:r w:rsidR="00356936">
        <w:rPr>
          <w:rFonts w:ascii="Times New Roman" w:hAnsi="Times New Roman"/>
          <w:sz w:val="27"/>
          <w:szCs w:val="27"/>
        </w:rPr>
        <w:t xml:space="preserve">МФЦ </w:t>
      </w:r>
      <w:r w:rsidRPr="00CE2129">
        <w:rPr>
          <w:rFonts w:ascii="Times New Roman" w:hAnsi="Times New Roman"/>
          <w:sz w:val="27"/>
          <w:szCs w:val="27"/>
        </w:rPr>
        <w:t xml:space="preserve">таких документов в </w:t>
      </w:r>
      <w:r w:rsidR="008B585C" w:rsidRPr="00CE2129">
        <w:rPr>
          <w:rFonts w:ascii="Times New Roman" w:hAnsi="Times New Roman"/>
          <w:sz w:val="27"/>
          <w:szCs w:val="27"/>
        </w:rPr>
        <w:t>управление</w:t>
      </w:r>
      <w:r w:rsidR="00356936">
        <w:rPr>
          <w:rFonts w:ascii="Times New Roman" w:hAnsi="Times New Roman"/>
          <w:sz w:val="27"/>
          <w:szCs w:val="27"/>
        </w:rPr>
        <w:t xml:space="preserve"> ЖКХ</w:t>
      </w:r>
      <w:r w:rsidRPr="00CE2129">
        <w:rPr>
          <w:rFonts w:ascii="Times New Roman" w:hAnsi="Times New Roman"/>
          <w:sz w:val="27"/>
          <w:szCs w:val="27"/>
        </w:rPr>
        <w:t>.</w:t>
      </w:r>
      <w:proofErr w:type="gramEnd"/>
      <w:r w:rsidRPr="00CE2129">
        <w:rPr>
          <w:rFonts w:ascii="Times New Roman" w:hAnsi="Times New Roman"/>
          <w:sz w:val="27"/>
          <w:szCs w:val="27"/>
        </w:rPr>
        <w:t xml:space="preserve"> Передача </w:t>
      </w:r>
      <w:r w:rsidR="00356936">
        <w:rPr>
          <w:rFonts w:ascii="Times New Roman" w:hAnsi="Times New Roman"/>
          <w:sz w:val="27"/>
          <w:szCs w:val="27"/>
        </w:rPr>
        <w:t xml:space="preserve">МФЦ </w:t>
      </w:r>
      <w:r w:rsidRPr="00CE2129">
        <w:rPr>
          <w:rFonts w:ascii="Times New Roman" w:hAnsi="Times New Roman"/>
          <w:sz w:val="27"/>
          <w:szCs w:val="27"/>
        </w:rPr>
        <w:t>документов о перерегистрации участка земли под семейное (родовое) захоронение, осуществляется в течение двух рабочих дней со дня их подачи гражданином, перерегистрирующим участок под семейное (родовое) захоронение.</w:t>
      </w:r>
    </w:p>
    <w:p w:rsidR="00455C61" w:rsidRPr="00CE2129" w:rsidRDefault="00455C61" w:rsidP="00213C9B">
      <w:pPr>
        <w:pStyle w:val="ConsPlusNormal"/>
        <w:ind w:firstLine="540"/>
        <w:jc w:val="both"/>
        <w:rPr>
          <w:rFonts w:ascii="Times New Roman" w:hAnsi="Times New Roman"/>
          <w:sz w:val="27"/>
          <w:szCs w:val="27"/>
        </w:rPr>
      </w:pPr>
    </w:p>
    <w:p w:rsidR="0082317D" w:rsidRDefault="00B37F3E" w:rsidP="00213C9B">
      <w:pPr>
        <w:pStyle w:val="ConsPlusNormal"/>
        <w:suppressAutoHyphens/>
        <w:ind w:firstLine="709"/>
        <w:jc w:val="both"/>
        <w:outlineLvl w:val="2"/>
        <w:rPr>
          <w:rFonts w:ascii="Times New Roman" w:hAnsi="Times New Roman"/>
          <w:sz w:val="27"/>
          <w:szCs w:val="27"/>
        </w:rPr>
      </w:pPr>
      <w:r w:rsidRPr="00EA2167">
        <w:rPr>
          <w:rFonts w:ascii="Times New Roman" w:hAnsi="Times New Roman"/>
          <w:sz w:val="27"/>
          <w:szCs w:val="27"/>
        </w:rPr>
        <w:t xml:space="preserve">2.5. </w:t>
      </w:r>
      <w:r w:rsidR="005C4A3F">
        <w:rPr>
          <w:rFonts w:ascii="Times New Roman" w:hAnsi="Times New Roman"/>
          <w:sz w:val="27"/>
          <w:szCs w:val="27"/>
        </w:rPr>
        <w:t>П</w:t>
      </w:r>
      <w:r w:rsidR="0082317D">
        <w:rPr>
          <w:rFonts w:ascii="Times New Roman" w:hAnsi="Times New Roman"/>
          <w:sz w:val="27"/>
          <w:szCs w:val="27"/>
        </w:rPr>
        <w:t>равовые основания для предоставления муниципальной услуги.</w:t>
      </w:r>
    </w:p>
    <w:p w:rsidR="0079789D" w:rsidRPr="007E65A0" w:rsidRDefault="005C4A3F" w:rsidP="00455C61">
      <w:pPr>
        <w:spacing w:after="0" w:line="240" w:lineRule="auto"/>
        <w:jc w:val="both"/>
        <w:rPr>
          <w:rFonts w:ascii="Times New Roman" w:hAnsi="Times New Roman"/>
          <w:sz w:val="27"/>
          <w:szCs w:val="27"/>
        </w:rPr>
      </w:pPr>
      <w:r>
        <w:rPr>
          <w:rFonts w:ascii="Times New Roman" w:hAnsi="Times New Roman"/>
          <w:sz w:val="28"/>
          <w:szCs w:val="28"/>
        </w:rPr>
        <w:t xml:space="preserve">          </w:t>
      </w:r>
      <w:r w:rsidRPr="008B5465">
        <w:rPr>
          <w:rFonts w:ascii="Times New Roman" w:hAnsi="Times New Roman"/>
          <w:sz w:val="28"/>
          <w:szCs w:val="28"/>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 же их должностных лиц, муниципальных служащих, работников подлежит обязательному размещению на официальном сайте администрации</w:t>
      </w:r>
      <w:r>
        <w:rPr>
          <w:rFonts w:ascii="Times New Roman" w:hAnsi="Times New Roman"/>
          <w:sz w:val="28"/>
          <w:szCs w:val="28"/>
        </w:rPr>
        <w:t xml:space="preserve"> </w:t>
      </w:r>
      <w:hyperlink r:id="rId13" w:history="1">
        <w:r w:rsidRPr="005B6719">
          <w:rPr>
            <w:rStyle w:val="a7"/>
            <w:rFonts w:ascii="Times New Roman" w:hAnsi="Times New Roman"/>
            <w:color w:val="000000" w:themeColor="text1"/>
            <w:sz w:val="28"/>
            <w:szCs w:val="28"/>
            <w:shd w:val="clear" w:color="auto" w:fill="FFFFFF"/>
          </w:rPr>
          <w:t>https://anmosk.gosuslugi.ru</w:t>
        </w:r>
      </w:hyperlink>
      <w:r w:rsidRPr="008B5465">
        <w:rPr>
          <w:rFonts w:ascii="Times New Roman" w:hAnsi="Times New Roman"/>
          <w:sz w:val="28"/>
          <w:szCs w:val="28"/>
        </w:rPr>
        <w:t xml:space="preserve">, </w:t>
      </w:r>
      <w:r w:rsidR="0079789D" w:rsidRPr="007E65A0">
        <w:rPr>
          <w:rFonts w:ascii="Times New Roman" w:hAnsi="Times New Roman"/>
          <w:color w:val="000000"/>
          <w:sz w:val="27"/>
          <w:szCs w:val="27"/>
        </w:rPr>
        <w:t xml:space="preserve">на </w:t>
      </w:r>
      <w:r w:rsidR="0079789D" w:rsidRPr="007E65A0">
        <w:rPr>
          <w:rStyle w:val="aff5"/>
          <w:rFonts w:ascii="Times New Roman" w:hAnsi="Times New Roman"/>
          <w:color w:val="000000"/>
          <w:sz w:val="27"/>
          <w:szCs w:val="27"/>
        </w:rPr>
        <w:t>региональном портале</w:t>
      </w:r>
      <w:r w:rsidR="0079789D" w:rsidRPr="007E65A0">
        <w:rPr>
          <w:rFonts w:ascii="Times New Roman" w:hAnsi="Times New Roman"/>
          <w:color w:val="000000"/>
          <w:sz w:val="27"/>
          <w:szCs w:val="27"/>
        </w:rPr>
        <w:t xml:space="preserve"> и в </w:t>
      </w:r>
      <w:r w:rsidR="0079789D" w:rsidRPr="007E65A0">
        <w:rPr>
          <w:rStyle w:val="aff5"/>
          <w:rFonts w:ascii="Times New Roman" w:hAnsi="Times New Roman"/>
          <w:color w:val="000000"/>
          <w:sz w:val="27"/>
          <w:szCs w:val="27"/>
        </w:rPr>
        <w:t>региональном реестре</w:t>
      </w:r>
      <w:r w:rsidR="0079789D" w:rsidRPr="007E65A0">
        <w:rPr>
          <w:rFonts w:ascii="Times New Roman" w:hAnsi="Times New Roman"/>
          <w:color w:val="000000"/>
          <w:sz w:val="27"/>
          <w:szCs w:val="27"/>
        </w:rPr>
        <w:t>.</w:t>
      </w:r>
    </w:p>
    <w:p w:rsidR="005C4A3F" w:rsidRDefault="005C4A3F" w:rsidP="00455C61">
      <w:pPr>
        <w:pStyle w:val="ConsPlusNormal"/>
        <w:suppressAutoHyphens/>
        <w:jc w:val="both"/>
        <w:outlineLvl w:val="2"/>
        <w:rPr>
          <w:rFonts w:ascii="Times New Roman" w:hAnsi="Times New Roman"/>
          <w:sz w:val="27"/>
          <w:szCs w:val="27"/>
        </w:rPr>
      </w:pPr>
    </w:p>
    <w:p w:rsidR="009650ED" w:rsidRDefault="00B37F3E" w:rsidP="00213C9B">
      <w:pPr>
        <w:pStyle w:val="ConsPlusNormal"/>
        <w:suppressAutoHyphens/>
        <w:ind w:firstLine="709"/>
        <w:jc w:val="both"/>
        <w:outlineLvl w:val="2"/>
        <w:rPr>
          <w:rFonts w:ascii="Times New Roman" w:hAnsi="Times New Roman"/>
          <w:sz w:val="27"/>
          <w:szCs w:val="27"/>
        </w:rPr>
      </w:pPr>
      <w:r w:rsidRPr="00EA2167">
        <w:rPr>
          <w:rFonts w:ascii="Times New Roman" w:hAnsi="Times New Roman"/>
          <w:sz w:val="27"/>
          <w:szCs w:val="27"/>
        </w:rPr>
        <w:t xml:space="preserve">2.6. Исчерпывающий перечень документов, необходимых в соответствии </w:t>
      </w:r>
      <w:proofErr w:type="gramStart"/>
      <w:r w:rsidRPr="00EA2167">
        <w:rPr>
          <w:rFonts w:ascii="Times New Roman" w:hAnsi="Times New Roman"/>
          <w:sz w:val="27"/>
          <w:szCs w:val="27"/>
        </w:rPr>
        <w:t>с</w:t>
      </w:r>
      <w:proofErr w:type="gramEnd"/>
      <w:r w:rsidRPr="00EA2167">
        <w:rPr>
          <w:rFonts w:ascii="Times New Roman" w:hAnsi="Times New Roman"/>
          <w:sz w:val="27"/>
          <w:szCs w:val="27"/>
        </w:rPr>
        <w:t xml:space="preserve"> </w:t>
      </w:r>
    </w:p>
    <w:p w:rsidR="009650ED" w:rsidRDefault="009650ED" w:rsidP="00213C9B">
      <w:pPr>
        <w:pStyle w:val="ConsPlusNormal"/>
        <w:suppressAutoHyphens/>
        <w:ind w:firstLine="709"/>
        <w:jc w:val="both"/>
        <w:outlineLvl w:val="2"/>
        <w:rPr>
          <w:rFonts w:ascii="Times New Roman" w:hAnsi="Times New Roman"/>
          <w:sz w:val="27"/>
          <w:szCs w:val="27"/>
        </w:rPr>
      </w:pPr>
    </w:p>
    <w:p w:rsidR="009650ED" w:rsidRDefault="009650ED" w:rsidP="00213C9B">
      <w:pPr>
        <w:pStyle w:val="ConsPlusNormal"/>
        <w:suppressAutoHyphens/>
        <w:ind w:firstLine="709"/>
        <w:jc w:val="both"/>
        <w:outlineLvl w:val="2"/>
        <w:rPr>
          <w:rFonts w:ascii="Times New Roman" w:hAnsi="Times New Roman"/>
          <w:sz w:val="27"/>
          <w:szCs w:val="27"/>
        </w:rPr>
      </w:pPr>
    </w:p>
    <w:p w:rsidR="00B37F3E" w:rsidRPr="00EA2167" w:rsidRDefault="00D96B3D" w:rsidP="009650ED">
      <w:pPr>
        <w:pStyle w:val="ConsPlusNormal"/>
        <w:suppressAutoHyphens/>
        <w:jc w:val="both"/>
        <w:outlineLvl w:val="2"/>
        <w:rPr>
          <w:rFonts w:ascii="Times New Roman" w:hAnsi="Times New Roman"/>
          <w:sz w:val="27"/>
          <w:szCs w:val="27"/>
        </w:rPr>
      </w:pPr>
      <w:r>
        <w:rPr>
          <w:rFonts w:ascii="Times New Roman" w:hAnsi="Times New Roman"/>
          <w:sz w:val="27"/>
          <w:szCs w:val="27"/>
        </w:rPr>
        <w:lastRenderedPageBreak/>
        <w:t xml:space="preserve">законодательными или иными </w:t>
      </w:r>
      <w:r w:rsidR="00B37F3E" w:rsidRPr="00EA2167">
        <w:rPr>
          <w:rFonts w:ascii="Times New Roman" w:hAnsi="Times New Roman"/>
          <w:sz w:val="27"/>
          <w:szCs w:val="27"/>
        </w:rPr>
        <w:t>нормативными правовыми актами для пред</w:t>
      </w:r>
      <w:r>
        <w:rPr>
          <w:rFonts w:ascii="Times New Roman" w:hAnsi="Times New Roman"/>
          <w:sz w:val="27"/>
          <w:szCs w:val="27"/>
        </w:rPr>
        <w:t>оставления муниципальной услуги.</w:t>
      </w:r>
    </w:p>
    <w:p w:rsidR="00B37F3E" w:rsidRPr="00EA2167" w:rsidRDefault="00B37F3E" w:rsidP="00213C9B">
      <w:pPr>
        <w:widowControl w:val="0"/>
        <w:autoSpaceDE w:val="0"/>
        <w:spacing w:after="0" w:line="240" w:lineRule="auto"/>
        <w:ind w:firstLine="709"/>
        <w:jc w:val="both"/>
        <w:rPr>
          <w:rFonts w:ascii="Times New Roman" w:hAnsi="Times New Roman"/>
          <w:sz w:val="27"/>
          <w:szCs w:val="27"/>
        </w:rPr>
      </w:pPr>
      <w:r w:rsidRPr="00EA2167">
        <w:rPr>
          <w:rFonts w:ascii="Times New Roman" w:hAnsi="Times New Roman"/>
          <w:sz w:val="27"/>
          <w:szCs w:val="27"/>
        </w:rPr>
        <w:t xml:space="preserve">2.6.1. Для получения </w:t>
      </w:r>
      <w:r w:rsidR="004D05B0" w:rsidRPr="00EA2167">
        <w:rPr>
          <w:rFonts w:ascii="Times New Roman" w:hAnsi="Times New Roman"/>
          <w:spacing w:val="1"/>
          <w:sz w:val="27"/>
          <w:szCs w:val="27"/>
          <w:shd w:val="clear" w:color="auto" w:fill="FFFFFF"/>
        </w:rPr>
        <w:t>участка земли для создания семейных (родовых) захоронений</w:t>
      </w:r>
      <w:r w:rsidR="004D05B0" w:rsidRPr="00EA2167">
        <w:rPr>
          <w:rFonts w:ascii="Times New Roman" w:hAnsi="Times New Roman"/>
          <w:sz w:val="27"/>
          <w:szCs w:val="27"/>
        </w:rPr>
        <w:t xml:space="preserve"> </w:t>
      </w:r>
      <w:r w:rsidR="00663061" w:rsidRPr="00EA2167">
        <w:rPr>
          <w:rFonts w:ascii="Times New Roman" w:hAnsi="Times New Roman"/>
          <w:sz w:val="27"/>
          <w:szCs w:val="27"/>
        </w:rPr>
        <w:t>з</w:t>
      </w:r>
      <w:r w:rsidRPr="00EA2167">
        <w:rPr>
          <w:rFonts w:ascii="Times New Roman" w:hAnsi="Times New Roman"/>
          <w:sz w:val="27"/>
          <w:szCs w:val="27"/>
        </w:rPr>
        <w:t>аявитель или его доверенное лицо предоставляет в управление</w:t>
      </w:r>
      <w:r w:rsidR="008175B8">
        <w:rPr>
          <w:rFonts w:ascii="Times New Roman" w:hAnsi="Times New Roman"/>
          <w:sz w:val="27"/>
          <w:szCs w:val="27"/>
        </w:rPr>
        <w:t xml:space="preserve"> </w:t>
      </w:r>
      <w:r w:rsidR="00D96B3D">
        <w:rPr>
          <w:rFonts w:ascii="Times New Roman" w:hAnsi="Times New Roman"/>
          <w:sz w:val="27"/>
          <w:szCs w:val="27"/>
        </w:rPr>
        <w:t>ЖКХ</w:t>
      </w:r>
      <w:r w:rsidR="008175B8">
        <w:rPr>
          <w:rFonts w:ascii="Times New Roman" w:hAnsi="Times New Roman"/>
          <w:sz w:val="27"/>
          <w:szCs w:val="27"/>
        </w:rPr>
        <w:t xml:space="preserve"> </w:t>
      </w:r>
      <w:r w:rsidRPr="00EA2167">
        <w:rPr>
          <w:rFonts w:ascii="Times New Roman" w:hAnsi="Times New Roman"/>
          <w:sz w:val="27"/>
          <w:szCs w:val="27"/>
        </w:rPr>
        <w:t xml:space="preserve">или МФЦ: </w:t>
      </w:r>
    </w:p>
    <w:p w:rsidR="004D05B0" w:rsidRPr="00EA2167" w:rsidRDefault="005956DF" w:rsidP="00213C9B">
      <w:pPr>
        <w:widowControl w:val="0"/>
        <w:autoSpaceDE w:val="0"/>
        <w:spacing w:after="0" w:line="240" w:lineRule="auto"/>
        <w:ind w:firstLine="709"/>
        <w:jc w:val="both"/>
        <w:rPr>
          <w:rFonts w:ascii="Times New Roman" w:hAnsi="Times New Roman"/>
          <w:sz w:val="27"/>
          <w:szCs w:val="27"/>
        </w:rPr>
      </w:pPr>
      <w:r w:rsidRPr="00EA2167">
        <w:rPr>
          <w:rFonts w:ascii="Times New Roman" w:hAnsi="Times New Roman"/>
          <w:sz w:val="27"/>
          <w:szCs w:val="27"/>
        </w:rPr>
        <w:t>з</w:t>
      </w:r>
      <w:r w:rsidR="004D05B0" w:rsidRPr="00EA2167">
        <w:rPr>
          <w:rFonts w:ascii="Times New Roman" w:hAnsi="Times New Roman"/>
          <w:sz w:val="27"/>
          <w:szCs w:val="27"/>
        </w:rPr>
        <w:t>аявление о предоставлении участка под семейное захоронение</w:t>
      </w:r>
      <w:r w:rsidR="00663061" w:rsidRPr="00EA2167">
        <w:rPr>
          <w:rFonts w:ascii="Times New Roman" w:hAnsi="Times New Roman"/>
          <w:sz w:val="27"/>
          <w:szCs w:val="27"/>
        </w:rPr>
        <w:t xml:space="preserve"> форма заявления приведена </w:t>
      </w:r>
      <w:r w:rsidR="00663061" w:rsidRPr="0079789D">
        <w:rPr>
          <w:rFonts w:ascii="Times New Roman" w:hAnsi="Times New Roman"/>
          <w:sz w:val="27"/>
          <w:szCs w:val="27"/>
        </w:rPr>
        <w:t xml:space="preserve">в приложении </w:t>
      </w:r>
      <w:r w:rsidR="00322E03" w:rsidRPr="0079789D">
        <w:rPr>
          <w:rFonts w:ascii="Times New Roman" w:hAnsi="Times New Roman"/>
          <w:sz w:val="27"/>
          <w:szCs w:val="27"/>
        </w:rPr>
        <w:t>1</w:t>
      </w:r>
      <w:r w:rsidR="00663061" w:rsidRPr="0079789D">
        <w:rPr>
          <w:rFonts w:ascii="Times New Roman" w:hAnsi="Times New Roman"/>
          <w:sz w:val="27"/>
          <w:szCs w:val="27"/>
        </w:rPr>
        <w:t xml:space="preserve"> к</w:t>
      </w:r>
      <w:r w:rsidR="00D96B3D" w:rsidRPr="0079789D">
        <w:rPr>
          <w:rFonts w:ascii="Times New Roman" w:hAnsi="Times New Roman"/>
          <w:sz w:val="27"/>
          <w:szCs w:val="27"/>
        </w:rPr>
        <w:t xml:space="preserve"> А</w:t>
      </w:r>
      <w:r w:rsidR="00663061" w:rsidRPr="0079789D">
        <w:rPr>
          <w:rFonts w:ascii="Times New Roman" w:hAnsi="Times New Roman"/>
          <w:sz w:val="27"/>
          <w:szCs w:val="27"/>
        </w:rPr>
        <w:t>дминистративному</w:t>
      </w:r>
      <w:r w:rsidR="00663061" w:rsidRPr="00EA2167">
        <w:rPr>
          <w:rFonts w:ascii="Times New Roman" w:hAnsi="Times New Roman"/>
          <w:sz w:val="27"/>
          <w:szCs w:val="27"/>
        </w:rPr>
        <w:t xml:space="preserve"> регламенту;</w:t>
      </w:r>
    </w:p>
    <w:p w:rsidR="004D05B0" w:rsidRPr="00EA2167" w:rsidRDefault="005956DF" w:rsidP="00213C9B">
      <w:pPr>
        <w:spacing w:after="0" w:line="240" w:lineRule="auto"/>
        <w:ind w:firstLine="708"/>
        <w:jc w:val="both"/>
        <w:rPr>
          <w:rFonts w:ascii="Times New Roman" w:eastAsia="Calibri" w:hAnsi="Times New Roman"/>
          <w:sz w:val="27"/>
          <w:szCs w:val="27"/>
          <w:lang w:eastAsia="ru-RU"/>
        </w:rPr>
      </w:pPr>
      <w:r w:rsidRPr="00EA2167">
        <w:rPr>
          <w:rFonts w:ascii="Times New Roman" w:hAnsi="Times New Roman"/>
          <w:sz w:val="27"/>
          <w:szCs w:val="27"/>
          <w:lang w:eastAsia="ru-RU"/>
        </w:rPr>
        <w:t>д</w:t>
      </w:r>
      <w:r w:rsidR="004D05B0" w:rsidRPr="00EA2167">
        <w:rPr>
          <w:rFonts w:ascii="Times New Roman" w:hAnsi="Times New Roman"/>
          <w:sz w:val="27"/>
          <w:szCs w:val="27"/>
          <w:lang w:eastAsia="ru-RU"/>
        </w:rPr>
        <w:t>окумент, удостоверяющий личность заявителя и</w:t>
      </w:r>
      <w:r w:rsidR="00D161AA" w:rsidRPr="00EA2167">
        <w:rPr>
          <w:rFonts w:ascii="Times New Roman" w:hAnsi="Times New Roman"/>
          <w:sz w:val="27"/>
          <w:szCs w:val="27"/>
          <w:lang w:eastAsia="ru-RU"/>
        </w:rPr>
        <w:t>ли</w:t>
      </w:r>
      <w:r w:rsidR="004D05B0" w:rsidRPr="00EA2167">
        <w:rPr>
          <w:rFonts w:ascii="Times New Roman" w:hAnsi="Times New Roman"/>
          <w:sz w:val="27"/>
          <w:szCs w:val="27"/>
          <w:lang w:eastAsia="ru-RU"/>
        </w:rPr>
        <w:t xml:space="preserve"> его представителя</w:t>
      </w:r>
      <w:r w:rsidR="00CE2129">
        <w:rPr>
          <w:rFonts w:ascii="Times New Roman" w:hAnsi="Times New Roman"/>
          <w:sz w:val="27"/>
          <w:szCs w:val="27"/>
          <w:lang w:eastAsia="ru-RU"/>
        </w:rPr>
        <w:t>;</w:t>
      </w:r>
    </w:p>
    <w:p w:rsidR="004D05B0" w:rsidRPr="00EA2167" w:rsidRDefault="005956DF" w:rsidP="00213C9B">
      <w:pPr>
        <w:widowControl w:val="0"/>
        <w:autoSpaceDE w:val="0"/>
        <w:spacing w:after="0" w:line="240" w:lineRule="auto"/>
        <w:ind w:firstLine="709"/>
        <w:jc w:val="both"/>
        <w:rPr>
          <w:rFonts w:ascii="Times New Roman" w:hAnsi="Times New Roman"/>
          <w:sz w:val="27"/>
          <w:szCs w:val="27"/>
        </w:rPr>
      </w:pPr>
      <w:r w:rsidRPr="00EA2167">
        <w:rPr>
          <w:rFonts w:ascii="Times New Roman" w:hAnsi="Times New Roman"/>
          <w:sz w:val="27"/>
          <w:szCs w:val="27"/>
        </w:rPr>
        <w:t>д</w:t>
      </w:r>
      <w:r w:rsidR="004D05B0" w:rsidRPr="00EA2167">
        <w:rPr>
          <w:rFonts w:ascii="Times New Roman" w:hAnsi="Times New Roman"/>
          <w:sz w:val="27"/>
          <w:szCs w:val="27"/>
        </w:rPr>
        <w:t>окумент, подтверждающий полномочия представителя</w:t>
      </w:r>
      <w:r w:rsidR="00CE2129">
        <w:rPr>
          <w:rFonts w:ascii="Times New Roman" w:hAnsi="Times New Roman"/>
          <w:sz w:val="27"/>
          <w:szCs w:val="27"/>
        </w:rPr>
        <w:t>;</w:t>
      </w:r>
    </w:p>
    <w:p w:rsidR="004D05B0" w:rsidRPr="00EA2167" w:rsidRDefault="005956DF" w:rsidP="00213C9B">
      <w:pPr>
        <w:widowControl w:val="0"/>
        <w:autoSpaceDE w:val="0"/>
        <w:spacing w:after="0" w:line="240" w:lineRule="auto"/>
        <w:ind w:firstLine="709"/>
        <w:jc w:val="both"/>
        <w:rPr>
          <w:rFonts w:ascii="Times New Roman" w:hAnsi="Times New Roman"/>
          <w:sz w:val="27"/>
          <w:szCs w:val="27"/>
        </w:rPr>
      </w:pPr>
      <w:r w:rsidRPr="00EA2167">
        <w:rPr>
          <w:rFonts w:ascii="Times New Roman" w:hAnsi="Times New Roman"/>
          <w:sz w:val="27"/>
          <w:szCs w:val="27"/>
        </w:rPr>
        <w:t>д</w:t>
      </w:r>
      <w:r w:rsidR="004D05B0" w:rsidRPr="00EA2167">
        <w:rPr>
          <w:rFonts w:ascii="Times New Roman" w:hAnsi="Times New Roman"/>
          <w:sz w:val="27"/>
          <w:szCs w:val="27"/>
        </w:rPr>
        <w:t>окументы, подтверждающие право на предоставление услуги (медицинское свидетельство о смерти, выданное медицинским учреждением, или справка о смерти, выданная соответствующим органом записи актов гражданского состояния)</w:t>
      </w:r>
      <w:r w:rsidR="00CE2129">
        <w:rPr>
          <w:rFonts w:ascii="Times New Roman" w:hAnsi="Times New Roman"/>
          <w:sz w:val="27"/>
          <w:szCs w:val="27"/>
        </w:rPr>
        <w:t>;</w:t>
      </w:r>
    </w:p>
    <w:p w:rsidR="00663061" w:rsidRPr="00EA2167" w:rsidRDefault="00663061" w:rsidP="00213C9B">
      <w:pPr>
        <w:widowControl w:val="0"/>
        <w:autoSpaceDE w:val="0"/>
        <w:spacing w:after="0" w:line="240" w:lineRule="auto"/>
        <w:ind w:firstLine="709"/>
        <w:jc w:val="both"/>
        <w:rPr>
          <w:rFonts w:ascii="Times New Roman" w:hAnsi="Times New Roman"/>
          <w:sz w:val="27"/>
          <w:szCs w:val="27"/>
        </w:rPr>
      </w:pPr>
      <w:r w:rsidRPr="00EA2167">
        <w:rPr>
          <w:rFonts w:ascii="Times New Roman" w:hAnsi="Times New Roman"/>
          <w:sz w:val="27"/>
          <w:szCs w:val="27"/>
        </w:rPr>
        <w:t>2.6.2. Для п</w:t>
      </w:r>
      <w:r w:rsidRPr="00EA2167">
        <w:rPr>
          <w:rFonts w:ascii="Times New Roman" w:hAnsi="Times New Roman"/>
          <w:color w:val="000000"/>
          <w:sz w:val="27"/>
          <w:szCs w:val="27"/>
        </w:rPr>
        <w:t xml:space="preserve">еререгистрации семейного (родового) захоронения </w:t>
      </w:r>
      <w:r w:rsidRPr="00EA2167">
        <w:rPr>
          <w:rFonts w:ascii="Times New Roman" w:hAnsi="Times New Roman"/>
          <w:sz w:val="27"/>
          <w:szCs w:val="27"/>
        </w:rPr>
        <w:t xml:space="preserve">заявитель или его доверенное лицо предоставляет в управление </w:t>
      </w:r>
      <w:r w:rsidR="00D96B3D">
        <w:rPr>
          <w:rFonts w:ascii="Times New Roman" w:hAnsi="Times New Roman"/>
          <w:sz w:val="27"/>
          <w:szCs w:val="27"/>
        </w:rPr>
        <w:t xml:space="preserve">ЖКХ </w:t>
      </w:r>
      <w:r w:rsidRPr="00EA2167">
        <w:rPr>
          <w:rFonts w:ascii="Times New Roman" w:hAnsi="Times New Roman"/>
          <w:sz w:val="27"/>
          <w:szCs w:val="27"/>
        </w:rPr>
        <w:t xml:space="preserve">или МФЦ: </w:t>
      </w:r>
    </w:p>
    <w:p w:rsidR="00170E8F" w:rsidRPr="00EA2167" w:rsidRDefault="00704E42" w:rsidP="00213C9B">
      <w:pPr>
        <w:widowControl w:val="0"/>
        <w:autoSpaceDE w:val="0"/>
        <w:spacing w:after="0" w:line="240" w:lineRule="auto"/>
        <w:ind w:firstLine="709"/>
        <w:jc w:val="both"/>
        <w:rPr>
          <w:rFonts w:ascii="Times New Roman" w:hAnsi="Times New Roman"/>
          <w:sz w:val="27"/>
          <w:szCs w:val="27"/>
        </w:rPr>
      </w:pPr>
      <w:r w:rsidRPr="00EA2167">
        <w:rPr>
          <w:rFonts w:ascii="Times New Roman" w:hAnsi="Times New Roman"/>
          <w:sz w:val="27"/>
          <w:szCs w:val="27"/>
        </w:rPr>
        <w:t>з</w:t>
      </w:r>
      <w:r w:rsidR="00663061" w:rsidRPr="00EA2167">
        <w:rPr>
          <w:rFonts w:ascii="Times New Roman" w:hAnsi="Times New Roman"/>
          <w:sz w:val="27"/>
          <w:szCs w:val="27"/>
        </w:rPr>
        <w:t>аявление о предоставлении участка под семейное захоронение</w:t>
      </w:r>
      <w:r w:rsidR="00170E8F" w:rsidRPr="00EA2167">
        <w:rPr>
          <w:rFonts w:ascii="Times New Roman" w:hAnsi="Times New Roman"/>
          <w:sz w:val="27"/>
          <w:szCs w:val="27"/>
        </w:rPr>
        <w:t xml:space="preserve"> форма заявления приведена в </w:t>
      </w:r>
      <w:r w:rsidR="00170E8F" w:rsidRPr="0079789D">
        <w:rPr>
          <w:rFonts w:ascii="Times New Roman" w:hAnsi="Times New Roman"/>
          <w:sz w:val="27"/>
          <w:szCs w:val="27"/>
        </w:rPr>
        <w:t xml:space="preserve">приложении </w:t>
      </w:r>
      <w:r w:rsidR="00322E03" w:rsidRPr="0079789D">
        <w:rPr>
          <w:rFonts w:ascii="Times New Roman" w:hAnsi="Times New Roman"/>
          <w:sz w:val="27"/>
          <w:szCs w:val="27"/>
        </w:rPr>
        <w:t>2</w:t>
      </w:r>
      <w:r w:rsidR="00170E8F" w:rsidRPr="0079789D">
        <w:rPr>
          <w:rFonts w:ascii="Times New Roman" w:hAnsi="Times New Roman"/>
          <w:sz w:val="27"/>
          <w:szCs w:val="27"/>
        </w:rPr>
        <w:t xml:space="preserve"> к</w:t>
      </w:r>
      <w:r w:rsidR="00170E8F" w:rsidRPr="00EA2167">
        <w:rPr>
          <w:rFonts w:ascii="Times New Roman" w:hAnsi="Times New Roman"/>
          <w:sz w:val="27"/>
          <w:szCs w:val="27"/>
        </w:rPr>
        <w:t xml:space="preserve"> административному регламенту;</w:t>
      </w:r>
    </w:p>
    <w:p w:rsidR="00663061" w:rsidRPr="00EA2167" w:rsidRDefault="00704E42" w:rsidP="00213C9B">
      <w:pPr>
        <w:spacing w:after="0" w:line="240" w:lineRule="auto"/>
        <w:ind w:firstLine="708"/>
        <w:jc w:val="both"/>
        <w:rPr>
          <w:rFonts w:ascii="Times New Roman" w:eastAsia="Calibri" w:hAnsi="Times New Roman"/>
          <w:sz w:val="27"/>
          <w:szCs w:val="27"/>
          <w:lang w:eastAsia="ru-RU"/>
        </w:rPr>
      </w:pPr>
      <w:r w:rsidRPr="00EA2167">
        <w:rPr>
          <w:rFonts w:ascii="Times New Roman" w:hAnsi="Times New Roman"/>
          <w:sz w:val="27"/>
          <w:szCs w:val="27"/>
          <w:lang w:eastAsia="ru-RU"/>
        </w:rPr>
        <w:t>д</w:t>
      </w:r>
      <w:r w:rsidR="00663061" w:rsidRPr="00EA2167">
        <w:rPr>
          <w:rFonts w:ascii="Times New Roman" w:hAnsi="Times New Roman"/>
          <w:sz w:val="27"/>
          <w:szCs w:val="27"/>
          <w:lang w:eastAsia="ru-RU"/>
        </w:rPr>
        <w:t>окумент, удостоверяющий личность заявителя и его представителя</w:t>
      </w:r>
      <w:r w:rsidR="00CE2129">
        <w:rPr>
          <w:rFonts w:ascii="Times New Roman" w:hAnsi="Times New Roman"/>
          <w:sz w:val="27"/>
          <w:szCs w:val="27"/>
          <w:lang w:eastAsia="ru-RU"/>
        </w:rPr>
        <w:t>;</w:t>
      </w:r>
    </w:p>
    <w:p w:rsidR="00663061" w:rsidRPr="00EA2167" w:rsidRDefault="00704E42" w:rsidP="00213C9B">
      <w:pPr>
        <w:widowControl w:val="0"/>
        <w:autoSpaceDE w:val="0"/>
        <w:spacing w:after="0" w:line="240" w:lineRule="auto"/>
        <w:ind w:firstLine="709"/>
        <w:jc w:val="both"/>
        <w:rPr>
          <w:rFonts w:ascii="Times New Roman" w:hAnsi="Times New Roman"/>
          <w:sz w:val="27"/>
          <w:szCs w:val="27"/>
        </w:rPr>
      </w:pPr>
      <w:r w:rsidRPr="00EA2167">
        <w:rPr>
          <w:rFonts w:ascii="Times New Roman" w:hAnsi="Times New Roman"/>
          <w:sz w:val="27"/>
          <w:szCs w:val="27"/>
        </w:rPr>
        <w:t>д</w:t>
      </w:r>
      <w:r w:rsidR="00663061" w:rsidRPr="00EA2167">
        <w:rPr>
          <w:rFonts w:ascii="Times New Roman" w:hAnsi="Times New Roman"/>
          <w:sz w:val="27"/>
          <w:szCs w:val="27"/>
        </w:rPr>
        <w:t>окумент, подтверждающий полномочия представителя</w:t>
      </w:r>
      <w:r w:rsidR="00CE2129">
        <w:rPr>
          <w:rFonts w:ascii="Times New Roman" w:hAnsi="Times New Roman"/>
          <w:sz w:val="27"/>
          <w:szCs w:val="27"/>
        </w:rPr>
        <w:t>;</w:t>
      </w:r>
    </w:p>
    <w:p w:rsidR="00663061" w:rsidRPr="00EA2167" w:rsidRDefault="00704E42" w:rsidP="00213C9B">
      <w:pPr>
        <w:autoSpaceDE w:val="0"/>
        <w:autoSpaceDN w:val="0"/>
        <w:adjustRightInd w:val="0"/>
        <w:spacing w:after="0" w:line="240" w:lineRule="auto"/>
        <w:ind w:firstLine="709"/>
        <w:jc w:val="both"/>
        <w:rPr>
          <w:rFonts w:ascii="Times New Roman" w:eastAsia="Calibri" w:hAnsi="Times New Roman"/>
          <w:sz w:val="27"/>
          <w:szCs w:val="27"/>
        </w:rPr>
      </w:pPr>
      <w:proofErr w:type="gramStart"/>
      <w:r w:rsidRPr="00EA2167">
        <w:rPr>
          <w:rFonts w:ascii="Times New Roman" w:hAnsi="Times New Roman"/>
          <w:sz w:val="27"/>
          <w:szCs w:val="27"/>
        </w:rPr>
        <w:t>д</w:t>
      </w:r>
      <w:r w:rsidR="00663061" w:rsidRPr="00EA2167">
        <w:rPr>
          <w:rFonts w:ascii="Times New Roman" w:hAnsi="Times New Roman"/>
          <w:sz w:val="27"/>
          <w:szCs w:val="27"/>
        </w:rPr>
        <w:t>окументы, подтверждающие право на предоставление услуги (п</w:t>
      </w:r>
      <w:r w:rsidR="00663061" w:rsidRPr="00EA2167">
        <w:rPr>
          <w:rFonts w:ascii="Times New Roman" w:hAnsi="Times New Roman"/>
          <w:bCs/>
          <w:sz w:val="27"/>
          <w:szCs w:val="27"/>
        </w:rPr>
        <w:t>исьменное согласие гражданина, на которого перерегистрируется участок под семейное захоронение, д</w:t>
      </w:r>
      <w:r w:rsidR="00663061" w:rsidRPr="00EA2167">
        <w:rPr>
          <w:rFonts w:ascii="Times New Roman" w:hAnsi="Times New Roman"/>
          <w:sz w:val="27"/>
          <w:szCs w:val="27"/>
        </w:rPr>
        <w:t>окументы, подтверждающие родственные отношения лица, которому предоставлен участок под семейное захоронение, и гражданина, на которого перерегистрируется участок под семейное захоронение (свидетельство о браке, свидетельство о рождении (усыновлении), свидетельство о перемене имени,  решение суда об определении состава семьи (при необходимости).</w:t>
      </w:r>
      <w:proofErr w:type="gramEnd"/>
    </w:p>
    <w:p w:rsidR="007D5738" w:rsidRPr="00CE2129" w:rsidRDefault="00170E8F" w:rsidP="00213C9B">
      <w:pPr>
        <w:tabs>
          <w:tab w:val="left" w:pos="709"/>
        </w:tabs>
        <w:suppressAutoHyphens/>
        <w:spacing w:after="0" w:line="240" w:lineRule="auto"/>
        <w:ind w:firstLine="709"/>
        <w:jc w:val="both"/>
        <w:rPr>
          <w:rFonts w:ascii="Times New Roman" w:hAnsi="Times New Roman"/>
          <w:sz w:val="27"/>
          <w:szCs w:val="27"/>
        </w:rPr>
      </w:pPr>
      <w:r w:rsidRPr="00CE2129">
        <w:rPr>
          <w:rFonts w:ascii="Times New Roman" w:hAnsi="Times New Roman"/>
          <w:sz w:val="27"/>
          <w:szCs w:val="27"/>
        </w:rPr>
        <w:t>2.6.</w:t>
      </w:r>
      <w:r w:rsidR="00704E42" w:rsidRPr="00CE2129">
        <w:rPr>
          <w:rFonts w:ascii="Times New Roman" w:hAnsi="Times New Roman"/>
          <w:sz w:val="27"/>
          <w:szCs w:val="27"/>
        </w:rPr>
        <w:t>3</w:t>
      </w:r>
      <w:r w:rsidRPr="00CE2129">
        <w:rPr>
          <w:rFonts w:ascii="Times New Roman" w:hAnsi="Times New Roman"/>
          <w:sz w:val="27"/>
          <w:szCs w:val="27"/>
        </w:rPr>
        <w:t xml:space="preserve">. </w:t>
      </w:r>
      <w:r w:rsidR="007D5738" w:rsidRPr="00CE2129">
        <w:rPr>
          <w:rFonts w:ascii="Times New Roman" w:hAnsi="Times New Roman"/>
          <w:sz w:val="27"/>
          <w:szCs w:val="27"/>
        </w:rPr>
        <w:t xml:space="preserve">Способы получения </w:t>
      </w:r>
      <w:r w:rsidR="00586F5A" w:rsidRPr="00CE2129">
        <w:rPr>
          <w:rFonts w:ascii="Times New Roman" w:hAnsi="Times New Roman"/>
          <w:sz w:val="27"/>
          <w:szCs w:val="27"/>
        </w:rPr>
        <w:t>заявления</w:t>
      </w:r>
      <w:r w:rsidR="007D5738" w:rsidRPr="00CE2129">
        <w:rPr>
          <w:rFonts w:ascii="Times New Roman" w:hAnsi="Times New Roman"/>
          <w:sz w:val="27"/>
          <w:szCs w:val="27"/>
        </w:rPr>
        <w:t xml:space="preserve">, </w:t>
      </w:r>
      <w:r w:rsidR="00586F5A" w:rsidRPr="00CE2129">
        <w:rPr>
          <w:rFonts w:ascii="Times New Roman" w:hAnsi="Times New Roman"/>
          <w:sz w:val="27"/>
          <w:szCs w:val="27"/>
        </w:rPr>
        <w:t xml:space="preserve">для получения муниципальной услуги </w:t>
      </w:r>
      <w:r w:rsidR="007D5738" w:rsidRPr="00CE2129">
        <w:rPr>
          <w:rFonts w:ascii="Times New Roman" w:hAnsi="Times New Roman"/>
          <w:sz w:val="27"/>
          <w:szCs w:val="27"/>
        </w:rPr>
        <w:t>заявителем, в том числе в электронной форме:</w:t>
      </w:r>
    </w:p>
    <w:p w:rsidR="007D5738" w:rsidRPr="00CE2129" w:rsidRDefault="007D5738" w:rsidP="00213C9B">
      <w:pPr>
        <w:pStyle w:val="ConsPlusNormal"/>
        <w:ind w:firstLine="709"/>
        <w:jc w:val="both"/>
        <w:rPr>
          <w:rFonts w:ascii="Times New Roman" w:hAnsi="Times New Roman"/>
          <w:sz w:val="27"/>
          <w:szCs w:val="27"/>
        </w:rPr>
      </w:pPr>
      <w:r w:rsidRPr="00CE2129">
        <w:rPr>
          <w:rFonts w:ascii="Times New Roman" w:hAnsi="Times New Roman"/>
          <w:sz w:val="27"/>
          <w:szCs w:val="27"/>
        </w:rPr>
        <w:t>Форму заявления о предоставлении муниципальной услуги заявитель может получить:</w:t>
      </w:r>
    </w:p>
    <w:p w:rsidR="007D5738" w:rsidRPr="00CE2129" w:rsidRDefault="007D5738" w:rsidP="00213C9B">
      <w:pPr>
        <w:pStyle w:val="ConsPlusNormal"/>
        <w:ind w:firstLine="709"/>
        <w:jc w:val="both"/>
        <w:rPr>
          <w:rFonts w:ascii="Times New Roman" w:hAnsi="Times New Roman"/>
          <w:sz w:val="27"/>
          <w:szCs w:val="27"/>
        </w:rPr>
      </w:pPr>
      <w:r w:rsidRPr="00CE2129">
        <w:rPr>
          <w:rFonts w:ascii="Times New Roman" w:hAnsi="Times New Roman"/>
          <w:sz w:val="27"/>
          <w:szCs w:val="27"/>
        </w:rPr>
        <w:t>1) на бумажном носителе п</w:t>
      </w:r>
      <w:r w:rsidR="00D96B3D">
        <w:rPr>
          <w:rFonts w:ascii="Times New Roman" w:hAnsi="Times New Roman"/>
          <w:sz w:val="27"/>
          <w:szCs w:val="27"/>
        </w:rPr>
        <w:t>ри личном обращении в управление</w:t>
      </w:r>
      <w:r w:rsidRPr="00CE2129">
        <w:rPr>
          <w:rFonts w:ascii="Times New Roman" w:hAnsi="Times New Roman"/>
          <w:sz w:val="27"/>
          <w:szCs w:val="27"/>
        </w:rPr>
        <w:t xml:space="preserve"> </w:t>
      </w:r>
      <w:r w:rsidR="00D96B3D">
        <w:rPr>
          <w:rFonts w:ascii="Times New Roman" w:hAnsi="Times New Roman"/>
          <w:sz w:val="27"/>
          <w:szCs w:val="27"/>
        </w:rPr>
        <w:t xml:space="preserve">ЖКХ </w:t>
      </w:r>
      <w:r w:rsidR="00586F5A" w:rsidRPr="00CE2129">
        <w:rPr>
          <w:rFonts w:ascii="Times New Roman" w:hAnsi="Times New Roman"/>
          <w:sz w:val="27"/>
          <w:szCs w:val="27"/>
        </w:rPr>
        <w:t>или МФЦ</w:t>
      </w:r>
      <w:r w:rsidRPr="00CE2129">
        <w:rPr>
          <w:rFonts w:ascii="Times New Roman" w:hAnsi="Times New Roman"/>
          <w:sz w:val="27"/>
          <w:szCs w:val="27"/>
        </w:rPr>
        <w:t xml:space="preserve"> (далее - личное обращение);</w:t>
      </w:r>
    </w:p>
    <w:p w:rsidR="00D96B3D" w:rsidRDefault="007D5738" w:rsidP="00213C9B">
      <w:pPr>
        <w:pStyle w:val="ConsPlusNormal"/>
        <w:ind w:firstLine="709"/>
        <w:jc w:val="both"/>
        <w:rPr>
          <w:rFonts w:ascii="Times New Roman" w:hAnsi="Times New Roman"/>
          <w:sz w:val="27"/>
          <w:szCs w:val="27"/>
        </w:rPr>
      </w:pPr>
      <w:r w:rsidRPr="00CE2129">
        <w:rPr>
          <w:rFonts w:ascii="Times New Roman" w:hAnsi="Times New Roman"/>
          <w:sz w:val="27"/>
          <w:szCs w:val="27"/>
        </w:rPr>
        <w:t xml:space="preserve">2) </w:t>
      </w:r>
      <w:r w:rsidR="00D96B3D">
        <w:rPr>
          <w:rFonts w:ascii="Times New Roman" w:hAnsi="Times New Roman"/>
          <w:sz w:val="27"/>
          <w:szCs w:val="27"/>
        </w:rPr>
        <w:t>с использованием:</w:t>
      </w:r>
    </w:p>
    <w:p w:rsidR="00CF7F72" w:rsidRPr="00CE2129" w:rsidRDefault="00C21341" w:rsidP="00213C9B">
      <w:pPr>
        <w:pStyle w:val="ConsPlusNormal"/>
        <w:ind w:firstLine="709"/>
        <w:jc w:val="both"/>
        <w:rPr>
          <w:rFonts w:ascii="Times New Roman" w:hAnsi="Times New Roman"/>
          <w:sz w:val="27"/>
          <w:szCs w:val="27"/>
        </w:rPr>
      </w:pPr>
      <w:r>
        <w:rPr>
          <w:rFonts w:ascii="Times New Roman" w:hAnsi="Times New Roman"/>
          <w:sz w:val="27"/>
          <w:szCs w:val="27"/>
        </w:rPr>
        <w:t>официального сайта</w:t>
      </w:r>
      <w:r w:rsidR="007D5738" w:rsidRPr="00CE2129">
        <w:rPr>
          <w:rFonts w:ascii="Times New Roman" w:hAnsi="Times New Roman"/>
          <w:sz w:val="27"/>
          <w:szCs w:val="27"/>
        </w:rPr>
        <w:t xml:space="preserve"> администрации в разделе "Государс</w:t>
      </w:r>
      <w:r>
        <w:rPr>
          <w:rFonts w:ascii="Times New Roman" w:hAnsi="Times New Roman"/>
          <w:sz w:val="27"/>
          <w:szCs w:val="27"/>
        </w:rPr>
        <w:t>твенные и муниципальные услуги"</w:t>
      </w:r>
      <w:hyperlink r:id="rId14" w:history="1">
        <w:r w:rsidRPr="005B6719">
          <w:rPr>
            <w:rStyle w:val="a7"/>
            <w:rFonts w:ascii="Times New Roman" w:hAnsi="Times New Roman"/>
            <w:color w:val="000000" w:themeColor="text1"/>
            <w:sz w:val="28"/>
            <w:szCs w:val="28"/>
            <w:shd w:val="clear" w:color="auto" w:fill="FFFFFF"/>
          </w:rPr>
          <w:t>https://anmosk.gosuslugi.ru</w:t>
        </w:r>
      </w:hyperlink>
      <w:r>
        <w:rPr>
          <w:rFonts w:ascii="Times New Roman" w:hAnsi="Times New Roman"/>
          <w:sz w:val="27"/>
          <w:szCs w:val="27"/>
        </w:rPr>
        <w:t>;</w:t>
      </w:r>
      <w:r w:rsidR="007D5738" w:rsidRPr="00CE2129">
        <w:rPr>
          <w:rFonts w:ascii="Times New Roman" w:hAnsi="Times New Roman"/>
          <w:sz w:val="27"/>
          <w:szCs w:val="27"/>
        </w:rPr>
        <w:t xml:space="preserve"> </w:t>
      </w:r>
    </w:p>
    <w:p w:rsidR="00C21341" w:rsidRPr="00CE2129" w:rsidRDefault="00C21341" w:rsidP="00213C9B">
      <w:pPr>
        <w:pStyle w:val="ConsPlusNormal"/>
        <w:ind w:firstLine="709"/>
        <w:jc w:val="both"/>
        <w:rPr>
          <w:rFonts w:ascii="Times New Roman" w:hAnsi="Times New Roman"/>
          <w:sz w:val="27"/>
          <w:szCs w:val="27"/>
        </w:rPr>
      </w:pPr>
      <w:r>
        <w:rPr>
          <w:rFonts w:ascii="Times New Roman" w:hAnsi="Times New Roman"/>
          <w:sz w:val="27"/>
          <w:szCs w:val="27"/>
        </w:rPr>
        <w:t xml:space="preserve">регионального портала государственных услуг Ставропольского края </w:t>
      </w:r>
      <w:hyperlink r:id="rId15" w:history="1">
        <w:r w:rsidRPr="0085024F">
          <w:rPr>
            <w:rStyle w:val="a7"/>
            <w:rFonts w:ascii="Times New Roman" w:hAnsi="Times New Roman"/>
            <w:sz w:val="28"/>
            <w:szCs w:val="28"/>
            <w:lang w:val="en-US"/>
          </w:rPr>
          <w:t>www</w:t>
        </w:r>
        <w:r w:rsidRPr="0085024F">
          <w:rPr>
            <w:rStyle w:val="a7"/>
            <w:rFonts w:ascii="Times New Roman" w:hAnsi="Times New Roman"/>
            <w:sz w:val="28"/>
            <w:szCs w:val="28"/>
          </w:rPr>
          <w:t>.26</w:t>
        </w:r>
        <w:proofErr w:type="spellStart"/>
        <w:r w:rsidRPr="0085024F">
          <w:rPr>
            <w:rStyle w:val="a7"/>
            <w:rFonts w:ascii="Times New Roman" w:hAnsi="Times New Roman"/>
            <w:sz w:val="28"/>
            <w:szCs w:val="28"/>
            <w:lang w:val="en-US"/>
          </w:rPr>
          <w:t>gosuslugi</w:t>
        </w:r>
        <w:proofErr w:type="spellEnd"/>
        <w:r w:rsidRPr="0085024F">
          <w:rPr>
            <w:rStyle w:val="a7"/>
            <w:rFonts w:ascii="Times New Roman" w:hAnsi="Times New Roman"/>
            <w:sz w:val="28"/>
            <w:szCs w:val="28"/>
          </w:rPr>
          <w:t>.</w:t>
        </w:r>
        <w:proofErr w:type="spellStart"/>
        <w:r w:rsidRPr="0085024F">
          <w:rPr>
            <w:rStyle w:val="a7"/>
            <w:rFonts w:ascii="Times New Roman" w:hAnsi="Times New Roman"/>
            <w:sz w:val="28"/>
            <w:szCs w:val="28"/>
            <w:lang w:val="en-US"/>
          </w:rPr>
          <w:t>ru</w:t>
        </w:r>
        <w:proofErr w:type="spellEnd"/>
      </w:hyperlink>
      <w:r>
        <w:rPr>
          <w:rFonts w:ascii="Times New Roman" w:hAnsi="Times New Roman"/>
          <w:sz w:val="27"/>
          <w:szCs w:val="27"/>
        </w:rPr>
        <w:t>.</w:t>
      </w:r>
    </w:p>
    <w:p w:rsidR="007D5738" w:rsidRPr="00CE2129" w:rsidRDefault="007D5738" w:rsidP="00213C9B">
      <w:pPr>
        <w:pStyle w:val="ConsPlusNormal"/>
        <w:ind w:firstLine="709"/>
        <w:jc w:val="both"/>
        <w:rPr>
          <w:rFonts w:ascii="Times New Roman" w:hAnsi="Times New Roman"/>
          <w:sz w:val="27"/>
          <w:szCs w:val="27"/>
        </w:rPr>
      </w:pPr>
      <w:r w:rsidRPr="00CE2129">
        <w:rPr>
          <w:rFonts w:ascii="Times New Roman" w:hAnsi="Times New Roman"/>
          <w:sz w:val="27"/>
          <w:szCs w:val="27"/>
        </w:rPr>
        <w:t xml:space="preserve">2.6.4. Способы </w:t>
      </w:r>
      <w:r w:rsidR="00E451A2" w:rsidRPr="00CE2129">
        <w:rPr>
          <w:rFonts w:ascii="Times New Roman" w:hAnsi="Times New Roman"/>
          <w:sz w:val="27"/>
          <w:szCs w:val="27"/>
        </w:rPr>
        <w:t>направления</w:t>
      </w:r>
      <w:r w:rsidR="00EA2B57" w:rsidRPr="00CE2129">
        <w:rPr>
          <w:rFonts w:ascii="Times New Roman" w:hAnsi="Times New Roman"/>
          <w:sz w:val="27"/>
          <w:szCs w:val="27"/>
        </w:rPr>
        <w:t xml:space="preserve"> (представления)</w:t>
      </w:r>
      <w:r w:rsidR="00E451A2" w:rsidRPr="00CE2129">
        <w:rPr>
          <w:rFonts w:ascii="Times New Roman" w:hAnsi="Times New Roman"/>
          <w:sz w:val="27"/>
          <w:szCs w:val="27"/>
        </w:rPr>
        <w:t xml:space="preserve"> </w:t>
      </w:r>
      <w:r w:rsidRPr="00CE2129">
        <w:rPr>
          <w:rFonts w:ascii="Times New Roman" w:hAnsi="Times New Roman"/>
          <w:sz w:val="27"/>
          <w:szCs w:val="27"/>
        </w:rPr>
        <w:t>заявления о предоставлении муниципальной услуги заявителем:</w:t>
      </w:r>
    </w:p>
    <w:p w:rsidR="007D5738" w:rsidRPr="00CE2129" w:rsidRDefault="007D5738" w:rsidP="00213C9B">
      <w:pPr>
        <w:pStyle w:val="ConsPlusNormal"/>
        <w:ind w:firstLine="709"/>
        <w:jc w:val="both"/>
        <w:rPr>
          <w:rFonts w:ascii="Times New Roman" w:hAnsi="Times New Roman"/>
          <w:sz w:val="27"/>
          <w:szCs w:val="27"/>
        </w:rPr>
      </w:pPr>
      <w:r w:rsidRPr="00CE2129">
        <w:rPr>
          <w:rFonts w:ascii="Times New Roman" w:hAnsi="Times New Roman"/>
          <w:sz w:val="27"/>
          <w:szCs w:val="27"/>
        </w:rPr>
        <w:t xml:space="preserve">Заявление о предоставлении муниципальной услуги и документы, указанные </w:t>
      </w:r>
      <w:r w:rsidRPr="0079789D">
        <w:rPr>
          <w:rFonts w:ascii="Times New Roman" w:hAnsi="Times New Roman"/>
          <w:sz w:val="27"/>
          <w:szCs w:val="27"/>
        </w:rPr>
        <w:t xml:space="preserve">в </w:t>
      </w:r>
      <w:hyperlink w:anchor="P122" w:history="1">
        <w:r w:rsidRPr="0079789D">
          <w:rPr>
            <w:rFonts w:ascii="Times New Roman" w:hAnsi="Times New Roman"/>
            <w:sz w:val="27"/>
            <w:szCs w:val="27"/>
          </w:rPr>
          <w:t>подпунктах 2.6.1</w:t>
        </w:r>
      </w:hyperlink>
      <w:r w:rsidRPr="0079789D">
        <w:rPr>
          <w:rFonts w:ascii="Times New Roman" w:hAnsi="Times New Roman"/>
          <w:sz w:val="27"/>
          <w:szCs w:val="27"/>
        </w:rPr>
        <w:t xml:space="preserve">, </w:t>
      </w:r>
      <w:hyperlink w:anchor="P144" w:history="1">
        <w:r w:rsidRPr="0079789D">
          <w:rPr>
            <w:rFonts w:ascii="Times New Roman" w:hAnsi="Times New Roman"/>
            <w:sz w:val="27"/>
            <w:szCs w:val="27"/>
          </w:rPr>
          <w:t>2.6.2</w:t>
        </w:r>
      </w:hyperlink>
      <w:r w:rsidR="002978F7" w:rsidRPr="0079789D">
        <w:rPr>
          <w:rFonts w:ascii="Times New Roman" w:hAnsi="Times New Roman"/>
          <w:sz w:val="27"/>
          <w:szCs w:val="27"/>
        </w:rPr>
        <w:t xml:space="preserve"> А</w:t>
      </w:r>
      <w:r w:rsidRPr="0079789D">
        <w:rPr>
          <w:rFonts w:ascii="Times New Roman" w:hAnsi="Times New Roman"/>
          <w:sz w:val="27"/>
          <w:szCs w:val="27"/>
        </w:rPr>
        <w:t>дминистративного регламента</w:t>
      </w:r>
      <w:r w:rsidRPr="00CE2129">
        <w:rPr>
          <w:rFonts w:ascii="Times New Roman" w:hAnsi="Times New Roman"/>
          <w:sz w:val="27"/>
          <w:szCs w:val="27"/>
        </w:rPr>
        <w:t xml:space="preserve"> </w:t>
      </w:r>
      <w:r w:rsidR="00EA2B57" w:rsidRPr="00CE2129">
        <w:rPr>
          <w:rFonts w:ascii="Times New Roman" w:hAnsi="Times New Roman"/>
          <w:sz w:val="27"/>
          <w:szCs w:val="27"/>
        </w:rPr>
        <w:t>направляются (</w:t>
      </w:r>
      <w:r w:rsidRPr="00CE2129">
        <w:rPr>
          <w:rFonts w:ascii="Times New Roman" w:hAnsi="Times New Roman"/>
          <w:sz w:val="27"/>
          <w:szCs w:val="27"/>
        </w:rPr>
        <w:t>предоставляются</w:t>
      </w:r>
      <w:r w:rsidR="00EA2B57" w:rsidRPr="00CE2129">
        <w:rPr>
          <w:rFonts w:ascii="Times New Roman" w:hAnsi="Times New Roman"/>
          <w:sz w:val="27"/>
          <w:szCs w:val="27"/>
        </w:rPr>
        <w:t>)</w:t>
      </w:r>
      <w:r w:rsidRPr="00CE2129">
        <w:rPr>
          <w:rFonts w:ascii="Times New Roman" w:hAnsi="Times New Roman"/>
          <w:sz w:val="27"/>
          <w:szCs w:val="27"/>
        </w:rPr>
        <w:t xml:space="preserve"> заявител</w:t>
      </w:r>
      <w:r w:rsidR="00EA2B57" w:rsidRPr="00CE2129">
        <w:rPr>
          <w:rFonts w:ascii="Times New Roman" w:hAnsi="Times New Roman"/>
          <w:sz w:val="27"/>
          <w:szCs w:val="27"/>
        </w:rPr>
        <w:t>е</w:t>
      </w:r>
      <w:r w:rsidR="00471DAD" w:rsidRPr="00CE2129">
        <w:rPr>
          <w:rFonts w:ascii="Times New Roman" w:hAnsi="Times New Roman"/>
          <w:sz w:val="27"/>
          <w:szCs w:val="27"/>
        </w:rPr>
        <w:t>м</w:t>
      </w:r>
      <w:r w:rsidRPr="00CE2129">
        <w:rPr>
          <w:rFonts w:ascii="Times New Roman" w:hAnsi="Times New Roman"/>
          <w:sz w:val="27"/>
          <w:szCs w:val="27"/>
        </w:rPr>
        <w:t>:</w:t>
      </w:r>
    </w:p>
    <w:p w:rsidR="00471DAD" w:rsidRPr="00CE2129" w:rsidRDefault="007D5738" w:rsidP="00213C9B">
      <w:pPr>
        <w:pStyle w:val="ConsPlusNormal"/>
        <w:ind w:firstLine="709"/>
        <w:jc w:val="both"/>
        <w:rPr>
          <w:rFonts w:ascii="Times New Roman" w:hAnsi="Times New Roman"/>
          <w:sz w:val="27"/>
          <w:szCs w:val="27"/>
        </w:rPr>
      </w:pPr>
      <w:r w:rsidRPr="00CE2129">
        <w:rPr>
          <w:rFonts w:ascii="Times New Roman" w:hAnsi="Times New Roman"/>
          <w:sz w:val="27"/>
          <w:szCs w:val="27"/>
        </w:rPr>
        <w:t>1) в форме документов на бумажном носителе посредством</w:t>
      </w:r>
      <w:r w:rsidR="00471DAD" w:rsidRPr="00CE2129">
        <w:rPr>
          <w:rFonts w:ascii="Times New Roman" w:hAnsi="Times New Roman"/>
          <w:sz w:val="27"/>
          <w:szCs w:val="27"/>
        </w:rPr>
        <w:t>:</w:t>
      </w:r>
    </w:p>
    <w:p w:rsidR="00471DAD" w:rsidRPr="00CE2129" w:rsidRDefault="007D5738" w:rsidP="00213C9B">
      <w:pPr>
        <w:pStyle w:val="ConsPlusNormal"/>
        <w:ind w:firstLine="709"/>
        <w:jc w:val="both"/>
        <w:rPr>
          <w:rFonts w:ascii="Times New Roman" w:hAnsi="Times New Roman"/>
          <w:sz w:val="27"/>
          <w:szCs w:val="27"/>
        </w:rPr>
      </w:pPr>
      <w:r w:rsidRPr="00CE2129">
        <w:rPr>
          <w:rFonts w:ascii="Times New Roman" w:hAnsi="Times New Roman"/>
          <w:sz w:val="27"/>
          <w:szCs w:val="27"/>
        </w:rPr>
        <w:t>личного обращения</w:t>
      </w:r>
      <w:r w:rsidR="004F6ED8">
        <w:rPr>
          <w:rFonts w:ascii="Times New Roman" w:hAnsi="Times New Roman"/>
          <w:sz w:val="27"/>
          <w:szCs w:val="27"/>
        </w:rPr>
        <w:t xml:space="preserve"> в управление ЖКХ по адресу:</w:t>
      </w:r>
      <w:r w:rsidRPr="00CE2129">
        <w:rPr>
          <w:rFonts w:ascii="Times New Roman" w:hAnsi="Times New Roman"/>
          <w:sz w:val="27"/>
          <w:szCs w:val="27"/>
        </w:rPr>
        <w:t xml:space="preserve"> </w:t>
      </w:r>
      <w:r w:rsidR="004F6ED8">
        <w:rPr>
          <w:rFonts w:ascii="Times New Roman" w:hAnsi="Times New Roman"/>
          <w:color w:val="000000"/>
          <w:sz w:val="27"/>
          <w:szCs w:val="27"/>
        </w:rPr>
        <w:t xml:space="preserve">по адресу </w:t>
      </w:r>
      <w:r w:rsidR="004F6ED8" w:rsidRPr="00EA2167">
        <w:rPr>
          <w:rFonts w:ascii="Times New Roman" w:hAnsi="Times New Roman"/>
          <w:color w:val="000000"/>
          <w:sz w:val="27"/>
          <w:szCs w:val="27"/>
        </w:rPr>
        <w:t>356880,</w:t>
      </w:r>
      <w:r w:rsidR="004F6ED8">
        <w:rPr>
          <w:rFonts w:ascii="Times New Roman" w:hAnsi="Times New Roman"/>
          <w:color w:val="000000"/>
          <w:sz w:val="27"/>
          <w:szCs w:val="27"/>
        </w:rPr>
        <w:t xml:space="preserve"> </w:t>
      </w:r>
      <w:r w:rsidR="004F6ED8" w:rsidRPr="00EA2167">
        <w:rPr>
          <w:rFonts w:ascii="Times New Roman" w:hAnsi="Times New Roman"/>
          <w:color w:val="000000"/>
          <w:sz w:val="27"/>
          <w:szCs w:val="27"/>
        </w:rPr>
        <w:t>Ставропольский край, г</w:t>
      </w:r>
      <w:proofErr w:type="gramStart"/>
      <w:r w:rsidR="004F6ED8" w:rsidRPr="00EA2167">
        <w:rPr>
          <w:rFonts w:ascii="Times New Roman" w:hAnsi="Times New Roman"/>
          <w:color w:val="000000"/>
          <w:sz w:val="27"/>
          <w:szCs w:val="27"/>
        </w:rPr>
        <w:t>.Н</w:t>
      </w:r>
      <w:proofErr w:type="gramEnd"/>
      <w:r w:rsidR="004F6ED8" w:rsidRPr="00EA2167">
        <w:rPr>
          <w:rFonts w:ascii="Times New Roman" w:hAnsi="Times New Roman"/>
          <w:color w:val="000000"/>
          <w:sz w:val="27"/>
          <w:szCs w:val="27"/>
        </w:rPr>
        <w:t>ефтекумск, микрорайон 2, дом 14</w:t>
      </w:r>
      <w:r w:rsidR="004F6ED8">
        <w:rPr>
          <w:rFonts w:ascii="Times New Roman" w:hAnsi="Times New Roman"/>
          <w:color w:val="000000"/>
          <w:sz w:val="27"/>
          <w:szCs w:val="27"/>
        </w:rPr>
        <w:t>;</w:t>
      </w:r>
    </w:p>
    <w:p w:rsidR="00471DAD" w:rsidRDefault="002978F7" w:rsidP="00213C9B">
      <w:pPr>
        <w:pStyle w:val="ConsPlusNormal"/>
        <w:ind w:firstLine="709"/>
        <w:jc w:val="both"/>
        <w:rPr>
          <w:rFonts w:ascii="Times New Roman" w:hAnsi="Times New Roman"/>
          <w:sz w:val="27"/>
          <w:szCs w:val="27"/>
        </w:rPr>
      </w:pPr>
      <w:r>
        <w:rPr>
          <w:rFonts w:ascii="Times New Roman" w:hAnsi="Times New Roman"/>
          <w:sz w:val="27"/>
          <w:szCs w:val="27"/>
        </w:rPr>
        <w:t>почтового отправления</w:t>
      </w:r>
      <w:r w:rsidR="004F6ED8">
        <w:rPr>
          <w:rFonts w:ascii="Times New Roman" w:hAnsi="Times New Roman"/>
          <w:sz w:val="27"/>
          <w:szCs w:val="27"/>
        </w:rPr>
        <w:t xml:space="preserve"> по адресу:</w:t>
      </w:r>
      <w:r w:rsidR="004F6ED8" w:rsidRPr="004F6ED8">
        <w:rPr>
          <w:rFonts w:ascii="Times New Roman" w:hAnsi="Times New Roman"/>
          <w:color w:val="000000"/>
          <w:sz w:val="27"/>
          <w:szCs w:val="27"/>
        </w:rPr>
        <w:t xml:space="preserve"> </w:t>
      </w:r>
      <w:r w:rsidR="004F6ED8">
        <w:rPr>
          <w:rFonts w:ascii="Times New Roman" w:hAnsi="Times New Roman"/>
          <w:color w:val="000000"/>
          <w:sz w:val="27"/>
          <w:szCs w:val="27"/>
        </w:rPr>
        <w:t xml:space="preserve">по адресу </w:t>
      </w:r>
      <w:r w:rsidR="004F6ED8" w:rsidRPr="00EA2167">
        <w:rPr>
          <w:rFonts w:ascii="Times New Roman" w:hAnsi="Times New Roman"/>
          <w:color w:val="000000"/>
          <w:sz w:val="27"/>
          <w:szCs w:val="27"/>
        </w:rPr>
        <w:t>356880,</w:t>
      </w:r>
      <w:r w:rsidR="004F6ED8">
        <w:rPr>
          <w:rFonts w:ascii="Times New Roman" w:hAnsi="Times New Roman"/>
          <w:color w:val="000000"/>
          <w:sz w:val="27"/>
          <w:szCs w:val="27"/>
        </w:rPr>
        <w:t xml:space="preserve"> </w:t>
      </w:r>
      <w:r w:rsidR="004F6ED8" w:rsidRPr="00EA2167">
        <w:rPr>
          <w:rFonts w:ascii="Times New Roman" w:hAnsi="Times New Roman"/>
          <w:color w:val="000000"/>
          <w:sz w:val="27"/>
          <w:szCs w:val="27"/>
        </w:rPr>
        <w:t>Ставропольский край, г</w:t>
      </w:r>
      <w:proofErr w:type="gramStart"/>
      <w:r w:rsidR="004F6ED8" w:rsidRPr="00EA2167">
        <w:rPr>
          <w:rFonts w:ascii="Times New Roman" w:hAnsi="Times New Roman"/>
          <w:color w:val="000000"/>
          <w:sz w:val="27"/>
          <w:szCs w:val="27"/>
        </w:rPr>
        <w:t>.Н</w:t>
      </w:r>
      <w:proofErr w:type="gramEnd"/>
      <w:r w:rsidR="004F6ED8" w:rsidRPr="00EA2167">
        <w:rPr>
          <w:rFonts w:ascii="Times New Roman" w:hAnsi="Times New Roman"/>
          <w:color w:val="000000"/>
          <w:sz w:val="27"/>
          <w:szCs w:val="27"/>
        </w:rPr>
        <w:t>ефтекумск, микрорайон 2, дом 14.</w:t>
      </w:r>
      <w:r w:rsidR="004F6ED8">
        <w:rPr>
          <w:rFonts w:ascii="Times New Roman" w:hAnsi="Times New Roman"/>
          <w:color w:val="000000"/>
          <w:sz w:val="27"/>
          <w:szCs w:val="27"/>
        </w:rPr>
        <w:t xml:space="preserve"> по адресу:</w:t>
      </w:r>
    </w:p>
    <w:p w:rsidR="009650ED" w:rsidRDefault="009650ED" w:rsidP="004F6ED8">
      <w:pPr>
        <w:tabs>
          <w:tab w:val="num" w:pos="-1800"/>
        </w:tabs>
        <w:spacing w:after="0" w:line="240" w:lineRule="auto"/>
        <w:ind w:firstLine="709"/>
        <w:jc w:val="both"/>
        <w:rPr>
          <w:rFonts w:ascii="Times New Roman" w:hAnsi="Times New Roman"/>
          <w:sz w:val="27"/>
          <w:szCs w:val="27"/>
        </w:rPr>
      </w:pPr>
    </w:p>
    <w:p w:rsidR="009650ED" w:rsidRDefault="009650ED" w:rsidP="004F6ED8">
      <w:pPr>
        <w:tabs>
          <w:tab w:val="num" w:pos="-1800"/>
        </w:tabs>
        <w:spacing w:after="0" w:line="240" w:lineRule="auto"/>
        <w:ind w:firstLine="709"/>
        <w:jc w:val="both"/>
        <w:rPr>
          <w:rFonts w:ascii="Times New Roman" w:hAnsi="Times New Roman"/>
          <w:sz w:val="27"/>
          <w:szCs w:val="27"/>
        </w:rPr>
      </w:pPr>
    </w:p>
    <w:p w:rsidR="008B3867" w:rsidRPr="00CE2129" w:rsidRDefault="004F6ED8" w:rsidP="004F6ED8">
      <w:pPr>
        <w:tabs>
          <w:tab w:val="num" w:pos="-1800"/>
        </w:tabs>
        <w:spacing w:after="0" w:line="240" w:lineRule="auto"/>
        <w:ind w:firstLine="709"/>
        <w:jc w:val="both"/>
        <w:rPr>
          <w:rFonts w:ascii="Times New Roman" w:hAnsi="Times New Roman"/>
          <w:sz w:val="27"/>
          <w:szCs w:val="27"/>
        </w:rPr>
      </w:pPr>
      <w:r>
        <w:rPr>
          <w:rFonts w:ascii="Times New Roman" w:hAnsi="Times New Roman"/>
          <w:sz w:val="27"/>
          <w:szCs w:val="27"/>
        </w:rPr>
        <w:lastRenderedPageBreak/>
        <w:t xml:space="preserve">2) в МФЦ по адресу: </w:t>
      </w:r>
      <w:r w:rsidRPr="00EA2167">
        <w:rPr>
          <w:rFonts w:ascii="Times New Roman" w:hAnsi="Times New Roman"/>
          <w:sz w:val="27"/>
          <w:szCs w:val="27"/>
        </w:rPr>
        <w:t>356880, Ставропольский край г</w:t>
      </w:r>
      <w:proofErr w:type="gramStart"/>
      <w:r w:rsidRPr="00EA2167">
        <w:rPr>
          <w:rFonts w:ascii="Times New Roman" w:hAnsi="Times New Roman"/>
          <w:sz w:val="27"/>
          <w:szCs w:val="27"/>
        </w:rPr>
        <w:t>.Н</w:t>
      </w:r>
      <w:proofErr w:type="gramEnd"/>
      <w:r w:rsidRPr="00EA2167">
        <w:rPr>
          <w:rFonts w:ascii="Times New Roman" w:hAnsi="Times New Roman"/>
          <w:sz w:val="27"/>
          <w:szCs w:val="27"/>
        </w:rPr>
        <w:t>ефтекумск, проспект Нефтяников, 20</w:t>
      </w:r>
      <w:r>
        <w:rPr>
          <w:rFonts w:ascii="Times New Roman" w:hAnsi="Times New Roman"/>
          <w:sz w:val="27"/>
          <w:szCs w:val="27"/>
        </w:rPr>
        <w:t xml:space="preserve"> </w:t>
      </w:r>
      <w:r w:rsidRPr="00EA2167">
        <w:rPr>
          <w:rFonts w:ascii="Times New Roman" w:hAnsi="Times New Roman"/>
          <w:sz w:val="27"/>
          <w:szCs w:val="27"/>
        </w:rPr>
        <w:t>а.</w:t>
      </w:r>
    </w:p>
    <w:p w:rsidR="004F6ED8" w:rsidRPr="00CE2129" w:rsidRDefault="004F6ED8" w:rsidP="004F6ED8">
      <w:pPr>
        <w:pStyle w:val="ConsPlusNormal"/>
        <w:ind w:firstLine="709"/>
        <w:jc w:val="both"/>
        <w:rPr>
          <w:rFonts w:ascii="Times New Roman" w:hAnsi="Times New Roman"/>
          <w:sz w:val="27"/>
          <w:szCs w:val="27"/>
        </w:rPr>
      </w:pPr>
      <w:r>
        <w:rPr>
          <w:rFonts w:ascii="Times New Roman" w:hAnsi="Times New Roman"/>
          <w:sz w:val="27"/>
          <w:szCs w:val="27"/>
        </w:rPr>
        <w:t>3</w:t>
      </w:r>
      <w:r w:rsidRPr="00CE2129">
        <w:rPr>
          <w:rFonts w:ascii="Times New Roman" w:hAnsi="Times New Roman"/>
          <w:sz w:val="27"/>
          <w:szCs w:val="27"/>
        </w:rPr>
        <w:t>) посредством электронной почты управления</w:t>
      </w:r>
      <w:r>
        <w:rPr>
          <w:rFonts w:ascii="Times New Roman" w:hAnsi="Times New Roman"/>
          <w:sz w:val="27"/>
          <w:szCs w:val="27"/>
        </w:rPr>
        <w:t xml:space="preserve"> ЖКХ</w:t>
      </w:r>
      <w:r w:rsidRPr="00CE2129">
        <w:rPr>
          <w:rFonts w:ascii="Times New Roman" w:hAnsi="Times New Roman"/>
          <w:sz w:val="27"/>
          <w:szCs w:val="27"/>
        </w:rPr>
        <w:t>. Заявление о предоставлении муниципальной услуги и прилагаемые к нему документы предоставляются в формате PDF;</w:t>
      </w:r>
    </w:p>
    <w:p w:rsidR="007D5738" w:rsidRPr="00CE2129" w:rsidRDefault="007D5738" w:rsidP="00213C9B">
      <w:pPr>
        <w:pStyle w:val="ConsPlusNormal"/>
        <w:ind w:firstLine="709"/>
        <w:jc w:val="both"/>
        <w:rPr>
          <w:rFonts w:ascii="Times New Roman" w:hAnsi="Times New Roman"/>
          <w:sz w:val="27"/>
          <w:szCs w:val="27"/>
        </w:rPr>
      </w:pPr>
      <w:r w:rsidRPr="00CE2129">
        <w:rPr>
          <w:rFonts w:ascii="Times New Roman" w:hAnsi="Times New Roman"/>
          <w:sz w:val="27"/>
          <w:szCs w:val="27"/>
        </w:rPr>
        <w:t>Тексты документов в форме документов на бумажном носителе, должны быть написаны разборчиво</w:t>
      </w:r>
      <w:r w:rsidR="00471DAD" w:rsidRPr="00CE2129">
        <w:rPr>
          <w:rFonts w:ascii="Times New Roman" w:hAnsi="Times New Roman"/>
          <w:sz w:val="27"/>
          <w:szCs w:val="27"/>
        </w:rPr>
        <w:t xml:space="preserve">. </w:t>
      </w:r>
      <w:r w:rsidRPr="00CE2129">
        <w:rPr>
          <w:rFonts w:ascii="Times New Roman" w:hAnsi="Times New Roman"/>
          <w:sz w:val="27"/>
          <w:szCs w:val="27"/>
        </w:rPr>
        <w:t>Фамилии, имена и при наличии отчества физических лиц, адреса их мест жительства должны быть написаны полностью.</w:t>
      </w:r>
    </w:p>
    <w:p w:rsidR="00C0441B" w:rsidRPr="00EA2167" w:rsidRDefault="00704E42" w:rsidP="00213C9B">
      <w:pPr>
        <w:spacing w:after="0" w:line="240" w:lineRule="auto"/>
        <w:ind w:right="-82" w:firstLine="720"/>
        <w:jc w:val="both"/>
        <w:rPr>
          <w:rFonts w:ascii="Times New Roman" w:hAnsi="Times New Roman"/>
          <w:sz w:val="27"/>
          <w:szCs w:val="27"/>
        </w:rPr>
      </w:pPr>
      <w:r w:rsidRPr="00EA2167">
        <w:rPr>
          <w:rFonts w:ascii="Times New Roman" w:hAnsi="Times New Roman"/>
          <w:sz w:val="27"/>
          <w:szCs w:val="27"/>
        </w:rPr>
        <w:t>2.</w:t>
      </w:r>
      <w:r w:rsidR="00F03234" w:rsidRPr="00EA2167">
        <w:rPr>
          <w:rFonts w:ascii="Times New Roman" w:hAnsi="Times New Roman"/>
          <w:sz w:val="27"/>
          <w:szCs w:val="27"/>
        </w:rPr>
        <w:t>6</w:t>
      </w:r>
      <w:r w:rsidRPr="00EA2167">
        <w:rPr>
          <w:rFonts w:ascii="Times New Roman" w:hAnsi="Times New Roman"/>
          <w:sz w:val="27"/>
          <w:szCs w:val="27"/>
        </w:rPr>
        <w:t>.5.</w:t>
      </w:r>
      <w:r w:rsidR="00C0441B" w:rsidRPr="00EA2167">
        <w:rPr>
          <w:rFonts w:ascii="Times New Roman" w:hAnsi="Times New Roman"/>
          <w:sz w:val="27"/>
          <w:szCs w:val="27"/>
        </w:rPr>
        <w:t xml:space="preserve"> В соответствии с</w:t>
      </w:r>
      <w:r w:rsidR="002978F7">
        <w:rPr>
          <w:rFonts w:ascii="Times New Roman" w:hAnsi="Times New Roman"/>
          <w:sz w:val="27"/>
          <w:szCs w:val="27"/>
        </w:rPr>
        <w:t>о</w:t>
      </w:r>
      <w:r w:rsidR="00C0441B" w:rsidRPr="00EA2167">
        <w:rPr>
          <w:rFonts w:ascii="Times New Roman" w:hAnsi="Times New Roman"/>
          <w:sz w:val="27"/>
          <w:szCs w:val="27"/>
        </w:rPr>
        <w:t xml:space="preserve"> </w:t>
      </w:r>
      <w:r w:rsidR="002978F7" w:rsidRPr="002978F7">
        <w:rPr>
          <w:rFonts w:ascii="Times New Roman" w:hAnsi="Times New Roman"/>
          <w:sz w:val="27"/>
          <w:szCs w:val="27"/>
        </w:rPr>
        <w:t xml:space="preserve">статьей </w:t>
      </w:r>
      <w:r w:rsidR="00C0441B" w:rsidRPr="002978F7">
        <w:rPr>
          <w:rFonts w:ascii="Times New Roman" w:hAnsi="Times New Roman"/>
          <w:sz w:val="27"/>
          <w:szCs w:val="27"/>
        </w:rPr>
        <w:t xml:space="preserve">7 Федерального закона </w:t>
      </w:r>
      <w:r w:rsidR="002978F7" w:rsidRPr="002978F7">
        <w:rPr>
          <w:rFonts w:ascii="Times New Roman" w:hAnsi="Times New Roman"/>
          <w:sz w:val="27"/>
          <w:szCs w:val="27"/>
        </w:rPr>
        <w:t xml:space="preserve"> от</w:t>
      </w:r>
      <w:r w:rsidR="002978F7">
        <w:rPr>
          <w:rFonts w:ascii="Times New Roman" w:hAnsi="Times New Roman"/>
          <w:sz w:val="27"/>
          <w:szCs w:val="27"/>
        </w:rPr>
        <w:t xml:space="preserve"> 27.июля 2010 г. № 210 ФЗ </w:t>
      </w:r>
      <w:r w:rsidR="00C0441B" w:rsidRPr="00EA2167">
        <w:rPr>
          <w:rFonts w:ascii="Times New Roman" w:hAnsi="Times New Roman"/>
          <w:sz w:val="27"/>
          <w:szCs w:val="27"/>
        </w:rPr>
        <w:t>«Об организации предоставления государственных и муниципальных услуг» установлен запрет требовать от заявителя:</w:t>
      </w:r>
    </w:p>
    <w:p w:rsidR="00C0441B" w:rsidRPr="00EA2167" w:rsidRDefault="00C0441B" w:rsidP="00213C9B">
      <w:pPr>
        <w:spacing w:after="0" w:line="240" w:lineRule="auto"/>
        <w:ind w:right="-82" w:firstLine="720"/>
        <w:jc w:val="both"/>
        <w:rPr>
          <w:rFonts w:ascii="Times New Roman" w:hAnsi="Times New Roman"/>
          <w:sz w:val="27"/>
          <w:szCs w:val="27"/>
        </w:rPr>
      </w:pPr>
      <w:r w:rsidRPr="00EA2167">
        <w:rPr>
          <w:rFonts w:ascii="Times New Roman" w:hAnsi="Times New Roman"/>
          <w:sz w:val="27"/>
          <w:szCs w:val="27"/>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0441B" w:rsidRPr="00EA2167" w:rsidRDefault="00C0441B" w:rsidP="00213C9B">
      <w:pPr>
        <w:spacing w:after="0" w:line="240" w:lineRule="auto"/>
        <w:ind w:right="-82" w:firstLine="720"/>
        <w:jc w:val="both"/>
        <w:rPr>
          <w:rFonts w:ascii="Times New Roman" w:hAnsi="Times New Roman"/>
          <w:sz w:val="27"/>
          <w:szCs w:val="27"/>
        </w:rPr>
      </w:pPr>
      <w:r w:rsidRPr="00EA2167">
        <w:rPr>
          <w:rFonts w:ascii="Times New Roman" w:hAnsi="Times New Roman"/>
          <w:sz w:val="27"/>
          <w:szCs w:val="27"/>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w:t>
      </w:r>
    </w:p>
    <w:p w:rsidR="00C0441B" w:rsidRPr="00EA2167" w:rsidRDefault="00C0441B" w:rsidP="00213C9B">
      <w:pPr>
        <w:autoSpaceDE w:val="0"/>
        <w:autoSpaceDN w:val="0"/>
        <w:adjustRightInd w:val="0"/>
        <w:spacing w:after="0" w:line="240" w:lineRule="auto"/>
        <w:ind w:firstLine="720"/>
        <w:jc w:val="both"/>
        <w:rPr>
          <w:rFonts w:ascii="Times New Roman" w:hAnsi="Times New Roman"/>
          <w:sz w:val="27"/>
          <w:szCs w:val="27"/>
        </w:rPr>
      </w:pPr>
      <w:r w:rsidRPr="00EA2167">
        <w:rPr>
          <w:rFonts w:ascii="Times New Roman" w:hAnsi="Times New Roman"/>
          <w:sz w:val="27"/>
          <w:szCs w:val="27"/>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441B" w:rsidRPr="00EA2167" w:rsidRDefault="00C0441B" w:rsidP="00213C9B">
      <w:pPr>
        <w:autoSpaceDE w:val="0"/>
        <w:autoSpaceDN w:val="0"/>
        <w:adjustRightInd w:val="0"/>
        <w:spacing w:after="0" w:line="240" w:lineRule="auto"/>
        <w:ind w:firstLine="720"/>
        <w:jc w:val="both"/>
        <w:rPr>
          <w:rFonts w:ascii="Times New Roman" w:hAnsi="Times New Roman"/>
          <w:sz w:val="27"/>
          <w:szCs w:val="27"/>
        </w:rPr>
      </w:pPr>
      <w:r w:rsidRPr="00EA2167">
        <w:rPr>
          <w:rFonts w:ascii="Times New Roman" w:hAnsi="Times New Roman"/>
          <w:sz w:val="27"/>
          <w:szCs w:val="27"/>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441B" w:rsidRPr="00EA2167" w:rsidRDefault="00C0441B" w:rsidP="00213C9B">
      <w:pPr>
        <w:autoSpaceDE w:val="0"/>
        <w:autoSpaceDN w:val="0"/>
        <w:adjustRightInd w:val="0"/>
        <w:spacing w:after="0" w:line="240" w:lineRule="auto"/>
        <w:ind w:firstLine="720"/>
        <w:jc w:val="both"/>
        <w:rPr>
          <w:rFonts w:ascii="Times New Roman" w:hAnsi="Times New Roman"/>
          <w:sz w:val="27"/>
          <w:szCs w:val="27"/>
        </w:rPr>
      </w:pPr>
      <w:r w:rsidRPr="00EA2167">
        <w:rPr>
          <w:rFonts w:ascii="Times New Roman" w:hAnsi="Times New Roman"/>
          <w:sz w:val="27"/>
          <w:szCs w:val="27"/>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0441B" w:rsidRPr="00EA2167" w:rsidRDefault="00C0441B" w:rsidP="00213C9B">
      <w:pPr>
        <w:autoSpaceDE w:val="0"/>
        <w:autoSpaceDN w:val="0"/>
        <w:adjustRightInd w:val="0"/>
        <w:spacing w:after="0" w:line="240" w:lineRule="auto"/>
        <w:ind w:firstLine="720"/>
        <w:jc w:val="both"/>
        <w:rPr>
          <w:rFonts w:ascii="Times New Roman" w:hAnsi="Times New Roman"/>
          <w:sz w:val="27"/>
          <w:szCs w:val="27"/>
        </w:rPr>
      </w:pPr>
      <w:r w:rsidRPr="00EA2167">
        <w:rPr>
          <w:rFonts w:ascii="Times New Roman" w:hAnsi="Times New Roman"/>
          <w:sz w:val="27"/>
          <w:szCs w:val="27"/>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650ED" w:rsidRDefault="00C0441B" w:rsidP="00213C9B">
      <w:pPr>
        <w:spacing w:after="0" w:line="240" w:lineRule="auto"/>
        <w:ind w:right="-82" w:firstLine="720"/>
        <w:jc w:val="both"/>
        <w:rPr>
          <w:rFonts w:ascii="Times New Roman" w:hAnsi="Times New Roman"/>
          <w:sz w:val="27"/>
          <w:szCs w:val="27"/>
        </w:rPr>
      </w:pPr>
      <w:proofErr w:type="gramStart"/>
      <w:r w:rsidRPr="00EA2167">
        <w:rPr>
          <w:rFonts w:ascii="Times New Roman" w:hAnsi="Times New Roman"/>
          <w:sz w:val="27"/>
          <w:szCs w:val="27"/>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w:t>
      </w:r>
      <w:proofErr w:type="gramEnd"/>
      <w:r w:rsidRPr="00EA2167">
        <w:rPr>
          <w:rFonts w:ascii="Times New Roman" w:hAnsi="Times New Roman"/>
          <w:sz w:val="27"/>
          <w:szCs w:val="27"/>
        </w:rPr>
        <w:t xml:space="preserve">, предоставляющего муниципальную услугу, руководителя </w:t>
      </w:r>
      <w:r w:rsidR="00414BF6">
        <w:rPr>
          <w:rFonts w:ascii="Times New Roman" w:hAnsi="Times New Roman"/>
          <w:sz w:val="27"/>
          <w:szCs w:val="27"/>
        </w:rPr>
        <w:t xml:space="preserve">МФЦ </w:t>
      </w:r>
      <w:r w:rsidRPr="00EA2167">
        <w:rPr>
          <w:rFonts w:ascii="Times New Roman" w:hAnsi="Times New Roman"/>
          <w:sz w:val="27"/>
          <w:szCs w:val="27"/>
        </w:rPr>
        <w:t xml:space="preserve">при первоначальном отказе в приеме документов, необходимых для предоставления </w:t>
      </w:r>
    </w:p>
    <w:p w:rsidR="009650ED" w:rsidRDefault="009650ED" w:rsidP="00213C9B">
      <w:pPr>
        <w:spacing w:after="0" w:line="240" w:lineRule="auto"/>
        <w:ind w:right="-82" w:firstLine="720"/>
        <w:jc w:val="both"/>
        <w:rPr>
          <w:rFonts w:ascii="Times New Roman" w:hAnsi="Times New Roman"/>
          <w:sz w:val="27"/>
          <w:szCs w:val="27"/>
        </w:rPr>
      </w:pPr>
    </w:p>
    <w:p w:rsidR="00C0441B" w:rsidRDefault="00C0441B" w:rsidP="009650ED">
      <w:pPr>
        <w:spacing w:after="0" w:line="240" w:lineRule="auto"/>
        <w:ind w:right="-82"/>
        <w:jc w:val="both"/>
        <w:rPr>
          <w:rFonts w:ascii="Times New Roman" w:hAnsi="Times New Roman"/>
          <w:sz w:val="27"/>
          <w:szCs w:val="27"/>
        </w:rPr>
      </w:pPr>
      <w:r w:rsidRPr="00EA2167">
        <w:rPr>
          <w:rFonts w:ascii="Times New Roman" w:hAnsi="Times New Roman"/>
          <w:sz w:val="27"/>
          <w:szCs w:val="27"/>
        </w:rPr>
        <w:lastRenderedPageBreak/>
        <w:t xml:space="preserve">муниципальной услуги, либо руководителя организации, предусмотренной частью </w:t>
      </w:r>
      <w:r w:rsidRPr="002978F7">
        <w:rPr>
          <w:rFonts w:ascii="Times New Roman" w:hAnsi="Times New Roman"/>
          <w:sz w:val="27"/>
          <w:szCs w:val="27"/>
        </w:rPr>
        <w:t>1.1 статьи 16 Федерального закона от 27.07.2010 г. № 210-ФЗ, уведомляется заявитель</w:t>
      </w:r>
      <w:r w:rsidRPr="00EA2167">
        <w:rPr>
          <w:rFonts w:ascii="Times New Roman" w:hAnsi="Times New Roman"/>
          <w:sz w:val="27"/>
          <w:szCs w:val="27"/>
        </w:rPr>
        <w:t>, а также приносятся извинения за доставленные неудобства.</w:t>
      </w:r>
    </w:p>
    <w:p w:rsidR="00455C61" w:rsidRPr="00EA2167" w:rsidRDefault="00455C61" w:rsidP="00213C9B">
      <w:pPr>
        <w:spacing w:after="0" w:line="240" w:lineRule="auto"/>
        <w:ind w:right="-82" w:firstLine="720"/>
        <w:jc w:val="both"/>
        <w:rPr>
          <w:rFonts w:ascii="Times New Roman" w:hAnsi="Times New Roman"/>
          <w:sz w:val="27"/>
          <w:szCs w:val="27"/>
        </w:rPr>
      </w:pPr>
    </w:p>
    <w:p w:rsidR="00C0441B" w:rsidRPr="00EA2167" w:rsidRDefault="00C0441B" w:rsidP="00213C9B">
      <w:pPr>
        <w:spacing w:after="0" w:line="240" w:lineRule="auto"/>
        <w:ind w:right="-82" w:firstLine="720"/>
        <w:jc w:val="both"/>
        <w:rPr>
          <w:rFonts w:ascii="Times New Roman" w:hAnsi="Times New Roman"/>
          <w:sz w:val="27"/>
          <w:szCs w:val="27"/>
        </w:rPr>
      </w:pPr>
      <w:r w:rsidRPr="00EA2167">
        <w:rPr>
          <w:rFonts w:ascii="Times New Roman" w:hAnsi="Times New Roman"/>
          <w:sz w:val="27"/>
          <w:szCs w:val="27"/>
        </w:rPr>
        <w:t>2.7. Требования к документам:</w:t>
      </w:r>
    </w:p>
    <w:p w:rsidR="00C0441B" w:rsidRPr="00EA2167" w:rsidRDefault="00C0441B" w:rsidP="00213C9B">
      <w:pPr>
        <w:spacing w:after="0" w:line="240" w:lineRule="auto"/>
        <w:ind w:right="-82" w:firstLine="720"/>
        <w:jc w:val="both"/>
        <w:rPr>
          <w:rFonts w:ascii="Times New Roman" w:hAnsi="Times New Roman"/>
          <w:sz w:val="27"/>
          <w:szCs w:val="27"/>
        </w:rPr>
      </w:pPr>
      <w:r w:rsidRPr="00EA2167">
        <w:rPr>
          <w:rFonts w:ascii="Times New Roman" w:hAnsi="Times New Roman"/>
          <w:sz w:val="27"/>
          <w:szCs w:val="27"/>
        </w:rPr>
        <w:t>Документы, предоставляемые заявителем, должны соответствовать следующим требованиям:</w:t>
      </w:r>
    </w:p>
    <w:p w:rsidR="00C0441B" w:rsidRPr="00EA2167" w:rsidRDefault="00C0441B" w:rsidP="00213C9B">
      <w:pPr>
        <w:spacing w:after="0" w:line="240" w:lineRule="auto"/>
        <w:ind w:right="-82" w:firstLine="720"/>
        <w:jc w:val="both"/>
        <w:rPr>
          <w:rFonts w:ascii="Times New Roman" w:hAnsi="Times New Roman"/>
          <w:sz w:val="27"/>
          <w:szCs w:val="27"/>
        </w:rPr>
      </w:pPr>
      <w:r w:rsidRPr="00EA2167">
        <w:rPr>
          <w:rFonts w:ascii="Times New Roman" w:hAnsi="Times New Roman"/>
          <w:sz w:val="27"/>
          <w:szCs w:val="27"/>
        </w:rPr>
        <w:t>тексты документов написаны разборчиво;</w:t>
      </w:r>
    </w:p>
    <w:p w:rsidR="00C0441B" w:rsidRPr="00EA2167" w:rsidRDefault="00C0441B" w:rsidP="00213C9B">
      <w:pPr>
        <w:spacing w:after="0" w:line="240" w:lineRule="auto"/>
        <w:ind w:right="-82" w:firstLine="720"/>
        <w:jc w:val="both"/>
        <w:rPr>
          <w:rFonts w:ascii="Times New Roman" w:hAnsi="Times New Roman"/>
          <w:sz w:val="27"/>
          <w:szCs w:val="27"/>
        </w:rPr>
      </w:pPr>
      <w:r w:rsidRPr="00EA2167">
        <w:rPr>
          <w:rFonts w:ascii="Times New Roman" w:hAnsi="Times New Roman"/>
          <w:sz w:val="27"/>
          <w:szCs w:val="27"/>
        </w:rPr>
        <w:t>фамилия, имя и отчество (при наличии) заявителя, его адрес места жительства, телефон (если есть) написаны полностью;</w:t>
      </w:r>
    </w:p>
    <w:p w:rsidR="00C0441B" w:rsidRPr="00EA2167" w:rsidRDefault="00C0441B" w:rsidP="00213C9B">
      <w:pPr>
        <w:spacing w:after="0" w:line="240" w:lineRule="auto"/>
        <w:ind w:right="-82" w:firstLine="720"/>
        <w:jc w:val="both"/>
        <w:rPr>
          <w:rFonts w:ascii="Times New Roman" w:hAnsi="Times New Roman"/>
          <w:sz w:val="27"/>
          <w:szCs w:val="27"/>
        </w:rPr>
      </w:pPr>
      <w:r w:rsidRPr="00EA2167">
        <w:rPr>
          <w:rFonts w:ascii="Times New Roman" w:hAnsi="Times New Roman"/>
          <w:sz w:val="27"/>
          <w:szCs w:val="27"/>
        </w:rPr>
        <w:t>в документах нет подчисток, приписок, зачеркнутых слов и иных неоговоренных исправлений;</w:t>
      </w:r>
    </w:p>
    <w:p w:rsidR="00C0441B" w:rsidRPr="00EA2167" w:rsidRDefault="00C0441B" w:rsidP="00213C9B">
      <w:pPr>
        <w:spacing w:after="0" w:line="240" w:lineRule="auto"/>
        <w:ind w:right="-82" w:firstLine="720"/>
        <w:jc w:val="both"/>
        <w:rPr>
          <w:rFonts w:ascii="Times New Roman" w:hAnsi="Times New Roman"/>
          <w:sz w:val="27"/>
          <w:szCs w:val="27"/>
        </w:rPr>
      </w:pPr>
      <w:r w:rsidRPr="00EA2167">
        <w:rPr>
          <w:rFonts w:ascii="Times New Roman" w:hAnsi="Times New Roman"/>
          <w:sz w:val="27"/>
          <w:szCs w:val="27"/>
        </w:rPr>
        <w:t>документы не исполнены карандашом;</w:t>
      </w:r>
    </w:p>
    <w:p w:rsidR="00C0441B" w:rsidRPr="00EA2167" w:rsidRDefault="00C0441B" w:rsidP="00213C9B">
      <w:pPr>
        <w:spacing w:after="0" w:line="240" w:lineRule="auto"/>
        <w:ind w:right="-82" w:firstLine="720"/>
        <w:jc w:val="both"/>
        <w:rPr>
          <w:rFonts w:ascii="Times New Roman" w:hAnsi="Times New Roman"/>
          <w:sz w:val="27"/>
          <w:szCs w:val="27"/>
        </w:rPr>
      </w:pPr>
      <w:r w:rsidRPr="00EA2167">
        <w:rPr>
          <w:rFonts w:ascii="Times New Roman" w:hAnsi="Times New Roman"/>
          <w:sz w:val="27"/>
          <w:szCs w:val="27"/>
        </w:rPr>
        <w:t>документы не имеют серьезных повреждений, наличие которых допускает многозначность истолкования содержания.</w:t>
      </w:r>
    </w:p>
    <w:p w:rsidR="00C0441B" w:rsidRDefault="00C0441B" w:rsidP="00213C9B">
      <w:pPr>
        <w:spacing w:after="0" w:line="240" w:lineRule="auto"/>
        <w:ind w:right="-82" w:firstLine="720"/>
        <w:jc w:val="both"/>
        <w:rPr>
          <w:rFonts w:ascii="Times New Roman" w:hAnsi="Times New Roman"/>
          <w:sz w:val="27"/>
          <w:szCs w:val="27"/>
        </w:rPr>
      </w:pPr>
      <w:r w:rsidRPr="00EA2167">
        <w:rPr>
          <w:rFonts w:ascii="Times New Roman" w:hAnsi="Times New Roman"/>
          <w:sz w:val="27"/>
          <w:szCs w:val="27"/>
        </w:rPr>
        <w:t>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(органом, учреждением) или нотариально (в специально оговоренных случаях). В отношении предъявляемых документов специалист заверяет копию документа на основании подлинника этого документа.</w:t>
      </w:r>
    </w:p>
    <w:p w:rsidR="00455C61" w:rsidRPr="00EA2167" w:rsidRDefault="00455C61" w:rsidP="00213C9B">
      <w:pPr>
        <w:spacing w:after="0" w:line="240" w:lineRule="auto"/>
        <w:ind w:right="-82" w:firstLine="720"/>
        <w:jc w:val="both"/>
        <w:rPr>
          <w:rFonts w:ascii="Times New Roman" w:hAnsi="Times New Roman"/>
          <w:sz w:val="27"/>
          <w:szCs w:val="27"/>
        </w:rPr>
      </w:pPr>
    </w:p>
    <w:p w:rsidR="00B37F3E" w:rsidRPr="00EA2167" w:rsidRDefault="00B37F3E" w:rsidP="00213C9B">
      <w:pPr>
        <w:spacing w:after="0" w:line="240" w:lineRule="auto"/>
        <w:ind w:firstLine="720"/>
        <w:jc w:val="both"/>
        <w:rPr>
          <w:rFonts w:ascii="Times New Roman" w:hAnsi="Times New Roman"/>
          <w:bCs/>
          <w:iCs/>
          <w:sz w:val="27"/>
          <w:szCs w:val="27"/>
        </w:rPr>
      </w:pPr>
      <w:r w:rsidRPr="00EA2167">
        <w:rPr>
          <w:rFonts w:ascii="Times New Roman" w:hAnsi="Times New Roman"/>
          <w:sz w:val="27"/>
          <w:szCs w:val="27"/>
        </w:rPr>
        <w:t xml:space="preserve">2.8. </w:t>
      </w:r>
      <w:r w:rsidRPr="00EA2167">
        <w:rPr>
          <w:rFonts w:ascii="Times New Roman" w:hAnsi="Times New Roman"/>
          <w:bCs/>
          <w:iCs/>
          <w:sz w:val="27"/>
          <w:szCs w:val="27"/>
        </w:rPr>
        <w:t>Исчерпывающий перечень оснований для отказа в приеме документов, необходимых для предоставления муниципальной услуги</w:t>
      </w:r>
      <w:r w:rsidRPr="00EA2167">
        <w:rPr>
          <w:rFonts w:ascii="Times New Roman" w:hAnsi="Times New Roman"/>
          <w:sz w:val="27"/>
          <w:szCs w:val="27"/>
        </w:rPr>
        <w:t>.</w:t>
      </w:r>
    </w:p>
    <w:p w:rsidR="00B37F3E" w:rsidRDefault="00B37F3E" w:rsidP="00213C9B">
      <w:pPr>
        <w:pStyle w:val="ConsPlusNormal"/>
        <w:ind w:firstLine="709"/>
        <w:jc w:val="both"/>
        <w:outlineLvl w:val="2"/>
        <w:rPr>
          <w:rFonts w:ascii="Times New Roman" w:hAnsi="Times New Roman"/>
          <w:sz w:val="27"/>
          <w:szCs w:val="27"/>
        </w:rPr>
      </w:pPr>
      <w:r w:rsidRPr="00EA2167">
        <w:rPr>
          <w:rFonts w:ascii="Times New Roman" w:hAnsi="Times New Roman"/>
          <w:sz w:val="27"/>
          <w:szCs w:val="27"/>
        </w:rPr>
        <w:t xml:space="preserve">Основания </w:t>
      </w:r>
      <w:r w:rsidRPr="00EA2167">
        <w:rPr>
          <w:rFonts w:ascii="Times New Roman" w:eastAsia="Times New Roman" w:hAnsi="Times New Roman"/>
          <w:bCs/>
          <w:iCs/>
          <w:sz w:val="27"/>
          <w:szCs w:val="27"/>
        </w:rPr>
        <w:t>для отказа в приеме документов, необходимых для предоставления муниципальной услуги</w:t>
      </w:r>
      <w:r w:rsidRPr="00EA2167">
        <w:rPr>
          <w:rFonts w:ascii="Times New Roman" w:hAnsi="Times New Roman"/>
          <w:sz w:val="27"/>
          <w:szCs w:val="27"/>
        </w:rPr>
        <w:t xml:space="preserve"> отсутствуют.</w:t>
      </w:r>
    </w:p>
    <w:p w:rsidR="00455C61" w:rsidRPr="00EA2167" w:rsidRDefault="00455C61" w:rsidP="00213C9B">
      <w:pPr>
        <w:pStyle w:val="ConsPlusNormal"/>
        <w:ind w:firstLine="709"/>
        <w:jc w:val="both"/>
        <w:outlineLvl w:val="2"/>
        <w:rPr>
          <w:rFonts w:ascii="Times New Roman" w:hAnsi="Times New Roman"/>
          <w:sz w:val="27"/>
          <w:szCs w:val="27"/>
        </w:rPr>
      </w:pPr>
    </w:p>
    <w:p w:rsidR="00B37F3E" w:rsidRPr="00EA2167" w:rsidRDefault="00B37F3E" w:rsidP="00213C9B">
      <w:pPr>
        <w:pStyle w:val="ConsPlusNormal"/>
        <w:ind w:firstLine="709"/>
        <w:jc w:val="both"/>
        <w:outlineLvl w:val="2"/>
        <w:rPr>
          <w:rFonts w:ascii="Times New Roman" w:hAnsi="Times New Roman"/>
          <w:sz w:val="27"/>
          <w:szCs w:val="27"/>
        </w:rPr>
      </w:pPr>
      <w:r w:rsidRPr="00EA2167">
        <w:rPr>
          <w:rFonts w:ascii="Times New Roman" w:hAnsi="Times New Roman"/>
          <w:sz w:val="27"/>
          <w:szCs w:val="27"/>
        </w:rPr>
        <w:t xml:space="preserve">2.9. Исчерпывающий перечень оснований для приостановления </w:t>
      </w:r>
      <w:r w:rsidR="00692389">
        <w:rPr>
          <w:rFonts w:ascii="Times New Roman" w:hAnsi="Times New Roman"/>
          <w:sz w:val="27"/>
          <w:szCs w:val="27"/>
        </w:rPr>
        <w:t>предоставления</w:t>
      </w:r>
      <w:r w:rsidRPr="00EA2167">
        <w:rPr>
          <w:rFonts w:ascii="Times New Roman" w:hAnsi="Times New Roman"/>
          <w:sz w:val="27"/>
          <w:szCs w:val="27"/>
        </w:rPr>
        <w:t xml:space="preserve"> муниципальной услуги</w:t>
      </w:r>
      <w:r w:rsidR="00692389">
        <w:rPr>
          <w:rFonts w:ascii="Times New Roman" w:hAnsi="Times New Roman"/>
          <w:sz w:val="27"/>
          <w:szCs w:val="27"/>
        </w:rPr>
        <w:t xml:space="preserve"> или отказа в предоставлении муниципальной услуги</w:t>
      </w:r>
      <w:r w:rsidRPr="00EA2167">
        <w:rPr>
          <w:rFonts w:ascii="Times New Roman" w:hAnsi="Times New Roman"/>
          <w:sz w:val="27"/>
          <w:szCs w:val="27"/>
        </w:rPr>
        <w:t>.</w:t>
      </w:r>
    </w:p>
    <w:p w:rsidR="00B37F3E" w:rsidRPr="00EA2167" w:rsidRDefault="00B37F3E" w:rsidP="00213C9B">
      <w:pPr>
        <w:pStyle w:val="ConsPlusNormal"/>
        <w:ind w:firstLine="709"/>
        <w:jc w:val="both"/>
        <w:outlineLvl w:val="2"/>
        <w:rPr>
          <w:rFonts w:ascii="Times New Roman" w:hAnsi="Times New Roman"/>
          <w:sz w:val="27"/>
          <w:szCs w:val="27"/>
        </w:rPr>
      </w:pPr>
      <w:r w:rsidRPr="00EA2167">
        <w:rPr>
          <w:rFonts w:ascii="Times New Roman" w:hAnsi="Times New Roman"/>
          <w:sz w:val="27"/>
          <w:szCs w:val="27"/>
        </w:rPr>
        <w:t>2.9.1. Основания для приостановлени</w:t>
      </w:r>
      <w:r w:rsidR="00C0441B" w:rsidRPr="00EA2167">
        <w:rPr>
          <w:rFonts w:ascii="Times New Roman" w:hAnsi="Times New Roman"/>
          <w:sz w:val="27"/>
          <w:szCs w:val="27"/>
        </w:rPr>
        <w:t>я</w:t>
      </w:r>
      <w:r w:rsidRPr="00EA2167">
        <w:rPr>
          <w:rFonts w:ascii="Times New Roman" w:hAnsi="Times New Roman"/>
          <w:sz w:val="27"/>
          <w:szCs w:val="27"/>
        </w:rPr>
        <w:t xml:space="preserve"> предоставления муниципальной услуги отсутствуют.</w:t>
      </w:r>
    </w:p>
    <w:p w:rsidR="00B37F3E" w:rsidRPr="00EA2167" w:rsidRDefault="00B37F3E" w:rsidP="00213C9B">
      <w:pPr>
        <w:widowControl w:val="0"/>
        <w:autoSpaceDE w:val="0"/>
        <w:spacing w:after="0" w:line="240" w:lineRule="auto"/>
        <w:ind w:firstLine="709"/>
        <w:jc w:val="both"/>
        <w:rPr>
          <w:rFonts w:ascii="Times New Roman" w:hAnsi="Times New Roman"/>
          <w:sz w:val="27"/>
          <w:szCs w:val="27"/>
        </w:rPr>
      </w:pPr>
      <w:r w:rsidRPr="00EA2167">
        <w:rPr>
          <w:rFonts w:ascii="Times New Roman" w:hAnsi="Times New Roman"/>
          <w:sz w:val="27"/>
          <w:szCs w:val="27"/>
        </w:rPr>
        <w:t>2.9.2. Основания для отказа в предоставлении муниципальной услуги предоставление участка земли для создания семейных (родовых) захоронений:</w:t>
      </w:r>
    </w:p>
    <w:p w:rsidR="00B37F3E" w:rsidRPr="00EA2167" w:rsidRDefault="00B37F3E" w:rsidP="00213C9B">
      <w:pPr>
        <w:autoSpaceDE w:val="0"/>
        <w:autoSpaceDN w:val="0"/>
        <w:adjustRightInd w:val="0"/>
        <w:spacing w:after="0" w:line="240" w:lineRule="auto"/>
        <w:ind w:firstLine="708"/>
        <w:jc w:val="both"/>
        <w:rPr>
          <w:rFonts w:ascii="Times New Roman" w:hAnsi="Times New Roman"/>
          <w:sz w:val="27"/>
          <w:szCs w:val="27"/>
        </w:rPr>
      </w:pPr>
      <w:r w:rsidRPr="00EA2167">
        <w:rPr>
          <w:rFonts w:ascii="Times New Roman" w:hAnsi="Times New Roman"/>
          <w:sz w:val="27"/>
          <w:szCs w:val="27"/>
        </w:rPr>
        <w:t>1) непредставление документов, необходимых для предоставления услуги, подлежащих предоставлению заявителем;</w:t>
      </w:r>
    </w:p>
    <w:p w:rsidR="00B37F3E" w:rsidRPr="00EA2167" w:rsidRDefault="00B37F3E" w:rsidP="00213C9B">
      <w:pPr>
        <w:autoSpaceDE w:val="0"/>
        <w:autoSpaceDN w:val="0"/>
        <w:adjustRightInd w:val="0"/>
        <w:spacing w:after="0" w:line="240" w:lineRule="auto"/>
        <w:ind w:firstLine="708"/>
        <w:jc w:val="both"/>
        <w:rPr>
          <w:rFonts w:ascii="Times New Roman" w:hAnsi="Times New Roman"/>
          <w:sz w:val="27"/>
          <w:szCs w:val="27"/>
        </w:rPr>
      </w:pPr>
      <w:r w:rsidRPr="00EA2167">
        <w:rPr>
          <w:rFonts w:ascii="Times New Roman" w:hAnsi="Times New Roman"/>
          <w:sz w:val="27"/>
          <w:szCs w:val="27"/>
        </w:rPr>
        <w:t>2) представление заявителем документов, содержащих недостоверные сведения, влияющие на принятие органом местного самоуправления края решения о предоставлении участка под семейное захоронение;</w:t>
      </w:r>
    </w:p>
    <w:p w:rsidR="00B37F3E" w:rsidRPr="00EA2167" w:rsidRDefault="00B37F3E" w:rsidP="00213C9B">
      <w:pPr>
        <w:autoSpaceDE w:val="0"/>
        <w:autoSpaceDN w:val="0"/>
        <w:adjustRightInd w:val="0"/>
        <w:spacing w:after="0" w:line="240" w:lineRule="auto"/>
        <w:ind w:firstLine="708"/>
        <w:jc w:val="both"/>
        <w:rPr>
          <w:rFonts w:ascii="Times New Roman" w:hAnsi="Times New Roman"/>
          <w:sz w:val="27"/>
          <w:szCs w:val="27"/>
        </w:rPr>
      </w:pPr>
      <w:r w:rsidRPr="00EA2167">
        <w:rPr>
          <w:rFonts w:ascii="Times New Roman" w:hAnsi="Times New Roman"/>
          <w:sz w:val="27"/>
          <w:szCs w:val="27"/>
        </w:rPr>
        <w:t>3) несоответствие участка под семейное захоронение, на предоставление которого претендует заявитель, архитектурно-планировочной и ландшафтной структуре кладбища, предусмотренной проектной документацией на строительство (реконструкцию) кладбища;</w:t>
      </w:r>
    </w:p>
    <w:p w:rsidR="00B37F3E" w:rsidRPr="00EA2167" w:rsidRDefault="00B37F3E" w:rsidP="00213C9B">
      <w:pPr>
        <w:autoSpaceDE w:val="0"/>
        <w:autoSpaceDN w:val="0"/>
        <w:adjustRightInd w:val="0"/>
        <w:spacing w:after="0" w:line="240" w:lineRule="auto"/>
        <w:ind w:firstLine="708"/>
        <w:jc w:val="both"/>
        <w:rPr>
          <w:rFonts w:ascii="Times New Roman" w:hAnsi="Times New Roman"/>
          <w:sz w:val="27"/>
          <w:szCs w:val="27"/>
        </w:rPr>
      </w:pPr>
      <w:r w:rsidRPr="00EA2167">
        <w:rPr>
          <w:rFonts w:ascii="Times New Roman" w:hAnsi="Times New Roman"/>
          <w:sz w:val="27"/>
          <w:szCs w:val="27"/>
        </w:rPr>
        <w:t>4) неиспользование полностью заявителем ранее предоставленного ему участка под семейное захоронение.</w:t>
      </w:r>
    </w:p>
    <w:p w:rsidR="009650ED" w:rsidRDefault="00C57260" w:rsidP="00213C9B">
      <w:pPr>
        <w:pStyle w:val="ConsPlusNormal"/>
        <w:ind w:firstLine="708"/>
        <w:jc w:val="both"/>
        <w:rPr>
          <w:rFonts w:ascii="Times New Roman" w:hAnsi="Times New Roman"/>
          <w:sz w:val="27"/>
          <w:szCs w:val="27"/>
        </w:rPr>
      </w:pPr>
      <w:r w:rsidRPr="001C4A61">
        <w:rPr>
          <w:rFonts w:ascii="Times New Roman" w:hAnsi="Times New Roman"/>
          <w:sz w:val="27"/>
          <w:szCs w:val="27"/>
        </w:rPr>
        <w:t xml:space="preserve">5) </w:t>
      </w:r>
      <w:r w:rsidR="00B67644" w:rsidRPr="001C4A61">
        <w:rPr>
          <w:rFonts w:ascii="Times New Roman" w:hAnsi="Times New Roman"/>
          <w:sz w:val="27"/>
          <w:szCs w:val="27"/>
        </w:rPr>
        <w:t xml:space="preserve">невнесения заявителем платы за предоставление участка земли для создания семейного (родового) захоронения в течение 10 рабочих дней </w:t>
      </w:r>
      <w:proofErr w:type="gramStart"/>
      <w:r w:rsidR="00B67644" w:rsidRPr="001C4A61">
        <w:rPr>
          <w:rFonts w:ascii="Times New Roman" w:hAnsi="Times New Roman"/>
          <w:sz w:val="27"/>
          <w:szCs w:val="27"/>
        </w:rPr>
        <w:t>с даты получения</w:t>
      </w:r>
      <w:proofErr w:type="gramEnd"/>
      <w:r w:rsidR="00B67644" w:rsidRPr="001C4A61">
        <w:rPr>
          <w:rFonts w:ascii="Times New Roman" w:hAnsi="Times New Roman"/>
          <w:sz w:val="27"/>
          <w:szCs w:val="27"/>
        </w:rPr>
        <w:t xml:space="preserve"> приказа управления</w:t>
      </w:r>
      <w:r w:rsidR="003F43CA">
        <w:rPr>
          <w:rFonts w:ascii="Times New Roman" w:hAnsi="Times New Roman"/>
          <w:sz w:val="27"/>
          <w:szCs w:val="27"/>
        </w:rPr>
        <w:t xml:space="preserve"> городского хозяйства</w:t>
      </w:r>
      <w:r w:rsidR="00B67644" w:rsidRPr="001C4A61">
        <w:rPr>
          <w:rFonts w:ascii="Times New Roman" w:hAnsi="Times New Roman"/>
          <w:sz w:val="27"/>
          <w:szCs w:val="27"/>
        </w:rPr>
        <w:t xml:space="preserve"> о предоставлении участка </w:t>
      </w:r>
    </w:p>
    <w:p w:rsidR="009650ED" w:rsidRDefault="009650ED" w:rsidP="00213C9B">
      <w:pPr>
        <w:pStyle w:val="ConsPlusNormal"/>
        <w:ind w:firstLine="708"/>
        <w:jc w:val="both"/>
        <w:rPr>
          <w:rFonts w:ascii="Times New Roman" w:hAnsi="Times New Roman"/>
          <w:sz w:val="27"/>
          <w:szCs w:val="27"/>
        </w:rPr>
      </w:pPr>
    </w:p>
    <w:p w:rsidR="009650ED" w:rsidRDefault="009650ED" w:rsidP="00213C9B">
      <w:pPr>
        <w:pStyle w:val="ConsPlusNormal"/>
        <w:ind w:firstLine="708"/>
        <w:jc w:val="both"/>
        <w:rPr>
          <w:rFonts w:ascii="Times New Roman" w:hAnsi="Times New Roman"/>
          <w:sz w:val="27"/>
          <w:szCs w:val="27"/>
        </w:rPr>
      </w:pPr>
    </w:p>
    <w:p w:rsidR="00C57260" w:rsidRPr="001C4A61" w:rsidRDefault="00B67644" w:rsidP="009650ED">
      <w:pPr>
        <w:pStyle w:val="ConsPlusNormal"/>
        <w:jc w:val="both"/>
        <w:rPr>
          <w:rFonts w:ascii="Times New Roman" w:hAnsi="Times New Roman"/>
          <w:sz w:val="27"/>
          <w:szCs w:val="27"/>
        </w:rPr>
      </w:pPr>
      <w:r w:rsidRPr="001C4A61">
        <w:rPr>
          <w:rFonts w:ascii="Times New Roman" w:hAnsi="Times New Roman"/>
          <w:sz w:val="27"/>
          <w:szCs w:val="27"/>
        </w:rPr>
        <w:lastRenderedPageBreak/>
        <w:t>земли для создания семейного (родового) захоронения.</w:t>
      </w:r>
    </w:p>
    <w:p w:rsidR="00B37F3E" w:rsidRPr="00EA2167" w:rsidRDefault="00B37F3E" w:rsidP="00213C9B">
      <w:pPr>
        <w:autoSpaceDE w:val="0"/>
        <w:autoSpaceDN w:val="0"/>
        <w:adjustRightInd w:val="0"/>
        <w:spacing w:after="0" w:line="240" w:lineRule="auto"/>
        <w:jc w:val="both"/>
        <w:rPr>
          <w:rFonts w:ascii="Times New Roman" w:hAnsi="Times New Roman"/>
          <w:sz w:val="27"/>
          <w:szCs w:val="27"/>
        </w:rPr>
      </w:pPr>
      <w:r w:rsidRPr="00EA2167">
        <w:rPr>
          <w:rFonts w:ascii="Times New Roman" w:hAnsi="Times New Roman"/>
          <w:sz w:val="27"/>
          <w:szCs w:val="27"/>
        </w:rPr>
        <w:tab/>
        <w:t>2.9.</w:t>
      </w:r>
      <w:r w:rsidR="00390C6B" w:rsidRPr="00EA2167">
        <w:rPr>
          <w:rFonts w:ascii="Times New Roman" w:hAnsi="Times New Roman"/>
          <w:sz w:val="27"/>
          <w:szCs w:val="27"/>
        </w:rPr>
        <w:t>3</w:t>
      </w:r>
      <w:r w:rsidRPr="00EA2167">
        <w:rPr>
          <w:rFonts w:ascii="Times New Roman" w:hAnsi="Times New Roman"/>
          <w:sz w:val="27"/>
          <w:szCs w:val="27"/>
        </w:rPr>
        <w:t>. Основания для отказа в предоставлении муниципальной услуги перерегистрация участка земли для создания семейных (родовых) захоронений:</w:t>
      </w:r>
    </w:p>
    <w:p w:rsidR="00B37F3E" w:rsidRPr="00EA2167" w:rsidRDefault="00B37F3E" w:rsidP="00213C9B">
      <w:pPr>
        <w:autoSpaceDE w:val="0"/>
        <w:autoSpaceDN w:val="0"/>
        <w:adjustRightInd w:val="0"/>
        <w:spacing w:after="0" w:line="240" w:lineRule="auto"/>
        <w:ind w:firstLine="708"/>
        <w:jc w:val="both"/>
        <w:rPr>
          <w:rFonts w:ascii="Times New Roman" w:hAnsi="Times New Roman"/>
          <w:sz w:val="27"/>
          <w:szCs w:val="27"/>
        </w:rPr>
      </w:pPr>
      <w:r w:rsidRPr="00EA2167">
        <w:rPr>
          <w:rFonts w:ascii="Times New Roman" w:hAnsi="Times New Roman"/>
          <w:sz w:val="27"/>
          <w:szCs w:val="27"/>
        </w:rPr>
        <w:t>1) непредставление гражданином, перерегистрирующим участок под семейное захоронение, документов, необходимых для предоставления услуги и подлежащих предоставлению заявителем;</w:t>
      </w:r>
    </w:p>
    <w:p w:rsidR="00B37F3E" w:rsidRPr="00EA2167" w:rsidRDefault="00B37F3E" w:rsidP="00213C9B">
      <w:pPr>
        <w:autoSpaceDE w:val="0"/>
        <w:autoSpaceDN w:val="0"/>
        <w:adjustRightInd w:val="0"/>
        <w:spacing w:after="0" w:line="240" w:lineRule="auto"/>
        <w:ind w:firstLine="708"/>
        <w:jc w:val="both"/>
        <w:rPr>
          <w:rFonts w:ascii="Times New Roman" w:hAnsi="Times New Roman"/>
          <w:sz w:val="27"/>
          <w:szCs w:val="27"/>
        </w:rPr>
      </w:pPr>
      <w:r w:rsidRPr="00EA2167">
        <w:rPr>
          <w:rFonts w:ascii="Times New Roman" w:hAnsi="Times New Roman"/>
          <w:sz w:val="27"/>
          <w:szCs w:val="27"/>
        </w:rPr>
        <w:t>2) представление гражданином, перерегистрирующим участок под семейное захоронение, документов о перерегистрации участка под семейное захоронение, содержащих недостоверные сведения, влияющие на принятие органом местного самоуправления решения о перерегистрации участка под семейное захоронение.</w:t>
      </w:r>
    </w:p>
    <w:p w:rsidR="00B37F3E" w:rsidRPr="00EA2167" w:rsidRDefault="00B37F3E" w:rsidP="00213C9B">
      <w:pPr>
        <w:autoSpaceDE w:val="0"/>
        <w:autoSpaceDN w:val="0"/>
        <w:adjustRightInd w:val="0"/>
        <w:spacing w:after="0" w:line="240" w:lineRule="auto"/>
        <w:ind w:firstLine="708"/>
        <w:jc w:val="both"/>
        <w:rPr>
          <w:rFonts w:ascii="Times New Roman" w:hAnsi="Times New Roman"/>
          <w:color w:val="000000"/>
          <w:sz w:val="27"/>
          <w:szCs w:val="27"/>
        </w:rPr>
      </w:pPr>
      <w:r w:rsidRPr="00EA2167">
        <w:rPr>
          <w:rFonts w:ascii="Times New Roman" w:hAnsi="Times New Roman"/>
          <w:color w:val="000000"/>
          <w:sz w:val="27"/>
          <w:szCs w:val="27"/>
        </w:rPr>
        <w:t>Отказ в предоставлении муниципальной услуги не препятствует повторному обращению Заявителя за предоставлением муниципальной услуги.</w:t>
      </w:r>
    </w:p>
    <w:p w:rsidR="00C0441B" w:rsidRPr="00EA2167" w:rsidRDefault="00C0441B" w:rsidP="00213C9B">
      <w:pPr>
        <w:spacing w:after="0" w:line="240" w:lineRule="auto"/>
        <w:ind w:right="-79" w:firstLine="720"/>
        <w:jc w:val="both"/>
        <w:rPr>
          <w:rFonts w:ascii="Times New Roman" w:hAnsi="Times New Roman"/>
          <w:sz w:val="27"/>
          <w:szCs w:val="27"/>
        </w:rPr>
      </w:pPr>
      <w:r w:rsidRPr="001C4A61">
        <w:rPr>
          <w:rFonts w:ascii="Times New Roman" w:hAnsi="Times New Roman"/>
          <w:sz w:val="27"/>
          <w:szCs w:val="27"/>
        </w:rPr>
        <w:t xml:space="preserve">2.9.4. Непредставление (несвоевременное представление) органом или организацией по межведомственному запросу документов и информации, указанных </w:t>
      </w:r>
      <w:r w:rsidRPr="00414BF6">
        <w:rPr>
          <w:rFonts w:ascii="Times New Roman" w:hAnsi="Times New Roman"/>
          <w:sz w:val="27"/>
          <w:szCs w:val="27"/>
        </w:rPr>
        <w:t xml:space="preserve">в </w:t>
      </w:r>
      <w:hyperlink r:id="rId16" w:history="1">
        <w:r w:rsidRPr="00414BF6">
          <w:rPr>
            <w:rStyle w:val="a7"/>
            <w:rFonts w:ascii="Times New Roman" w:hAnsi="Times New Roman"/>
            <w:color w:val="auto"/>
            <w:sz w:val="27"/>
            <w:szCs w:val="27"/>
            <w:u w:val="none"/>
          </w:rPr>
          <w:t>пункте 2 части 1 статьи 7</w:t>
        </w:r>
      </w:hyperlink>
      <w:r w:rsidRPr="00414BF6">
        <w:rPr>
          <w:rFonts w:ascii="Times New Roman" w:hAnsi="Times New Roman"/>
          <w:sz w:val="27"/>
          <w:szCs w:val="27"/>
        </w:rPr>
        <w:t xml:space="preserve"> Федерального закона от 27.07.2010 г. № 210-ФЗ, в орган, указанный в </w:t>
      </w:r>
      <w:hyperlink r:id="rId17" w:history="1">
        <w:r w:rsidRPr="00414BF6">
          <w:rPr>
            <w:rStyle w:val="a7"/>
            <w:rFonts w:ascii="Times New Roman" w:hAnsi="Times New Roman"/>
            <w:color w:val="auto"/>
            <w:sz w:val="27"/>
            <w:szCs w:val="27"/>
            <w:u w:val="none"/>
          </w:rPr>
          <w:t>абзаце первом части 1 статьи 7</w:t>
        </w:r>
      </w:hyperlink>
      <w:r w:rsidRPr="00414BF6">
        <w:rPr>
          <w:rFonts w:ascii="Times New Roman" w:hAnsi="Times New Roman"/>
          <w:sz w:val="27"/>
          <w:szCs w:val="27"/>
        </w:rPr>
        <w:t xml:space="preserve"> Федерального закона от 27.07.2010 г. № 210-ФЗ,</w:t>
      </w:r>
      <w:r w:rsidRPr="001C4A61">
        <w:rPr>
          <w:rFonts w:ascii="Times New Roman" w:hAnsi="Times New Roman"/>
          <w:sz w:val="27"/>
          <w:szCs w:val="27"/>
        </w:rPr>
        <w:t xml:space="preserve">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w:t>
      </w:r>
      <w:proofErr w:type="gramStart"/>
      <w:r w:rsidRPr="001C4A61">
        <w:rPr>
          <w:rFonts w:ascii="Times New Roman" w:hAnsi="Times New Roman"/>
          <w:sz w:val="27"/>
          <w:szCs w:val="27"/>
        </w:rPr>
        <w:t>соответствующих</w:t>
      </w:r>
      <w:proofErr w:type="gramEnd"/>
      <w:r w:rsidRPr="001C4A61">
        <w:rPr>
          <w:rFonts w:ascii="Times New Roman" w:hAnsi="Times New Roman"/>
          <w:sz w:val="27"/>
          <w:szCs w:val="27"/>
        </w:rP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B37F3E" w:rsidRPr="00EA2167" w:rsidRDefault="00B37F3E" w:rsidP="00213C9B">
      <w:pPr>
        <w:autoSpaceDE w:val="0"/>
        <w:autoSpaceDN w:val="0"/>
        <w:adjustRightInd w:val="0"/>
        <w:spacing w:after="0" w:line="240" w:lineRule="auto"/>
        <w:ind w:firstLine="709"/>
        <w:jc w:val="both"/>
        <w:rPr>
          <w:rFonts w:ascii="Times New Roman" w:hAnsi="Times New Roman"/>
          <w:sz w:val="27"/>
          <w:szCs w:val="27"/>
          <w:lang w:eastAsia="ru-RU"/>
        </w:rPr>
      </w:pPr>
      <w:r w:rsidRPr="00EA2167">
        <w:rPr>
          <w:rFonts w:ascii="Times New Roman" w:hAnsi="Times New Roman"/>
          <w:sz w:val="27"/>
          <w:szCs w:val="27"/>
        </w:rPr>
        <w:t>П</w:t>
      </w:r>
      <w:r w:rsidRPr="00EA2167">
        <w:rPr>
          <w:rFonts w:ascii="Times New Roman" w:hAnsi="Times New Roman"/>
          <w:sz w:val="27"/>
          <w:szCs w:val="27"/>
          <w:lang w:eastAsia="ru-RU"/>
        </w:rPr>
        <w:t>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B37F3E" w:rsidRPr="00EA2167" w:rsidRDefault="00390C6B" w:rsidP="00213C9B">
      <w:pPr>
        <w:autoSpaceDE w:val="0"/>
        <w:autoSpaceDN w:val="0"/>
        <w:adjustRightInd w:val="0"/>
        <w:spacing w:after="0" w:line="240" w:lineRule="auto"/>
        <w:ind w:firstLine="709"/>
        <w:jc w:val="both"/>
        <w:rPr>
          <w:rFonts w:ascii="Times New Roman" w:hAnsi="Times New Roman"/>
          <w:sz w:val="27"/>
          <w:szCs w:val="27"/>
          <w:lang w:eastAsia="ru-RU"/>
        </w:rPr>
      </w:pPr>
      <w:r w:rsidRPr="00EA2167">
        <w:rPr>
          <w:rFonts w:ascii="Times New Roman" w:hAnsi="Times New Roman"/>
          <w:sz w:val="27"/>
          <w:szCs w:val="27"/>
          <w:lang w:eastAsia="ru-RU"/>
        </w:rPr>
        <w:t>Н</w:t>
      </w:r>
      <w:r w:rsidR="00B37F3E" w:rsidRPr="00EA2167">
        <w:rPr>
          <w:rFonts w:ascii="Times New Roman" w:hAnsi="Times New Roman"/>
          <w:sz w:val="27"/>
          <w:szCs w:val="27"/>
          <w:lang w:eastAsia="ru-RU"/>
        </w:rPr>
        <w:t>е предусмотрен.</w:t>
      </w:r>
    </w:p>
    <w:p w:rsidR="00B37F3E" w:rsidRPr="00EA2167" w:rsidRDefault="00692389" w:rsidP="00213C9B">
      <w:pPr>
        <w:pStyle w:val="Standard"/>
        <w:widowControl w:val="0"/>
        <w:tabs>
          <w:tab w:val="left" w:pos="720"/>
        </w:tabs>
        <w:autoSpaceDE w:val="0"/>
        <w:ind w:firstLine="709"/>
        <w:jc w:val="both"/>
        <w:rPr>
          <w:sz w:val="27"/>
          <w:szCs w:val="27"/>
        </w:rPr>
      </w:pPr>
      <w:r>
        <w:rPr>
          <w:sz w:val="27"/>
          <w:szCs w:val="27"/>
        </w:rPr>
        <w:t>2.10</w:t>
      </w:r>
      <w:r w:rsidR="00B37F3E" w:rsidRPr="00EA2167">
        <w:rPr>
          <w:sz w:val="27"/>
          <w:szCs w:val="27"/>
        </w:rPr>
        <w:t xml:space="preserve">. </w:t>
      </w:r>
      <w:r>
        <w:rPr>
          <w:sz w:val="27"/>
          <w:szCs w:val="27"/>
        </w:rPr>
        <w:t>Р</w:t>
      </w:r>
      <w:r w:rsidR="00B37F3E" w:rsidRPr="00EA2167">
        <w:rPr>
          <w:sz w:val="27"/>
          <w:szCs w:val="27"/>
        </w:rPr>
        <w:t xml:space="preserve">азмер </w:t>
      </w:r>
      <w:r>
        <w:rPr>
          <w:sz w:val="27"/>
          <w:szCs w:val="27"/>
        </w:rPr>
        <w:t>платы, взимаемой с заявителя при предоставлении муниципальной услуги, и способы ее взимания.</w:t>
      </w:r>
    </w:p>
    <w:p w:rsidR="00B37F3E" w:rsidRPr="009A7205" w:rsidRDefault="00B37F3E" w:rsidP="00213C9B">
      <w:pPr>
        <w:pStyle w:val="ConsPlusNormal"/>
        <w:ind w:firstLine="709"/>
        <w:jc w:val="both"/>
        <w:rPr>
          <w:rFonts w:ascii="Times New Roman" w:hAnsi="Times New Roman"/>
          <w:sz w:val="27"/>
          <w:szCs w:val="27"/>
        </w:rPr>
      </w:pPr>
      <w:r w:rsidRPr="009A7205">
        <w:rPr>
          <w:rFonts w:ascii="Times New Roman" w:hAnsi="Times New Roman"/>
          <w:sz w:val="27"/>
          <w:szCs w:val="27"/>
        </w:rPr>
        <w:t>Муниципальная услуга предоставляется без взимания государственной пошлины.</w:t>
      </w:r>
    </w:p>
    <w:p w:rsidR="00DC72F4" w:rsidRPr="009A7205" w:rsidRDefault="00DC72F4" w:rsidP="00213C9B">
      <w:pPr>
        <w:pStyle w:val="ConsPlusNormal"/>
        <w:ind w:firstLine="709"/>
        <w:jc w:val="both"/>
        <w:rPr>
          <w:rFonts w:ascii="Times New Roman" w:hAnsi="Times New Roman"/>
          <w:sz w:val="27"/>
          <w:szCs w:val="27"/>
        </w:rPr>
      </w:pPr>
      <w:r w:rsidRPr="009A7205">
        <w:rPr>
          <w:rFonts w:ascii="Times New Roman" w:hAnsi="Times New Roman"/>
          <w:sz w:val="27"/>
          <w:szCs w:val="27"/>
        </w:rPr>
        <w:t xml:space="preserve">Предоставление участка земли для создания семейного (родового) захоронения осуществляется на платной основе в соответствии с </w:t>
      </w:r>
      <w:r w:rsidRPr="00414BF6">
        <w:rPr>
          <w:rFonts w:ascii="Times New Roman" w:hAnsi="Times New Roman"/>
          <w:sz w:val="27"/>
          <w:szCs w:val="27"/>
        </w:rPr>
        <w:t xml:space="preserve">пунктом 5 постановления Правительства Ставропольского края от 21 марта </w:t>
      </w:r>
      <w:smartTag w:uri="urn:schemas-microsoft-com:office:smarttags" w:element="metricconverter">
        <w:smartTagPr>
          <w:attr w:name="ProductID" w:val="2016 г"/>
        </w:smartTagPr>
        <w:r w:rsidRPr="00414BF6">
          <w:rPr>
            <w:rFonts w:ascii="Times New Roman" w:hAnsi="Times New Roman"/>
            <w:sz w:val="27"/>
            <w:szCs w:val="27"/>
          </w:rPr>
          <w:t>2016 г</w:t>
        </w:r>
      </w:smartTag>
      <w:r w:rsidRPr="00414BF6">
        <w:rPr>
          <w:rFonts w:ascii="Times New Roman" w:hAnsi="Times New Roman"/>
          <w:sz w:val="27"/>
          <w:szCs w:val="27"/>
        </w:rPr>
        <w:t>. N 96-п.</w:t>
      </w:r>
    </w:p>
    <w:p w:rsidR="00DC72F4" w:rsidRPr="009A7205" w:rsidRDefault="00DC72F4" w:rsidP="00213C9B">
      <w:pPr>
        <w:pStyle w:val="ConsPlusNormal"/>
        <w:ind w:firstLine="709"/>
        <w:jc w:val="both"/>
        <w:rPr>
          <w:rFonts w:ascii="Times New Roman" w:hAnsi="Times New Roman"/>
          <w:b/>
          <w:sz w:val="27"/>
          <w:szCs w:val="27"/>
        </w:rPr>
      </w:pPr>
      <w:proofErr w:type="gramStart"/>
      <w:r w:rsidRPr="009A7205">
        <w:rPr>
          <w:rFonts w:ascii="Times New Roman" w:hAnsi="Times New Roman"/>
          <w:sz w:val="27"/>
          <w:szCs w:val="27"/>
        </w:rPr>
        <w:t xml:space="preserve">Размер платы одного квадратного метра за предоставление участков земли для семейных (родовых) захоронений устанавливается для каждого муниципального общественного кладбища, расположенного на территории </w:t>
      </w:r>
      <w:r w:rsidR="00692389">
        <w:rPr>
          <w:rFonts w:ascii="Times New Roman" w:hAnsi="Times New Roman"/>
          <w:sz w:val="27"/>
          <w:szCs w:val="27"/>
        </w:rPr>
        <w:t xml:space="preserve">муниципального </w:t>
      </w:r>
      <w:r w:rsidRPr="009A7205">
        <w:rPr>
          <w:rFonts w:ascii="Times New Roman" w:hAnsi="Times New Roman"/>
          <w:sz w:val="27"/>
          <w:szCs w:val="27"/>
        </w:rPr>
        <w:t xml:space="preserve">округа, по кадастровой стоимости земельного участка, по актуальным данным Федеральной службы государственной регистрации, кадастра и картографии, на дату расчета указанной стоимости в соответствии с методикой, установленной </w:t>
      </w:r>
      <w:r w:rsidR="009A7205" w:rsidRPr="009A7205">
        <w:rPr>
          <w:rFonts w:ascii="Times New Roman" w:hAnsi="Times New Roman"/>
          <w:sz w:val="27"/>
          <w:szCs w:val="27"/>
        </w:rPr>
        <w:t>решением представительного органа местного самоуправления</w:t>
      </w:r>
      <w:r w:rsidRPr="009A7205">
        <w:rPr>
          <w:rFonts w:ascii="Times New Roman" w:hAnsi="Times New Roman"/>
          <w:sz w:val="27"/>
          <w:szCs w:val="27"/>
        </w:rPr>
        <w:t>.</w:t>
      </w:r>
      <w:proofErr w:type="gramEnd"/>
    </w:p>
    <w:p w:rsidR="00DC72F4" w:rsidRPr="004E7460" w:rsidRDefault="00DC72F4" w:rsidP="00213C9B">
      <w:pPr>
        <w:pStyle w:val="ConsPlusNormal"/>
        <w:ind w:firstLine="709"/>
        <w:jc w:val="both"/>
        <w:rPr>
          <w:rFonts w:ascii="Times New Roman" w:hAnsi="Times New Roman"/>
          <w:sz w:val="27"/>
          <w:szCs w:val="27"/>
        </w:rPr>
      </w:pPr>
      <w:r w:rsidRPr="009A7205">
        <w:rPr>
          <w:rFonts w:ascii="Times New Roman" w:hAnsi="Times New Roman"/>
          <w:sz w:val="27"/>
          <w:szCs w:val="27"/>
        </w:rPr>
        <w:t>Плата за предоставление участка земли для создания семейного (родового) захоронения является единовременной и осуществляется через кредитные организации</w:t>
      </w:r>
      <w:r w:rsidRPr="004E7460">
        <w:rPr>
          <w:rFonts w:ascii="Times New Roman" w:hAnsi="Times New Roman"/>
          <w:sz w:val="27"/>
          <w:szCs w:val="27"/>
        </w:rPr>
        <w:t xml:space="preserve">. Срок внесения платы не может превышать 10 рабочих дней </w:t>
      </w:r>
      <w:proofErr w:type="gramStart"/>
      <w:r w:rsidRPr="004E7460">
        <w:rPr>
          <w:rFonts w:ascii="Times New Roman" w:hAnsi="Times New Roman"/>
          <w:sz w:val="27"/>
          <w:szCs w:val="27"/>
        </w:rPr>
        <w:t>с даты получения</w:t>
      </w:r>
      <w:proofErr w:type="gramEnd"/>
      <w:r w:rsidRPr="004E7460">
        <w:rPr>
          <w:rFonts w:ascii="Times New Roman" w:hAnsi="Times New Roman"/>
          <w:sz w:val="27"/>
          <w:szCs w:val="27"/>
        </w:rPr>
        <w:t xml:space="preserve"> (вручения) приказа за предоставление участка земли для создания семейного (родового) захоронения.</w:t>
      </w:r>
    </w:p>
    <w:p w:rsidR="009650ED" w:rsidRDefault="00B37F3E" w:rsidP="00213C9B">
      <w:pPr>
        <w:pStyle w:val="Standard"/>
        <w:widowControl w:val="0"/>
        <w:tabs>
          <w:tab w:val="left" w:pos="720"/>
        </w:tabs>
        <w:autoSpaceDE w:val="0"/>
        <w:ind w:firstLine="709"/>
        <w:jc w:val="both"/>
        <w:rPr>
          <w:sz w:val="27"/>
          <w:szCs w:val="27"/>
        </w:rPr>
      </w:pPr>
      <w:r w:rsidRPr="00EA2167">
        <w:rPr>
          <w:sz w:val="27"/>
          <w:szCs w:val="27"/>
        </w:rPr>
        <w:t xml:space="preserve">Порядок взимания платы за предоставление услуг, необходимых и </w:t>
      </w:r>
    </w:p>
    <w:p w:rsidR="009650ED" w:rsidRDefault="009650ED" w:rsidP="00213C9B">
      <w:pPr>
        <w:pStyle w:val="Standard"/>
        <w:widowControl w:val="0"/>
        <w:tabs>
          <w:tab w:val="left" w:pos="720"/>
        </w:tabs>
        <w:autoSpaceDE w:val="0"/>
        <w:ind w:firstLine="709"/>
        <w:jc w:val="both"/>
        <w:rPr>
          <w:sz w:val="27"/>
          <w:szCs w:val="27"/>
        </w:rPr>
      </w:pPr>
    </w:p>
    <w:p w:rsidR="009650ED" w:rsidRDefault="009650ED" w:rsidP="00213C9B">
      <w:pPr>
        <w:pStyle w:val="Standard"/>
        <w:widowControl w:val="0"/>
        <w:tabs>
          <w:tab w:val="left" w:pos="720"/>
        </w:tabs>
        <w:autoSpaceDE w:val="0"/>
        <w:ind w:firstLine="709"/>
        <w:jc w:val="both"/>
        <w:rPr>
          <w:sz w:val="27"/>
          <w:szCs w:val="27"/>
        </w:rPr>
      </w:pPr>
    </w:p>
    <w:p w:rsidR="00B37F3E" w:rsidRDefault="00B37F3E" w:rsidP="009650ED">
      <w:pPr>
        <w:pStyle w:val="Standard"/>
        <w:widowControl w:val="0"/>
        <w:tabs>
          <w:tab w:val="left" w:pos="720"/>
        </w:tabs>
        <w:autoSpaceDE w:val="0"/>
        <w:jc w:val="both"/>
        <w:rPr>
          <w:sz w:val="27"/>
          <w:szCs w:val="27"/>
        </w:rPr>
      </w:pPr>
      <w:proofErr w:type="gramStart"/>
      <w:r w:rsidRPr="00EA2167">
        <w:rPr>
          <w:sz w:val="27"/>
          <w:szCs w:val="27"/>
        </w:rPr>
        <w:lastRenderedPageBreak/>
        <w:t>обязательных</w:t>
      </w:r>
      <w:proofErr w:type="gramEnd"/>
      <w:r w:rsidRPr="00EA2167">
        <w:rPr>
          <w:sz w:val="27"/>
          <w:szCs w:val="27"/>
        </w:rPr>
        <w:t xml:space="preserve"> для предоставления муниципальной услуги, не предусмотрен.</w:t>
      </w:r>
    </w:p>
    <w:p w:rsidR="00455C61" w:rsidRPr="00EA2167" w:rsidRDefault="00455C61" w:rsidP="00213C9B">
      <w:pPr>
        <w:pStyle w:val="Standard"/>
        <w:widowControl w:val="0"/>
        <w:tabs>
          <w:tab w:val="left" w:pos="720"/>
        </w:tabs>
        <w:autoSpaceDE w:val="0"/>
        <w:ind w:firstLine="709"/>
        <w:jc w:val="both"/>
        <w:rPr>
          <w:sz w:val="27"/>
          <w:szCs w:val="27"/>
        </w:rPr>
      </w:pPr>
    </w:p>
    <w:p w:rsidR="00C25108" w:rsidRDefault="00692389" w:rsidP="00C25108">
      <w:pPr>
        <w:pStyle w:val="ConsPlusNormal"/>
        <w:suppressAutoHyphens/>
        <w:ind w:firstLine="709"/>
        <w:jc w:val="both"/>
        <w:outlineLvl w:val="2"/>
        <w:rPr>
          <w:rFonts w:ascii="Times New Roman" w:hAnsi="Times New Roman"/>
          <w:sz w:val="27"/>
          <w:szCs w:val="27"/>
        </w:rPr>
      </w:pPr>
      <w:r>
        <w:rPr>
          <w:rFonts w:ascii="Times New Roman" w:hAnsi="Times New Roman"/>
          <w:sz w:val="27"/>
          <w:szCs w:val="27"/>
        </w:rPr>
        <w:t>2.11</w:t>
      </w:r>
      <w:r w:rsidR="00B37F3E" w:rsidRPr="00EA2167">
        <w:rPr>
          <w:rFonts w:ascii="Times New Roman" w:hAnsi="Times New Roman"/>
          <w:sz w:val="27"/>
          <w:szCs w:val="27"/>
        </w:rPr>
        <w:t xml:space="preserve">. Максимальный срок ожидания в очереди при подаче </w:t>
      </w:r>
      <w:r>
        <w:rPr>
          <w:rFonts w:ascii="Times New Roman" w:hAnsi="Times New Roman"/>
          <w:sz w:val="27"/>
          <w:szCs w:val="27"/>
        </w:rPr>
        <w:t xml:space="preserve">заявителем </w:t>
      </w:r>
      <w:r w:rsidR="00B37F3E" w:rsidRPr="00EA2167">
        <w:rPr>
          <w:rFonts w:ascii="Times New Roman" w:hAnsi="Times New Roman"/>
          <w:sz w:val="27"/>
          <w:szCs w:val="27"/>
        </w:rPr>
        <w:t xml:space="preserve">запроса о предоставлении муниципальной услуги и </w:t>
      </w:r>
      <w:r w:rsidR="00C25108">
        <w:rPr>
          <w:rFonts w:ascii="Times New Roman" w:hAnsi="Times New Roman"/>
          <w:sz w:val="27"/>
          <w:szCs w:val="27"/>
        </w:rPr>
        <w:t xml:space="preserve">при получении результата </w:t>
      </w:r>
      <w:r w:rsidR="00B37F3E" w:rsidRPr="00EA2167">
        <w:rPr>
          <w:rFonts w:ascii="Times New Roman" w:hAnsi="Times New Roman"/>
          <w:sz w:val="27"/>
          <w:szCs w:val="27"/>
        </w:rPr>
        <w:t>пред</w:t>
      </w:r>
      <w:r w:rsidR="00C25108">
        <w:rPr>
          <w:rFonts w:ascii="Times New Roman" w:hAnsi="Times New Roman"/>
          <w:sz w:val="27"/>
          <w:szCs w:val="27"/>
        </w:rPr>
        <w:t>оставления муниципальной услуги.</w:t>
      </w:r>
      <w:r w:rsidR="00B37F3E" w:rsidRPr="00EA2167">
        <w:rPr>
          <w:rFonts w:ascii="Times New Roman" w:hAnsi="Times New Roman"/>
          <w:sz w:val="27"/>
          <w:szCs w:val="27"/>
        </w:rPr>
        <w:t xml:space="preserve"> </w:t>
      </w:r>
    </w:p>
    <w:p w:rsidR="00B37F3E" w:rsidRDefault="00B37F3E" w:rsidP="00213C9B">
      <w:pPr>
        <w:autoSpaceDE w:val="0"/>
        <w:autoSpaceDN w:val="0"/>
        <w:adjustRightInd w:val="0"/>
        <w:spacing w:after="0" w:line="240" w:lineRule="auto"/>
        <w:ind w:firstLine="709"/>
        <w:jc w:val="both"/>
        <w:rPr>
          <w:rFonts w:ascii="Times New Roman" w:hAnsi="Times New Roman"/>
          <w:sz w:val="27"/>
          <w:szCs w:val="27"/>
        </w:rPr>
      </w:pPr>
      <w:r w:rsidRPr="00EA2167">
        <w:rPr>
          <w:rFonts w:ascii="Times New Roman" w:hAnsi="Times New Roman"/>
          <w:sz w:val="27"/>
          <w:szCs w:val="27"/>
        </w:rPr>
        <w:t xml:space="preserve">Максимальный срок ожидания в очереди при </w:t>
      </w:r>
      <w:r w:rsidR="00C25108">
        <w:rPr>
          <w:rFonts w:ascii="Times New Roman" w:hAnsi="Times New Roman"/>
          <w:sz w:val="27"/>
          <w:szCs w:val="27"/>
        </w:rPr>
        <w:t xml:space="preserve">подаче запроса и при </w:t>
      </w:r>
      <w:r w:rsidRPr="00EA2167">
        <w:rPr>
          <w:rFonts w:ascii="Times New Roman" w:hAnsi="Times New Roman"/>
          <w:sz w:val="27"/>
          <w:szCs w:val="27"/>
        </w:rPr>
        <w:t xml:space="preserve">получении результата </w:t>
      </w:r>
      <w:r w:rsidR="00C25108">
        <w:rPr>
          <w:rFonts w:ascii="Times New Roman" w:hAnsi="Times New Roman"/>
          <w:sz w:val="27"/>
          <w:szCs w:val="27"/>
        </w:rPr>
        <w:t>о предоставлении</w:t>
      </w:r>
      <w:r w:rsidRPr="00EA2167">
        <w:rPr>
          <w:rFonts w:ascii="Times New Roman" w:hAnsi="Times New Roman"/>
          <w:sz w:val="27"/>
          <w:szCs w:val="27"/>
        </w:rPr>
        <w:t xml:space="preserve"> муниципальной услуги не должен превышать 15 минут.</w:t>
      </w:r>
    </w:p>
    <w:p w:rsidR="00455C61" w:rsidRPr="00EA2167" w:rsidRDefault="00455C61" w:rsidP="00213C9B">
      <w:pPr>
        <w:autoSpaceDE w:val="0"/>
        <w:autoSpaceDN w:val="0"/>
        <w:adjustRightInd w:val="0"/>
        <w:spacing w:after="0" w:line="240" w:lineRule="auto"/>
        <w:ind w:firstLine="709"/>
        <w:jc w:val="both"/>
        <w:rPr>
          <w:rFonts w:ascii="Times New Roman" w:hAnsi="Times New Roman"/>
          <w:sz w:val="27"/>
          <w:szCs w:val="27"/>
        </w:rPr>
      </w:pPr>
    </w:p>
    <w:p w:rsidR="00B37F3E" w:rsidRPr="00EA2167" w:rsidRDefault="00C25108" w:rsidP="00213C9B">
      <w:pPr>
        <w:pStyle w:val="ConsPlusNormal"/>
        <w:suppressAutoHyphens/>
        <w:ind w:firstLine="709"/>
        <w:jc w:val="both"/>
        <w:outlineLvl w:val="2"/>
        <w:rPr>
          <w:rFonts w:ascii="Times New Roman" w:hAnsi="Times New Roman"/>
          <w:sz w:val="27"/>
          <w:szCs w:val="27"/>
        </w:rPr>
      </w:pPr>
      <w:r>
        <w:rPr>
          <w:rFonts w:ascii="Times New Roman" w:hAnsi="Times New Roman"/>
          <w:sz w:val="27"/>
          <w:szCs w:val="27"/>
        </w:rPr>
        <w:t>2.12</w:t>
      </w:r>
      <w:r w:rsidR="00B37F3E" w:rsidRPr="00EA2167">
        <w:rPr>
          <w:rFonts w:ascii="Times New Roman" w:hAnsi="Times New Roman"/>
          <w:sz w:val="27"/>
          <w:szCs w:val="27"/>
        </w:rPr>
        <w:t>. Срок и порядок регистрации запроса заявителя о пред</w:t>
      </w:r>
      <w:r>
        <w:rPr>
          <w:rFonts w:ascii="Times New Roman" w:hAnsi="Times New Roman"/>
          <w:sz w:val="27"/>
          <w:szCs w:val="27"/>
        </w:rPr>
        <w:t>оставлении муниципальной услуги.</w:t>
      </w:r>
    </w:p>
    <w:p w:rsidR="00B37F3E" w:rsidRPr="00EA2167" w:rsidRDefault="00B37F3E" w:rsidP="00213C9B">
      <w:pPr>
        <w:spacing w:after="0" w:line="240" w:lineRule="auto"/>
        <w:ind w:firstLine="708"/>
        <w:jc w:val="both"/>
        <w:rPr>
          <w:rFonts w:ascii="Times New Roman" w:hAnsi="Times New Roman"/>
          <w:sz w:val="27"/>
          <w:szCs w:val="27"/>
        </w:rPr>
      </w:pPr>
      <w:r w:rsidRPr="00EA2167">
        <w:rPr>
          <w:rFonts w:ascii="Times New Roman" w:hAnsi="Times New Roman"/>
          <w:sz w:val="27"/>
          <w:szCs w:val="27"/>
        </w:rPr>
        <w:t xml:space="preserve">При личном обращении заявителя в </w:t>
      </w:r>
      <w:r w:rsidR="00E14D40" w:rsidRPr="00EA2167">
        <w:rPr>
          <w:rFonts w:ascii="Times New Roman" w:hAnsi="Times New Roman"/>
          <w:sz w:val="27"/>
          <w:szCs w:val="27"/>
        </w:rPr>
        <w:t>управление</w:t>
      </w:r>
      <w:r w:rsidR="00C25108">
        <w:rPr>
          <w:rFonts w:ascii="Times New Roman" w:hAnsi="Times New Roman"/>
          <w:sz w:val="27"/>
          <w:szCs w:val="27"/>
        </w:rPr>
        <w:t xml:space="preserve"> ЖКХ</w:t>
      </w:r>
      <w:r w:rsidRPr="00EA2167">
        <w:rPr>
          <w:rFonts w:ascii="Times New Roman" w:hAnsi="Times New Roman"/>
          <w:sz w:val="27"/>
          <w:szCs w:val="27"/>
        </w:rPr>
        <w:t>, МФЦ заявление регистрируется в присутствии заявителя. Срок регистрации составляет 10 мин. В</w:t>
      </w:r>
      <w:r w:rsidR="004F6ED8">
        <w:rPr>
          <w:rFonts w:ascii="Times New Roman" w:hAnsi="Times New Roman"/>
          <w:sz w:val="27"/>
          <w:szCs w:val="27"/>
        </w:rPr>
        <w:t xml:space="preserve"> случае поступления заявления на электронную почту</w:t>
      </w:r>
      <w:r w:rsidRPr="00EA2167">
        <w:rPr>
          <w:rFonts w:ascii="Times New Roman" w:hAnsi="Times New Roman"/>
          <w:sz w:val="27"/>
          <w:szCs w:val="27"/>
        </w:rPr>
        <w:t xml:space="preserve">, </w:t>
      </w:r>
      <w:r w:rsidR="007D51CE">
        <w:rPr>
          <w:rFonts w:ascii="Times New Roman" w:hAnsi="Times New Roman"/>
          <w:sz w:val="27"/>
          <w:szCs w:val="27"/>
        </w:rPr>
        <w:t>распечатывается на бумажный носитель и регистрируе</w:t>
      </w:r>
      <w:r w:rsidRPr="00EA2167">
        <w:rPr>
          <w:rFonts w:ascii="Times New Roman" w:hAnsi="Times New Roman"/>
          <w:sz w:val="27"/>
          <w:szCs w:val="27"/>
        </w:rPr>
        <w:t>тся в течение одного дня.</w:t>
      </w:r>
    </w:p>
    <w:p w:rsidR="00B37F3E" w:rsidRDefault="00B37F3E" w:rsidP="00213C9B">
      <w:pPr>
        <w:spacing w:after="0" w:line="240" w:lineRule="auto"/>
        <w:ind w:firstLine="670"/>
        <w:jc w:val="both"/>
        <w:rPr>
          <w:rFonts w:ascii="Times New Roman" w:hAnsi="Times New Roman"/>
          <w:sz w:val="27"/>
          <w:szCs w:val="27"/>
        </w:rPr>
      </w:pPr>
      <w:r w:rsidRPr="00EA2167">
        <w:rPr>
          <w:rFonts w:ascii="Times New Roman" w:hAnsi="Times New Roman"/>
          <w:sz w:val="27"/>
          <w:szCs w:val="27"/>
        </w:rPr>
        <w:t>В случае обращения заявителя в день, предшествующий праздничным или выходным дням, регистрация может производиться в рабочий день, следующий за праздничными или выходными днями.</w:t>
      </w:r>
    </w:p>
    <w:p w:rsidR="00455C61" w:rsidRPr="00EA2167" w:rsidRDefault="00455C61" w:rsidP="00213C9B">
      <w:pPr>
        <w:spacing w:after="0" w:line="240" w:lineRule="auto"/>
        <w:ind w:firstLine="670"/>
        <w:jc w:val="both"/>
        <w:rPr>
          <w:rFonts w:ascii="Times New Roman" w:hAnsi="Times New Roman"/>
          <w:sz w:val="27"/>
          <w:szCs w:val="27"/>
        </w:rPr>
      </w:pPr>
    </w:p>
    <w:p w:rsidR="00B37F3E" w:rsidRPr="00EA2167" w:rsidRDefault="00C25108" w:rsidP="00213C9B">
      <w:pPr>
        <w:spacing w:after="0" w:line="240" w:lineRule="auto"/>
        <w:ind w:firstLine="720"/>
        <w:jc w:val="both"/>
        <w:rPr>
          <w:rFonts w:ascii="Times New Roman" w:hAnsi="Times New Roman"/>
          <w:color w:val="000000"/>
          <w:sz w:val="27"/>
          <w:szCs w:val="27"/>
        </w:rPr>
      </w:pPr>
      <w:r>
        <w:rPr>
          <w:rFonts w:ascii="Times New Roman" w:hAnsi="Times New Roman"/>
          <w:color w:val="000000"/>
          <w:sz w:val="27"/>
          <w:szCs w:val="27"/>
        </w:rPr>
        <w:t>2.13</w:t>
      </w:r>
      <w:r w:rsidR="00B37F3E" w:rsidRPr="00EA2167">
        <w:rPr>
          <w:rFonts w:ascii="Times New Roman" w:hAnsi="Times New Roman"/>
          <w:color w:val="000000"/>
          <w:sz w:val="27"/>
          <w:szCs w:val="27"/>
        </w:rPr>
        <w:t xml:space="preserve">. Требования </w:t>
      </w:r>
      <w:r w:rsidR="00B37F3E" w:rsidRPr="00EA2167">
        <w:rPr>
          <w:rFonts w:ascii="Times New Roman" w:hAnsi="Times New Roman"/>
          <w:sz w:val="27"/>
          <w:szCs w:val="27"/>
        </w:rPr>
        <w:t xml:space="preserve">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00B37F3E" w:rsidRPr="00EA2167">
        <w:rPr>
          <w:rFonts w:ascii="Times New Roman" w:hAnsi="Times New Roman"/>
          <w:sz w:val="27"/>
          <w:szCs w:val="27"/>
        </w:rPr>
        <w:t>мультимедийной</w:t>
      </w:r>
      <w:proofErr w:type="spellEnd"/>
      <w:r w:rsidR="00B37F3E" w:rsidRPr="00EA2167">
        <w:rPr>
          <w:rFonts w:ascii="Times New Roman" w:hAnsi="Times New Roman"/>
          <w:sz w:val="27"/>
          <w:szCs w:val="27"/>
        </w:rPr>
        <w:t xml:space="preserve">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37F3E" w:rsidRPr="00EA2167" w:rsidRDefault="00C25108" w:rsidP="00213C9B">
      <w:pPr>
        <w:spacing w:after="0" w:line="240" w:lineRule="auto"/>
        <w:ind w:firstLine="720"/>
        <w:jc w:val="both"/>
        <w:rPr>
          <w:rFonts w:ascii="Times New Roman" w:hAnsi="Times New Roman"/>
          <w:color w:val="000000"/>
          <w:sz w:val="27"/>
          <w:szCs w:val="27"/>
        </w:rPr>
      </w:pPr>
      <w:r>
        <w:rPr>
          <w:rFonts w:ascii="Times New Roman" w:hAnsi="Times New Roman"/>
          <w:color w:val="000000"/>
          <w:sz w:val="27"/>
          <w:szCs w:val="27"/>
        </w:rPr>
        <w:t>2.13</w:t>
      </w:r>
      <w:r w:rsidR="00B37F3E" w:rsidRPr="00EA2167">
        <w:rPr>
          <w:rFonts w:ascii="Times New Roman" w:hAnsi="Times New Roman"/>
          <w:color w:val="000000"/>
          <w:sz w:val="27"/>
          <w:szCs w:val="27"/>
        </w:rPr>
        <w:t>.1.Требования к помещениям.</w:t>
      </w:r>
    </w:p>
    <w:p w:rsidR="00B37F3E" w:rsidRPr="007119D8" w:rsidRDefault="00B37F3E" w:rsidP="007119D8">
      <w:pPr>
        <w:pStyle w:val="ConsPlusNormal"/>
        <w:spacing w:before="220"/>
        <w:ind w:firstLine="540"/>
        <w:jc w:val="both"/>
        <w:rPr>
          <w:rFonts w:ascii="Times New Roman" w:hAnsi="Times New Roman"/>
          <w:sz w:val="28"/>
          <w:szCs w:val="28"/>
        </w:rPr>
      </w:pPr>
      <w:proofErr w:type="gramStart"/>
      <w:r w:rsidRPr="00EA2167">
        <w:rPr>
          <w:rFonts w:ascii="Times New Roman" w:hAnsi="Times New Roman"/>
          <w:color w:val="000000"/>
          <w:sz w:val="27"/>
          <w:szCs w:val="27"/>
        </w:rPr>
        <w:t xml:space="preserve">Помещения органа, предоставляющего муниципальную услугу, должны </w:t>
      </w:r>
      <w:r w:rsidR="007119D8" w:rsidRPr="00FB27E5">
        <w:rPr>
          <w:rFonts w:ascii="Times New Roman" w:hAnsi="Times New Roman"/>
          <w:sz w:val="28"/>
          <w:szCs w:val="28"/>
        </w:rPr>
        <w:t>отвечать требованиям санитарно-гигиенических, строительных норм и правил, противопожарной и антитеррористической безопасности и быть защищены от воздействия факторов, отрицательно влияющих на качество предоставляемой услуги (повышенной температуры воздуха, влажности воздуха, запыленности, загрязн</w:t>
      </w:r>
      <w:r w:rsidR="00B332C2">
        <w:rPr>
          <w:rFonts w:ascii="Times New Roman" w:hAnsi="Times New Roman"/>
          <w:sz w:val="28"/>
          <w:szCs w:val="28"/>
        </w:rPr>
        <w:t xml:space="preserve">енности, шума, вибрации и т.д.) </w:t>
      </w:r>
      <w:r w:rsidR="007119D8">
        <w:rPr>
          <w:rFonts w:ascii="Times New Roman" w:hAnsi="Times New Roman"/>
          <w:sz w:val="28"/>
          <w:szCs w:val="28"/>
        </w:rPr>
        <w:t xml:space="preserve">и </w:t>
      </w:r>
      <w:r w:rsidR="00B332C2">
        <w:rPr>
          <w:rFonts w:ascii="Times New Roman" w:hAnsi="Times New Roman"/>
          <w:sz w:val="28"/>
          <w:szCs w:val="28"/>
        </w:rPr>
        <w:t xml:space="preserve">должны </w:t>
      </w:r>
      <w:r w:rsidRPr="00EA2167">
        <w:rPr>
          <w:rFonts w:ascii="Times New Roman" w:hAnsi="Times New Roman"/>
          <w:sz w:val="27"/>
          <w:szCs w:val="27"/>
        </w:rPr>
        <w:t>быть оборудованы противопожарной системой и средствами пожаротушения, системой оповещения о возникновении чрезвычайной ситуации.</w:t>
      </w:r>
      <w:proofErr w:type="gramEnd"/>
    </w:p>
    <w:p w:rsidR="00B37F3E" w:rsidRPr="00EA2167" w:rsidRDefault="00B37F3E" w:rsidP="00213C9B">
      <w:pPr>
        <w:spacing w:after="0" w:line="240" w:lineRule="auto"/>
        <w:ind w:firstLine="720"/>
        <w:jc w:val="both"/>
        <w:rPr>
          <w:rFonts w:ascii="Times New Roman" w:hAnsi="Times New Roman"/>
          <w:color w:val="000000"/>
          <w:sz w:val="27"/>
          <w:szCs w:val="27"/>
        </w:rPr>
      </w:pPr>
      <w:r w:rsidRPr="00EA2167">
        <w:rPr>
          <w:rFonts w:ascii="Times New Roman" w:hAnsi="Times New Roman"/>
          <w:color w:val="000000"/>
          <w:sz w:val="27"/>
          <w:szCs w:val="27"/>
        </w:rPr>
        <w:t>Вход в здание (помещение) и выход из него оборудуются соответствующими указателями.</w:t>
      </w:r>
    </w:p>
    <w:p w:rsidR="00B37F3E" w:rsidRPr="00EA2167" w:rsidRDefault="00B37F3E" w:rsidP="00213C9B">
      <w:pPr>
        <w:spacing w:after="0" w:line="240" w:lineRule="auto"/>
        <w:ind w:firstLine="720"/>
        <w:jc w:val="both"/>
        <w:rPr>
          <w:rFonts w:ascii="Times New Roman" w:hAnsi="Times New Roman"/>
          <w:color w:val="000000"/>
          <w:sz w:val="27"/>
          <w:szCs w:val="27"/>
        </w:rPr>
      </w:pPr>
      <w:r w:rsidRPr="00EA2167">
        <w:rPr>
          <w:rFonts w:ascii="Times New Roman" w:hAnsi="Times New Roman"/>
          <w:color w:val="000000"/>
          <w:sz w:val="27"/>
          <w:szCs w:val="27"/>
        </w:rPr>
        <w:t>В помещении предусматриваются место для хранения верхней одежды посетителей, а также отдельный бесплатный туалет для посетителей.</w:t>
      </w:r>
    </w:p>
    <w:p w:rsidR="00B37F3E" w:rsidRPr="00EA2167" w:rsidRDefault="00B37F3E" w:rsidP="00213C9B">
      <w:pPr>
        <w:spacing w:after="0" w:line="240" w:lineRule="auto"/>
        <w:ind w:firstLine="720"/>
        <w:jc w:val="both"/>
        <w:rPr>
          <w:rFonts w:ascii="Times New Roman" w:hAnsi="Times New Roman"/>
          <w:color w:val="000000"/>
          <w:sz w:val="27"/>
          <w:szCs w:val="27"/>
        </w:rPr>
      </w:pPr>
      <w:r w:rsidRPr="00EA2167">
        <w:rPr>
          <w:rFonts w:ascii="Times New Roman" w:hAnsi="Times New Roman"/>
          <w:color w:val="000000"/>
          <w:sz w:val="27"/>
          <w:szCs w:val="27"/>
        </w:rPr>
        <w:t>На территории, прилегающей к помещению,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37F3E" w:rsidRPr="00EA2167" w:rsidRDefault="00B37F3E" w:rsidP="00213C9B">
      <w:pPr>
        <w:spacing w:after="0" w:line="240" w:lineRule="auto"/>
        <w:ind w:firstLine="720"/>
        <w:jc w:val="both"/>
        <w:rPr>
          <w:rFonts w:ascii="Times New Roman" w:hAnsi="Times New Roman"/>
          <w:color w:val="000000"/>
          <w:sz w:val="27"/>
          <w:szCs w:val="27"/>
        </w:rPr>
      </w:pPr>
      <w:r w:rsidRPr="00EA2167">
        <w:rPr>
          <w:rFonts w:ascii="Times New Roman" w:hAnsi="Times New Roman"/>
          <w:color w:val="000000"/>
          <w:sz w:val="27"/>
          <w:szCs w:val="27"/>
        </w:rPr>
        <w:t>Прием получателей муниципальной услуги осуществляется в залах обслуживания (информационных залах) и специально выделенных для этих целей помещениях - местах ожидания и приема заявителей.</w:t>
      </w:r>
    </w:p>
    <w:p w:rsidR="00B37F3E" w:rsidRPr="00EA2167" w:rsidRDefault="00C25108" w:rsidP="00213C9B">
      <w:pPr>
        <w:spacing w:after="0" w:line="240" w:lineRule="auto"/>
        <w:ind w:firstLine="720"/>
        <w:jc w:val="both"/>
        <w:rPr>
          <w:rFonts w:ascii="Times New Roman" w:hAnsi="Times New Roman"/>
          <w:color w:val="000000"/>
          <w:sz w:val="27"/>
          <w:szCs w:val="27"/>
        </w:rPr>
      </w:pPr>
      <w:r>
        <w:rPr>
          <w:rFonts w:ascii="Times New Roman" w:hAnsi="Times New Roman"/>
          <w:color w:val="000000"/>
          <w:sz w:val="27"/>
          <w:szCs w:val="27"/>
        </w:rPr>
        <w:t>2.13</w:t>
      </w:r>
      <w:r w:rsidR="00B37F3E" w:rsidRPr="00EA2167">
        <w:rPr>
          <w:rFonts w:ascii="Times New Roman" w:hAnsi="Times New Roman"/>
          <w:color w:val="000000"/>
          <w:sz w:val="27"/>
          <w:szCs w:val="27"/>
        </w:rPr>
        <w:t>.2. Требования к местам для ожидания:</w:t>
      </w:r>
    </w:p>
    <w:p w:rsidR="009650ED" w:rsidRDefault="00B37F3E" w:rsidP="00213C9B">
      <w:pPr>
        <w:spacing w:after="0" w:line="240" w:lineRule="auto"/>
        <w:ind w:firstLine="720"/>
        <w:jc w:val="both"/>
        <w:rPr>
          <w:rFonts w:ascii="Times New Roman" w:hAnsi="Times New Roman"/>
          <w:color w:val="000000"/>
          <w:sz w:val="27"/>
          <w:szCs w:val="27"/>
        </w:rPr>
      </w:pPr>
      <w:r w:rsidRPr="00EA2167">
        <w:rPr>
          <w:rFonts w:ascii="Times New Roman" w:hAnsi="Times New Roman"/>
          <w:color w:val="000000"/>
          <w:sz w:val="27"/>
          <w:szCs w:val="27"/>
        </w:rPr>
        <w:t xml:space="preserve">Места ожидания должны соответствовать комфортным условиям </w:t>
      </w:r>
      <w:proofErr w:type="gramStart"/>
      <w:r w:rsidRPr="00EA2167">
        <w:rPr>
          <w:rFonts w:ascii="Times New Roman" w:hAnsi="Times New Roman"/>
          <w:color w:val="000000"/>
          <w:sz w:val="27"/>
          <w:szCs w:val="27"/>
        </w:rPr>
        <w:t>для</w:t>
      </w:r>
      <w:proofErr w:type="gramEnd"/>
      <w:r w:rsidRPr="00EA2167">
        <w:rPr>
          <w:rFonts w:ascii="Times New Roman" w:hAnsi="Times New Roman"/>
          <w:color w:val="000000"/>
          <w:sz w:val="27"/>
          <w:szCs w:val="27"/>
        </w:rPr>
        <w:t xml:space="preserve"> </w:t>
      </w:r>
    </w:p>
    <w:p w:rsidR="009650ED" w:rsidRDefault="009650ED" w:rsidP="00213C9B">
      <w:pPr>
        <w:spacing w:after="0" w:line="240" w:lineRule="auto"/>
        <w:ind w:firstLine="720"/>
        <w:jc w:val="both"/>
        <w:rPr>
          <w:rFonts w:ascii="Times New Roman" w:hAnsi="Times New Roman"/>
          <w:color w:val="000000"/>
          <w:sz w:val="27"/>
          <w:szCs w:val="27"/>
        </w:rPr>
      </w:pPr>
    </w:p>
    <w:p w:rsidR="00B37F3E" w:rsidRPr="00EA2167" w:rsidRDefault="00B37F3E" w:rsidP="009650ED">
      <w:pPr>
        <w:spacing w:after="0" w:line="240" w:lineRule="auto"/>
        <w:jc w:val="both"/>
        <w:rPr>
          <w:rFonts w:ascii="Times New Roman" w:hAnsi="Times New Roman"/>
          <w:color w:val="000000"/>
          <w:sz w:val="27"/>
          <w:szCs w:val="27"/>
        </w:rPr>
      </w:pPr>
      <w:r w:rsidRPr="00EA2167">
        <w:rPr>
          <w:rFonts w:ascii="Times New Roman" w:hAnsi="Times New Roman"/>
          <w:color w:val="000000"/>
          <w:sz w:val="27"/>
          <w:szCs w:val="27"/>
        </w:rPr>
        <w:lastRenderedPageBreak/>
        <w:t>заявителей и оптимальным условиям работы специалистов.</w:t>
      </w:r>
    </w:p>
    <w:p w:rsidR="00B37F3E" w:rsidRPr="00EA2167" w:rsidRDefault="00B37F3E" w:rsidP="00213C9B">
      <w:pPr>
        <w:spacing w:after="0" w:line="240" w:lineRule="auto"/>
        <w:ind w:firstLine="720"/>
        <w:jc w:val="both"/>
        <w:rPr>
          <w:rFonts w:ascii="Times New Roman" w:hAnsi="Times New Roman"/>
          <w:color w:val="000000"/>
          <w:sz w:val="27"/>
          <w:szCs w:val="27"/>
        </w:rPr>
      </w:pPr>
      <w:r w:rsidRPr="00EA2167">
        <w:rPr>
          <w:rFonts w:ascii="Times New Roman" w:hAnsi="Times New Roman"/>
          <w:color w:val="000000"/>
          <w:sz w:val="27"/>
          <w:szCs w:val="27"/>
        </w:rPr>
        <w:t xml:space="preserve">Места ожидания в очереди на предоставление или получение документов должны быть оборудованы стульями, кресельными секциями, скамьями или </w:t>
      </w:r>
      <w:proofErr w:type="spellStart"/>
      <w:r w:rsidRPr="00EA2167">
        <w:rPr>
          <w:rFonts w:ascii="Times New Roman" w:hAnsi="Times New Roman"/>
          <w:color w:val="000000"/>
          <w:sz w:val="27"/>
          <w:szCs w:val="27"/>
        </w:rPr>
        <w:t>банкетками</w:t>
      </w:r>
      <w:proofErr w:type="spellEnd"/>
      <w:r w:rsidRPr="00EA2167">
        <w:rPr>
          <w:rFonts w:ascii="Times New Roman" w:hAnsi="Times New Roman"/>
          <w:color w:val="000000"/>
          <w:sz w:val="27"/>
          <w:szCs w:val="27"/>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B37F3E" w:rsidRPr="00EA2167" w:rsidRDefault="00B37F3E" w:rsidP="00213C9B">
      <w:pPr>
        <w:spacing w:after="0" w:line="240" w:lineRule="auto"/>
        <w:ind w:firstLine="720"/>
        <w:jc w:val="both"/>
        <w:rPr>
          <w:rFonts w:ascii="Times New Roman" w:hAnsi="Times New Roman"/>
          <w:color w:val="000000"/>
          <w:sz w:val="27"/>
          <w:szCs w:val="27"/>
        </w:rPr>
      </w:pPr>
      <w:r w:rsidRPr="00EA2167">
        <w:rPr>
          <w:rFonts w:ascii="Times New Roman" w:hAnsi="Times New Roman"/>
          <w:color w:val="000000"/>
          <w:sz w:val="27"/>
          <w:szCs w:val="27"/>
        </w:rPr>
        <w:t>В помещении предусматриваются место для хранения верхней одежды посетителей, а также отдельный бесплатный туалет для посетителей.</w:t>
      </w:r>
    </w:p>
    <w:p w:rsidR="00B37F3E" w:rsidRPr="00EA2167" w:rsidRDefault="00B37F3E" w:rsidP="00213C9B">
      <w:pPr>
        <w:pStyle w:val="ConsPlusNormal"/>
        <w:ind w:firstLine="720"/>
        <w:jc w:val="both"/>
        <w:rPr>
          <w:rFonts w:ascii="Times New Roman" w:hAnsi="Times New Roman"/>
          <w:color w:val="000000"/>
          <w:sz w:val="27"/>
          <w:szCs w:val="27"/>
        </w:rPr>
      </w:pPr>
      <w:r w:rsidRPr="00EA2167">
        <w:rPr>
          <w:rFonts w:ascii="Times New Roman" w:hAnsi="Times New Roman"/>
          <w:color w:val="000000"/>
          <w:sz w:val="27"/>
          <w:szCs w:val="27"/>
        </w:rPr>
        <w:t>Инвалиды (включая инвалидов, использующих кресла-коляски и собак-проводников) обеспечиваются:</w:t>
      </w:r>
    </w:p>
    <w:p w:rsidR="00B37F3E" w:rsidRPr="00EA2167" w:rsidRDefault="00B37F3E" w:rsidP="00213C9B">
      <w:pPr>
        <w:pStyle w:val="ConsPlusNormal"/>
        <w:ind w:firstLine="720"/>
        <w:jc w:val="both"/>
        <w:rPr>
          <w:rFonts w:ascii="Times New Roman" w:hAnsi="Times New Roman"/>
          <w:color w:val="000000"/>
          <w:sz w:val="27"/>
          <w:szCs w:val="27"/>
        </w:rPr>
      </w:pPr>
      <w:r w:rsidRPr="00EA2167">
        <w:rPr>
          <w:rFonts w:ascii="Times New Roman" w:hAnsi="Times New Roman"/>
          <w:color w:val="000000"/>
          <w:sz w:val="27"/>
          <w:szCs w:val="27"/>
        </w:rPr>
        <w:t>1) условиями для беспрепятственного доступа к местам предоставления муниципальной услуги;</w:t>
      </w:r>
    </w:p>
    <w:p w:rsidR="00B37F3E" w:rsidRPr="00EA2167" w:rsidRDefault="00B37F3E" w:rsidP="00213C9B">
      <w:pPr>
        <w:pStyle w:val="ConsPlusNormal"/>
        <w:ind w:firstLine="720"/>
        <w:jc w:val="both"/>
        <w:rPr>
          <w:rFonts w:ascii="Times New Roman" w:hAnsi="Times New Roman"/>
          <w:color w:val="000000"/>
          <w:sz w:val="27"/>
          <w:szCs w:val="27"/>
        </w:rPr>
      </w:pPr>
      <w:r w:rsidRPr="00EA2167">
        <w:rPr>
          <w:rFonts w:ascii="Times New Roman" w:hAnsi="Times New Roman"/>
          <w:color w:val="000000"/>
          <w:sz w:val="27"/>
          <w:szCs w:val="27"/>
        </w:rPr>
        <w:t>2) возможностью самостоятельного передвижения по территории организации (учреждения), входа в здание и выхода из него, посадки в транспортное средство и высадки из него, в том числе с использованием кресла-коляски;</w:t>
      </w:r>
    </w:p>
    <w:p w:rsidR="00B37F3E" w:rsidRPr="00EA2167" w:rsidRDefault="00B37F3E" w:rsidP="00213C9B">
      <w:pPr>
        <w:pStyle w:val="ConsPlusNormal"/>
        <w:ind w:firstLine="720"/>
        <w:jc w:val="both"/>
        <w:rPr>
          <w:rFonts w:ascii="Times New Roman" w:hAnsi="Times New Roman"/>
          <w:color w:val="000000"/>
          <w:sz w:val="27"/>
          <w:szCs w:val="27"/>
        </w:rPr>
      </w:pPr>
      <w:r w:rsidRPr="00EA2167">
        <w:rPr>
          <w:rFonts w:ascii="Times New Roman" w:hAnsi="Times New Roman"/>
          <w:color w:val="000000"/>
          <w:sz w:val="27"/>
          <w:szCs w:val="27"/>
        </w:rPr>
        <w:t>3) сопровождение инвалидов, имеющих стойкие расстройства функции зрения и самостоятельного передвижения, и оказание им помощи в местах предоставления муниципальной услуги;</w:t>
      </w:r>
    </w:p>
    <w:p w:rsidR="00B37F3E" w:rsidRPr="00EA2167" w:rsidRDefault="00B37F3E" w:rsidP="00213C9B">
      <w:pPr>
        <w:pStyle w:val="ConsPlusNormal"/>
        <w:ind w:firstLine="720"/>
        <w:jc w:val="both"/>
        <w:rPr>
          <w:rFonts w:ascii="Times New Roman" w:hAnsi="Times New Roman"/>
          <w:color w:val="000000"/>
          <w:sz w:val="27"/>
          <w:szCs w:val="27"/>
        </w:rPr>
      </w:pPr>
      <w:r w:rsidRPr="00EA2167">
        <w:rPr>
          <w:rFonts w:ascii="Times New Roman" w:hAnsi="Times New Roman"/>
          <w:color w:val="000000"/>
          <w:sz w:val="27"/>
          <w:szCs w:val="27"/>
        </w:rPr>
        <w:t>4)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w:t>
      </w:r>
    </w:p>
    <w:p w:rsidR="00B37F3E" w:rsidRPr="00EA2167" w:rsidRDefault="00B37F3E" w:rsidP="00213C9B">
      <w:pPr>
        <w:autoSpaceDE w:val="0"/>
        <w:autoSpaceDN w:val="0"/>
        <w:adjustRightInd w:val="0"/>
        <w:spacing w:after="0" w:line="240" w:lineRule="auto"/>
        <w:ind w:firstLine="720"/>
        <w:jc w:val="both"/>
        <w:rPr>
          <w:rFonts w:ascii="Times New Roman" w:hAnsi="Times New Roman"/>
          <w:color w:val="000000"/>
          <w:sz w:val="27"/>
          <w:szCs w:val="27"/>
        </w:rPr>
      </w:pPr>
      <w:r w:rsidRPr="00EA2167">
        <w:rPr>
          <w:rFonts w:ascii="Times New Roman" w:hAnsi="Times New Roman"/>
          <w:color w:val="000000"/>
          <w:sz w:val="27"/>
          <w:szCs w:val="27"/>
        </w:rPr>
        <w:t>5) оказание должностными лицами организации (учреждения) помощи инвалидам в преодолении барьеров, мешающих получению ими муниципальной услуги наравне с другими лицами.</w:t>
      </w:r>
    </w:p>
    <w:p w:rsidR="00B37F3E" w:rsidRPr="00EA2167" w:rsidRDefault="00C25108" w:rsidP="00213C9B">
      <w:pPr>
        <w:spacing w:after="0" w:line="240" w:lineRule="auto"/>
        <w:ind w:firstLine="720"/>
        <w:jc w:val="both"/>
        <w:rPr>
          <w:rFonts w:ascii="Times New Roman" w:hAnsi="Times New Roman"/>
          <w:color w:val="000000"/>
          <w:sz w:val="27"/>
          <w:szCs w:val="27"/>
        </w:rPr>
      </w:pPr>
      <w:r>
        <w:rPr>
          <w:rFonts w:ascii="Times New Roman" w:hAnsi="Times New Roman"/>
          <w:color w:val="000000"/>
          <w:sz w:val="27"/>
          <w:szCs w:val="27"/>
        </w:rPr>
        <w:t>2.13</w:t>
      </w:r>
      <w:r w:rsidR="00B37F3E" w:rsidRPr="00EA2167">
        <w:rPr>
          <w:rFonts w:ascii="Times New Roman" w:hAnsi="Times New Roman"/>
          <w:color w:val="000000"/>
          <w:sz w:val="27"/>
          <w:szCs w:val="27"/>
        </w:rPr>
        <w:t>.3. Требования к местам приема заявителей:</w:t>
      </w:r>
    </w:p>
    <w:p w:rsidR="00B37F3E" w:rsidRPr="00EA2167" w:rsidRDefault="00B37F3E" w:rsidP="00213C9B">
      <w:pPr>
        <w:spacing w:after="0" w:line="240" w:lineRule="auto"/>
        <w:ind w:firstLine="720"/>
        <w:jc w:val="both"/>
        <w:rPr>
          <w:rFonts w:ascii="Times New Roman" w:hAnsi="Times New Roman"/>
          <w:color w:val="000000"/>
          <w:sz w:val="27"/>
          <w:szCs w:val="27"/>
        </w:rPr>
      </w:pPr>
      <w:r w:rsidRPr="00EA2167">
        <w:rPr>
          <w:rFonts w:ascii="Times New Roman" w:hAnsi="Times New Roman"/>
          <w:color w:val="000000"/>
          <w:sz w:val="27"/>
          <w:szCs w:val="27"/>
        </w:rPr>
        <w:t>Прием заявителей осуществляется в специально выделенных для этих целей помещениях и залах обслуживания.</w:t>
      </w:r>
    </w:p>
    <w:p w:rsidR="00B37F3E" w:rsidRPr="00EA2167" w:rsidRDefault="00B37F3E" w:rsidP="00213C9B">
      <w:pPr>
        <w:spacing w:after="0" w:line="240" w:lineRule="auto"/>
        <w:ind w:firstLine="720"/>
        <w:jc w:val="both"/>
        <w:rPr>
          <w:rFonts w:ascii="Times New Roman" w:hAnsi="Times New Roman"/>
          <w:color w:val="000000"/>
          <w:sz w:val="27"/>
          <w:szCs w:val="27"/>
        </w:rPr>
      </w:pPr>
      <w:r w:rsidRPr="00EA2167">
        <w:rPr>
          <w:rFonts w:ascii="Times New Roman" w:hAnsi="Times New Roman"/>
          <w:color w:val="000000"/>
          <w:sz w:val="27"/>
          <w:szCs w:val="27"/>
        </w:rPr>
        <w:t>Каждое рабочее место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B37F3E" w:rsidRPr="00EA2167" w:rsidRDefault="00B37F3E" w:rsidP="00213C9B">
      <w:pPr>
        <w:spacing w:after="0" w:line="240" w:lineRule="auto"/>
        <w:ind w:firstLine="720"/>
        <w:jc w:val="both"/>
        <w:rPr>
          <w:rFonts w:ascii="Times New Roman" w:hAnsi="Times New Roman"/>
          <w:color w:val="000000"/>
          <w:sz w:val="27"/>
          <w:szCs w:val="27"/>
        </w:rPr>
      </w:pPr>
      <w:r w:rsidRPr="00EA2167">
        <w:rPr>
          <w:rFonts w:ascii="Times New Roman" w:hAnsi="Times New Roman"/>
          <w:color w:val="000000"/>
          <w:sz w:val="27"/>
          <w:szCs w:val="27"/>
        </w:rP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B37F3E" w:rsidRPr="00EA2167" w:rsidRDefault="00B37F3E" w:rsidP="00213C9B">
      <w:pPr>
        <w:spacing w:after="0" w:line="240" w:lineRule="auto"/>
        <w:ind w:firstLine="720"/>
        <w:jc w:val="both"/>
        <w:rPr>
          <w:rFonts w:ascii="Times New Roman" w:hAnsi="Times New Roman"/>
          <w:color w:val="000000"/>
          <w:sz w:val="27"/>
          <w:szCs w:val="27"/>
        </w:rPr>
      </w:pPr>
      <w:r w:rsidRPr="00EA2167">
        <w:rPr>
          <w:rFonts w:ascii="Times New Roman" w:hAnsi="Times New Roman"/>
          <w:color w:val="000000"/>
          <w:sz w:val="27"/>
          <w:szCs w:val="27"/>
        </w:rPr>
        <w:t>В интересах защиты прав граждан и сотрудников в процессе личного приема может производиться аудио - и (или) видеозапись, о чем перед приемом уведомляется гражданин.</w:t>
      </w:r>
    </w:p>
    <w:p w:rsidR="00B37F3E" w:rsidRPr="00EA2167" w:rsidRDefault="00B37F3E" w:rsidP="00213C9B">
      <w:pPr>
        <w:spacing w:after="0" w:line="240" w:lineRule="auto"/>
        <w:ind w:firstLine="720"/>
        <w:jc w:val="both"/>
        <w:rPr>
          <w:rFonts w:ascii="Times New Roman" w:hAnsi="Times New Roman"/>
          <w:color w:val="000000"/>
          <w:sz w:val="27"/>
          <w:szCs w:val="27"/>
        </w:rPr>
      </w:pPr>
      <w:r w:rsidRPr="00EA2167">
        <w:rPr>
          <w:rFonts w:ascii="Times New Roman" w:hAnsi="Times New Roman"/>
          <w:color w:val="000000"/>
          <w:sz w:val="27"/>
          <w:szCs w:val="27"/>
        </w:rPr>
        <w:t>Рабочие места сотрудников, предоставляющих муниципальную услугу по приему граждан, оборудуются:</w:t>
      </w:r>
    </w:p>
    <w:p w:rsidR="00B37F3E" w:rsidRPr="00EA2167" w:rsidRDefault="00B37F3E" w:rsidP="00213C9B">
      <w:pPr>
        <w:spacing w:after="0" w:line="240" w:lineRule="auto"/>
        <w:ind w:firstLine="720"/>
        <w:jc w:val="both"/>
        <w:rPr>
          <w:rFonts w:ascii="Times New Roman" w:hAnsi="Times New Roman"/>
          <w:color w:val="000000"/>
          <w:sz w:val="27"/>
          <w:szCs w:val="27"/>
        </w:rPr>
      </w:pPr>
      <w:r w:rsidRPr="00EA2167">
        <w:rPr>
          <w:rFonts w:ascii="Times New Roman" w:hAnsi="Times New Roman"/>
          <w:color w:val="000000"/>
          <w:sz w:val="27"/>
          <w:szCs w:val="27"/>
        </w:rPr>
        <w:t>оргтехникой, позволяющей предоставлять муниципальную услугу;</w:t>
      </w:r>
    </w:p>
    <w:p w:rsidR="00B37F3E" w:rsidRPr="00EA2167" w:rsidRDefault="00B37F3E" w:rsidP="00213C9B">
      <w:pPr>
        <w:spacing w:after="0" w:line="240" w:lineRule="auto"/>
        <w:ind w:firstLine="720"/>
        <w:jc w:val="both"/>
        <w:rPr>
          <w:rFonts w:ascii="Times New Roman" w:hAnsi="Times New Roman"/>
          <w:color w:val="000000"/>
          <w:sz w:val="27"/>
          <w:szCs w:val="27"/>
        </w:rPr>
      </w:pPr>
      <w:r w:rsidRPr="00EA2167">
        <w:rPr>
          <w:rFonts w:ascii="Times New Roman" w:hAnsi="Times New Roman"/>
          <w:color w:val="000000"/>
          <w:sz w:val="27"/>
          <w:szCs w:val="27"/>
        </w:rPr>
        <w:t>настенными или настольными табличками с указанием фамилии, имени, отчества и должности сотрудника.</w:t>
      </w:r>
    </w:p>
    <w:p w:rsidR="00B37F3E" w:rsidRPr="00EA2167" w:rsidRDefault="00C25108" w:rsidP="00213C9B">
      <w:pPr>
        <w:spacing w:after="0" w:line="240" w:lineRule="auto"/>
        <w:ind w:firstLine="720"/>
        <w:jc w:val="both"/>
        <w:rPr>
          <w:rFonts w:ascii="Times New Roman" w:hAnsi="Times New Roman"/>
          <w:color w:val="000000"/>
          <w:sz w:val="27"/>
          <w:szCs w:val="27"/>
        </w:rPr>
      </w:pPr>
      <w:r>
        <w:rPr>
          <w:rFonts w:ascii="Times New Roman" w:hAnsi="Times New Roman"/>
          <w:color w:val="000000"/>
          <w:sz w:val="27"/>
          <w:szCs w:val="27"/>
        </w:rPr>
        <w:t>2.13</w:t>
      </w:r>
      <w:r w:rsidR="00B37F3E" w:rsidRPr="00EA2167">
        <w:rPr>
          <w:rFonts w:ascii="Times New Roman" w:hAnsi="Times New Roman"/>
          <w:color w:val="000000"/>
          <w:sz w:val="27"/>
          <w:szCs w:val="27"/>
        </w:rPr>
        <w:t>.4. Требования к местам для информирования заявителей, получения информации и заполнения необходимых документов.</w:t>
      </w:r>
    </w:p>
    <w:p w:rsidR="00B37F3E" w:rsidRPr="00EA2167" w:rsidRDefault="00B37F3E" w:rsidP="00213C9B">
      <w:pPr>
        <w:spacing w:after="0" w:line="240" w:lineRule="auto"/>
        <w:ind w:firstLine="720"/>
        <w:jc w:val="both"/>
        <w:rPr>
          <w:rFonts w:ascii="Times New Roman" w:hAnsi="Times New Roman"/>
          <w:color w:val="000000"/>
          <w:sz w:val="27"/>
          <w:szCs w:val="27"/>
        </w:rPr>
      </w:pPr>
      <w:r w:rsidRPr="00EA2167">
        <w:rPr>
          <w:rFonts w:ascii="Times New Roman" w:hAnsi="Times New Roman"/>
          <w:color w:val="000000"/>
          <w:sz w:val="27"/>
          <w:szCs w:val="27"/>
        </w:rPr>
        <w:t>Места информирования, предназначенные для ознакомления заявителей с информационными материалами, размещаются на 1 этаже и оборудуются:</w:t>
      </w:r>
    </w:p>
    <w:p w:rsidR="00B37F3E" w:rsidRPr="00EA2167" w:rsidRDefault="00B37F3E" w:rsidP="00213C9B">
      <w:pPr>
        <w:spacing w:after="0" w:line="240" w:lineRule="auto"/>
        <w:ind w:firstLine="720"/>
        <w:jc w:val="both"/>
        <w:rPr>
          <w:rFonts w:ascii="Times New Roman" w:hAnsi="Times New Roman"/>
          <w:color w:val="000000"/>
          <w:sz w:val="27"/>
          <w:szCs w:val="27"/>
        </w:rPr>
      </w:pPr>
      <w:r w:rsidRPr="00EA2167">
        <w:rPr>
          <w:rFonts w:ascii="Times New Roman" w:hAnsi="Times New Roman"/>
          <w:color w:val="000000"/>
          <w:sz w:val="27"/>
          <w:szCs w:val="27"/>
        </w:rPr>
        <w:t>информационными стендами;</w:t>
      </w:r>
    </w:p>
    <w:p w:rsidR="00B37F3E" w:rsidRPr="00EA2167" w:rsidRDefault="00B37F3E" w:rsidP="00213C9B">
      <w:pPr>
        <w:spacing w:after="0" w:line="240" w:lineRule="auto"/>
        <w:ind w:firstLine="720"/>
        <w:jc w:val="both"/>
        <w:rPr>
          <w:rFonts w:ascii="Times New Roman" w:hAnsi="Times New Roman"/>
          <w:color w:val="000000"/>
          <w:sz w:val="27"/>
          <w:szCs w:val="27"/>
        </w:rPr>
      </w:pPr>
      <w:r w:rsidRPr="00EA2167">
        <w:rPr>
          <w:rFonts w:ascii="Times New Roman" w:hAnsi="Times New Roman"/>
          <w:color w:val="000000"/>
          <w:sz w:val="27"/>
          <w:szCs w:val="27"/>
        </w:rPr>
        <w:t>стульями, столами (стойками);</w:t>
      </w:r>
    </w:p>
    <w:p w:rsidR="009650ED" w:rsidRDefault="00B37F3E" w:rsidP="00213C9B">
      <w:pPr>
        <w:spacing w:after="0" w:line="240" w:lineRule="auto"/>
        <w:ind w:firstLine="720"/>
        <w:jc w:val="both"/>
        <w:rPr>
          <w:rFonts w:ascii="Times New Roman" w:hAnsi="Times New Roman"/>
          <w:color w:val="000000"/>
          <w:sz w:val="27"/>
          <w:szCs w:val="27"/>
        </w:rPr>
      </w:pPr>
      <w:r w:rsidRPr="00EA2167">
        <w:rPr>
          <w:rFonts w:ascii="Times New Roman" w:hAnsi="Times New Roman"/>
          <w:color w:val="000000"/>
          <w:sz w:val="27"/>
          <w:szCs w:val="27"/>
        </w:rPr>
        <w:t xml:space="preserve">образцами заполнения документов, бланками заявлений и канцелярскими </w:t>
      </w:r>
    </w:p>
    <w:p w:rsidR="009650ED" w:rsidRDefault="009650ED" w:rsidP="00213C9B">
      <w:pPr>
        <w:spacing w:after="0" w:line="240" w:lineRule="auto"/>
        <w:ind w:firstLine="720"/>
        <w:jc w:val="both"/>
        <w:rPr>
          <w:rFonts w:ascii="Times New Roman" w:hAnsi="Times New Roman"/>
          <w:color w:val="000000"/>
          <w:sz w:val="27"/>
          <w:szCs w:val="27"/>
        </w:rPr>
      </w:pPr>
    </w:p>
    <w:p w:rsidR="00B37F3E" w:rsidRPr="00EA2167" w:rsidRDefault="00B37F3E" w:rsidP="009650ED">
      <w:pPr>
        <w:spacing w:after="0" w:line="240" w:lineRule="auto"/>
        <w:jc w:val="both"/>
        <w:rPr>
          <w:rFonts w:ascii="Times New Roman" w:hAnsi="Times New Roman"/>
          <w:color w:val="000000"/>
          <w:sz w:val="27"/>
          <w:szCs w:val="27"/>
        </w:rPr>
      </w:pPr>
      <w:r w:rsidRPr="00EA2167">
        <w:rPr>
          <w:rFonts w:ascii="Times New Roman" w:hAnsi="Times New Roman"/>
          <w:color w:val="000000"/>
          <w:sz w:val="27"/>
          <w:szCs w:val="27"/>
        </w:rPr>
        <w:lastRenderedPageBreak/>
        <w:t>принадлежностями.</w:t>
      </w:r>
    </w:p>
    <w:p w:rsidR="00B37F3E" w:rsidRPr="00EA2167" w:rsidRDefault="00C25108" w:rsidP="00213C9B">
      <w:pPr>
        <w:spacing w:after="0" w:line="240" w:lineRule="auto"/>
        <w:ind w:firstLine="720"/>
        <w:jc w:val="both"/>
        <w:rPr>
          <w:rFonts w:ascii="Times New Roman" w:hAnsi="Times New Roman"/>
          <w:color w:val="000000"/>
          <w:sz w:val="27"/>
          <w:szCs w:val="27"/>
        </w:rPr>
      </w:pPr>
      <w:r>
        <w:rPr>
          <w:rFonts w:ascii="Times New Roman" w:hAnsi="Times New Roman"/>
          <w:color w:val="000000"/>
          <w:sz w:val="27"/>
          <w:szCs w:val="27"/>
        </w:rPr>
        <w:t>2.13</w:t>
      </w:r>
      <w:r w:rsidR="00B37F3E" w:rsidRPr="00EA2167">
        <w:rPr>
          <w:rFonts w:ascii="Times New Roman" w:hAnsi="Times New Roman"/>
          <w:color w:val="000000"/>
          <w:sz w:val="27"/>
          <w:szCs w:val="27"/>
        </w:rPr>
        <w:t xml:space="preserve">.5. Требования к размещению и оформлению визуальной, текстовой и </w:t>
      </w:r>
      <w:proofErr w:type="spellStart"/>
      <w:r w:rsidR="00B37F3E" w:rsidRPr="00EA2167">
        <w:rPr>
          <w:rFonts w:ascii="Times New Roman" w:hAnsi="Times New Roman"/>
          <w:color w:val="000000"/>
          <w:sz w:val="27"/>
          <w:szCs w:val="27"/>
        </w:rPr>
        <w:t>мультимедийной</w:t>
      </w:r>
      <w:proofErr w:type="spellEnd"/>
      <w:r w:rsidR="00B37F3E" w:rsidRPr="00EA2167">
        <w:rPr>
          <w:rFonts w:ascii="Times New Roman" w:hAnsi="Times New Roman"/>
          <w:color w:val="000000"/>
          <w:sz w:val="27"/>
          <w:szCs w:val="27"/>
        </w:rPr>
        <w:t xml:space="preserve"> информации</w:t>
      </w:r>
    </w:p>
    <w:p w:rsidR="00B37F3E" w:rsidRPr="00EA2167" w:rsidRDefault="00B37F3E" w:rsidP="00213C9B">
      <w:pPr>
        <w:spacing w:after="0" w:line="240" w:lineRule="auto"/>
        <w:ind w:firstLine="720"/>
        <w:jc w:val="both"/>
        <w:rPr>
          <w:rFonts w:ascii="Times New Roman" w:hAnsi="Times New Roman"/>
          <w:color w:val="000000"/>
          <w:sz w:val="27"/>
          <w:szCs w:val="27"/>
        </w:rPr>
      </w:pPr>
      <w:r w:rsidRPr="00EA2167">
        <w:rPr>
          <w:rFonts w:ascii="Times New Roman" w:hAnsi="Times New Roman"/>
          <w:color w:val="000000"/>
          <w:sz w:val="27"/>
          <w:szCs w:val="27"/>
        </w:rPr>
        <w:t xml:space="preserve">Оформление визуальной, текстовой и </w:t>
      </w:r>
      <w:proofErr w:type="spellStart"/>
      <w:r w:rsidRPr="00EA2167">
        <w:rPr>
          <w:rFonts w:ascii="Times New Roman" w:hAnsi="Times New Roman"/>
          <w:color w:val="000000"/>
          <w:sz w:val="27"/>
          <w:szCs w:val="27"/>
        </w:rPr>
        <w:t>мультимедийной</w:t>
      </w:r>
      <w:proofErr w:type="spellEnd"/>
      <w:r w:rsidRPr="00EA2167">
        <w:rPr>
          <w:rFonts w:ascii="Times New Roman" w:hAnsi="Times New Roman"/>
          <w:color w:val="000000"/>
          <w:sz w:val="27"/>
          <w:szCs w:val="27"/>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B37F3E" w:rsidRPr="00EA2167" w:rsidRDefault="00B37F3E" w:rsidP="00213C9B">
      <w:pPr>
        <w:spacing w:after="0" w:line="240" w:lineRule="auto"/>
        <w:ind w:firstLine="720"/>
        <w:jc w:val="both"/>
        <w:rPr>
          <w:rFonts w:ascii="Times New Roman" w:hAnsi="Times New Roman"/>
          <w:color w:val="000000"/>
          <w:sz w:val="27"/>
          <w:szCs w:val="27"/>
        </w:rPr>
      </w:pPr>
      <w:r w:rsidRPr="00EA2167">
        <w:rPr>
          <w:rFonts w:ascii="Times New Roman" w:hAnsi="Times New Roman"/>
          <w:color w:val="000000"/>
          <w:sz w:val="27"/>
          <w:szCs w:val="27"/>
        </w:rPr>
        <w:t>При недостаточном естественном освещении информационные стенды должны быть дополнительно освещены. Шрифт должен быть четкий, цвет – яркий, контрастный к основному фону.</w:t>
      </w:r>
    </w:p>
    <w:p w:rsidR="00B37F3E" w:rsidRPr="00EA2167" w:rsidRDefault="00B37F3E" w:rsidP="00213C9B">
      <w:pPr>
        <w:spacing w:after="0" w:line="240" w:lineRule="auto"/>
        <w:ind w:firstLine="720"/>
        <w:jc w:val="both"/>
        <w:rPr>
          <w:rFonts w:ascii="Times New Roman" w:hAnsi="Times New Roman"/>
          <w:color w:val="000000"/>
          <w:sz w:val="27"/>
          <w:szCs w:val="27"/>
        </w:rPr>
      </w:pPr>
      <w:r w:rsidRPr="00EA2167">
        <w:rPr>
          <w:rFonts w:ascii="Times New Roman" w:hAnsi="Times New Roman"/>
          <w:color w:val="000000"/>
          <w:sz w:val="27"/>
          <w:szCs w:val="27"/>
        </w:rPr>
        <w:t>Информация на информационных стендах должна быть расположена последовательно и логично.</w:t>
      </w:r>
    </w:p>
    <w:p w:rsidR="00B37F3E" w:rsidRPr="00EA2167" w:rsidRDefault="00B37F3E" w:rsidP="00213C9B">
      <w:pPr>
        <w:spacing w:after="0" w:line="240" w:lineRule="auto"/>
        <w:ind w:firstLine="720"/>
        <w:jc w:val="both"/>
        <w:rPr>
          <w:rFonts w:ascii="Times New Roman" w:hAnsi="Times New Roman"/>
          <w:color w:val="000000"/>
          <w:sz w:val="27"/>
          <w:szCs w:val="27"/>
        </w:rPr>
      </w:pPr>
      <w:r w:rsidRPr="00EA2167">
        <w:rPr>
          <w:rFonts w:ascii="Times New Roman" w:hAnsi="Times New Roman"/>
          <w:color w:val="000000"/>
          <w:sz w:val="27"/>
          <w:szCs w:val="27"/>
        </w:rPr>
        <w:t>Ин</w:t>
      </w:r>
      <w:r w:rsidR="0063329F">
        <w:rPr>
          <w:rFonts w:ascii="Times New Roman" w:hAnsi="Times New Roman"/>
          <w:color w:val="000000"/>
          <w:sz w:val="27"/>
          <w:szCs w:val="27"/>
        </w:rPr>
        <w:t>тернет-сайт администрации округа должен</w:t>
      </w:r>
      <w:r w:rsidRPr="00EA2167">
        <w:rPr>
          <w:rFonts w:ascii="Times New Roman" w:hAnsi="Times New Roman"/>
          <w:color w:val="000000"/>
          <w:sz w:val="27"/>
          <w:szCs w:val="27"/>
        </w:rPr>
        <w:t>:</w:t>
      </w:r>
    </w:p>
    <w:p w:rsidR="00B37F3E" w:rsidRPr="00EA2167" w:rsidRDefault="00B37F3E" w:rsidP="00213C9B">
      <w:pPr>
        <w:spacing w:after="0" w:line="240" w:lineRule="auto"/>
        <w:ind w:firstLine="720"/>
        <w:jc w:val="both"/>
        <w:rPr>
          <w:rFonts w:ascii="Times New Roman" w:hAnsi="Times New Roman"/>
          <w:color w:val="000000"/>
          <w:sz w:val="27"/>
          <w:szCs w:val="27"/>
        </w:rPr>
      </w:pPr>
      <w:r w:rsidRPr="00EA2167">
        <w:rPr>
          <w:rFonts w:ascii="Times New Roman" w:hAnsi="Times New Roman"/>
          <w:color w:val="000000"/>
          <w:sz w:val="27"/>
          <w:szCs w:val="27"/>
        </w:rPr>
        <w:t>1) содержать список регламентированн</w:t>
      </w:r>
      <w:r w:rsidR="0063329F">
        <w:rPr>
          <w:rFonts w:ascii="Times New Roman" w:hAnsi="Times New Roman"/>
          <w:color w:val="000000"/>
          <w:sz w:val="27"/>
          <w:szCs w:val="27"/>
        </w:rPr>
        <w:t>ых муниципальных услуг, тексты а</w:t>
      </w:r>
      <w:r w:rsidRPr="00EA2167">
        <w:rPr>
          <w:rFonts w:ascii="Times New Roman" w:hAnsi="Times New Roman"/>
          <w:color w:val="000000"/>
          <w:sz w:val="27"/>
          <w:szCs w:val="27"/>
        </w:rPr>
        <w:t>дминистративных регламентов, приложения к административным регламентам, образцы заполнения заявлений и бланки заявлений или иметь ссылки на сайты, содержащие эти сведения.</w:t>
      </w:r>
    </w:p>
    <w:p w:rsidR="00B37F3E" w:rsidRPr="00EA2167" w:rsidRDefault="00B37F3E" w:rsidP="00213C9B">
      <w:pPr>
        <w:spacing w:after="0" w:line="240" w:lineRule="auto"/>
        <w:ind w:firstLine="720"/>
        <w:jc w:val="both"/>
        <w:rPr>
          <w:rFonts w:ascii="Times New Roman" w:hAnsi="Times New Roman"/>
          <w:color w:val="000000"/>
          <w:sz w:val="27"/>
          <w:szCs w:val="27"/>
        </w:rPr>
      </w:pPr>
      <w:r w:rsidRPr="00EA2167">
        <w:rPr>
          <w:rFonts w:ascii="Times New Roman" w:hAnsi="Times New Roman"/>
          <w:color w:val="000000"/>
          <w:sz w:val="27"/>
          <w:szCs w:val="27"/>
        </w:rPr>
        <w:t>2) предоставлять пользователям возможность:</w:t>
      </w:r>
    </w:p>
    <w:p w:rsidR="00B37F3E" w:rsidRPr="00EA2167" w:rsidRDefault="00B37F3E" w:rsidP="00213C9B">
      <w:pPr>
        <w:spacing w:after="0" w:line="240" w:lineRule="auto"/>
        <w:ind w:firstLine="720"/>
        <w:jc w:val="both"/>
        <w:rPr>
          <w:rFonts w:ascii="Times New Roman" w:hAnsi="Times New Roman"/>
          <w:color w:val="000000"/>
          <w:sz w:val="27"/>
          <w:szCs w:val="27"/>
        </w:rPr>
      </w:pPr>
      <w:r w:rsidRPr="00EA2167">
        <w:rPr>
          <w:rFonts w:ascii="Times New Roman" w:hAnsi="Times New Roman"/>
          <w:color w:val="000000"/>
          <w:sz w:val="27"/>
          <w:szCs w:val="27"/>
        </w:rPr>
        <w:t>распечатки бланков заявлений;</w:t>
      </w:r>
    </w:p>
    <w:p w:rsidR="00B37F3E" w:rsidRPr="00EA2167" w:rsidRDefault="00B37F3E" w:rsidP="00213C9B">
      <w:pPr>
        <w:spacing w:after="0" w:line="240" w:lineRule="auto"/>
        <w:ind w:firstLine="720"/>
        <w:jc w:val="both"/>
        <w:rPr>
          <w:rFonts w:ascii="Times New Roman" w:hAnsi="Times New Roman"/>
          <w:color w:val="000000"/>
          <w:sz w:val="27"/>
          <w:szCs w:val="27"/>
        </w:rPr>
      </w:pPr>
      <w:r w:rsidRPr="00EA2167">
        <w:rPr>
          <w:rFonts w:ascii="Times New Roman" w:hAnsi="Times New Roman"/>
          <w:color w:val="000000"/>
          <w:sz w:val="27"/>
          <w:szCs w:val="27"/>
        </w:rPr>
        <w:t>обмена мнениями по вопросам предоставления муниципальных услуг;</w:t>
      </w:r>
    </w:p>
    <w:p w:rsidR="00455C61" w:rsidRDefault="00B37F3E" w:rsidP="00213C9B">
      <w:pPr>
        <w:spacing w:after="0" w:line="240" w:lineRule="auto"/>
        <w:ind w:firstLine="720"/>
        <w:jc w:val="both"/>
        <w:rPr>
          <w:rFonts w:ascii="Times New Roman" w:hAnsi="Times New Roman"/>
          <w:color w:val="000000"/>
          <w:sz w:val="27"/>
          <w:szCs w:val="27"/>
        </w:rPr>
      </w:pPr>
      <w:r w:rsidRPr="00EA2167">
        <w:rPr>
          <w:rFonts w:ascii="Times New Roman" w:hAnsi="Times New Roman"/>
          <w:color w:val="000000"/>
          <w:sz w:val="27"/>
          <w:szCs w:val="27"/>
        </w:rPr>
        <w:t>направления обращения и получения ответа в электронном виде</w:t>
      </w:r>
    </w:p>
    <w:p w:rsidR="00B37F3E" w:rsidRPr="00EA2167" w:rsidRDefault="00B37F3E" w:rsidP="00213C9B">
      <w:pPr>
        <w:spacing w:after="0" w:line="240" w:lineRule="auto"/>
        <w:ind w:firstLine="720"/>
        <w:jc w:val="both"/>
        <w:rPr>
          <w:rFonts w:ascii="Times New Roman" w:hAnsi="Times New Roman"/>
          <w:color w:val="000000"/>
          <w:sz w:val="27"/>
          <w:szCs w:val="27"/>
        </w:rPr>
      </w:pPr>
      <w:r w:rsidRPr="00EA2167">
        <w:rPr>
          <w:rFonts w:ascii="Times New Roman" w:hAnsi="Times New Roman"/>
          <w:color w:val="000000"/>
          <w:sz w:val="27"/>
          <w:szCs w:val="27"/>
        </w:rPr>
        <w:t>.</w:t>
      </w:r>
    </w:p>
    <w:p w:rsidR="00B37F3E" w:rsidRPr="00EA2167" w:rsidRDefault="00C25108" w:rsidP="00213C9B">
      <w:pPr>
        <w:spacing w:after="0" w:line="240" w:lineRule="auto"/>
        <w:ind w:firstLine="720"/>
        <w:jc w:val="both"/>
        <w:rPr>
          <w:rFonts w:ascii="Times New Roman" w:hAnsi="Times New Roman"/>
          <w:sz w:val="27"/>
          <w:szCs w:val="27"/>
        </w:rPr>
      </w:pPr>
      <w:r>
        <w:rPr>
          <w:rFonts w:ascii="Times New Roman" w:hAnsi="Times New Roman"/>
          <w:sz w:val="27"/>
          <w:szCs w:val="27"/>
        </w:rPr>
        <w:t>2.14</w:t>
      </w:r>
      <w:r w:rsidR="00B37F3E" w:rsidRPr="00EA2167">
        <w:rPr>
          <w:rFonts w:ascii="Times New Roman" w:hAnsi="Times New Roman"/>
          <w:sz w:val="27"/>
          <w:szCs w:val="27"/>
        </w:rPr>
        <w:t>. Показатели доступности и качества муниципальной услуги</w:t>
      </w:r>
    </w:p>
    <w:p w:rsidR="00B37F3E" w:rsidRPr="00EA2167" w:rsidRDefault="00C25108" w:rsidP="00213C9B">
      <w:pPr>
        <w:spacing w:after="0" w:line="240" w:lineRule="auto"/>
        <w:ind w:firstLine="720"/>
        <w:jc w:val="both"/>
        <w:rPr>
          <w:rFonts w:ascii="Times New Roman" w:hAnsi="Times New Roman"/>
          <w:sz w:val="27"/>
          <w:szCs w:val="27"/>
        </w:rPr>
      </w:pPr>
      <w:r>
        <w:rPr>
          <w:rFonts w:ascii="Times New Roman" w:hAnsi="Times New Roman"/>
          <w:sz w:val="27"/>
          <w:szCs w:val="27"/>
        </w:rPr>
        <w:t>2.14</w:t>
      </w:r>
      <w:r w:rsidR="00B37F3E" w:rsidRPr="00EA2167">
        <w:rPr>
          <w:rFonts w:ascii="Times New Roman" w:hAnsi="Times New Roman"/>
          <w:sz w:val="27"/>
          <w:szCs w:val="27"/>
        </w:rPr>
        <w:t>.1. Показателями доступности являются:</w:t>
      </w:r>
    </w:p>
    <w:p w:rsidR="00B37F3E" w:rsidRPr="00EA2167" w:rsidRDefault="00B37F3E" w:rsidP="00213C9B">
      <w:pPr>
        <w:spacing w:after="0" w:line="240" w:lineRule="auto"/>
        <w:ind w:firstLine="720"/>
        <w:jc w:val="both"/>
        <w:rPr>
          <w:rFonts w:ascii="Times New Roman" w:hAnsi="Times New Roman"/>
          <w:sz w:val="27"/>
          <w:szCs w:val="27"/>
        </w:rPr>
      </w:pPr>
      <w:r w:rsidRPr="00EA2167">
        <w:rPr>
          <w:rFonts w:ascii="Times New Roman" w:hAnsi="Times New Roman"/>
          <w:spacing w:val="-1"/>
          <w:sz w:val="27"/>
          <w:szCs w:val="27"/>
        </w:rPr>
        <w:t>простота и ясность изложения информационных документов;</w:t>
      </w:r>
    </w:p>
    <w:p w:rsidR="00B37F3E" w:rsidRPr="00EA2167" w:rsidRDefault="00B37F3E" w:rsidP="00213C9B">
      <w:pPr>
        <w:spacing w:after="0" w:line="240" w:lineRule="auto"/>
        <w:ind w:firstLine="720"/>
        <w:jc w:val="both"/>
        <w:rPr>
          <w:rFonts w:ascii="Times New Roman" w:hAnsi="Times New Roman"/>
          <w:sz w:val="27"/>
          <w:szCs w:val="27"/>
        </w:rPr>
      </w:pPr>
      <w:r w:rsidRPr="00EA2167">
        <w:rPr>
          <w:rFonts w:ascii="Times New Roman" w:hAnsi="Times New Roman"/>
          <w:spacing w:val="-1"/>
          <w:sz w:val="27"/>
          <w:szCs w:val="27"/>
        </w:rPr>
        <w:t>наличие различных каналов получения информации о предоставлении муниципальной услуги;</w:t>
      </w:r>
    </w:p>
    <w:p w:rsidR="00B37F3E" w:rsidRPr="00EA2167" w:rsidRDefault="00B37F3E" w:rsidP="00213C9B">
      <w:pPr>
        <w:spacing w:after="0" w:line="240" w:lineRule="auto"/>
        <w:ind w:firstLine="720"/>
        <w:jc w:val="both"/>
        <w:rPr>
          <w:rFonts w:ascii="Times New Roman" w:hAnsi="Times New Roman"/>
          <w:color w:val="000000"/>
          <w:sz w:val="27"/>
          <w:szCs w:val="27"/>
        </w:rPr>
      </w:pPr>
      <w:r w:rsidRPr="00EA2167">
        <w:rPr>
          <w:rFonts w:ascii="Times New Roman" w:hAnsi="Times New Roman"/>
          <w:sz w:val="27"/>
          <w:szCs w:val="27"/>
        </w:rPr>
        <w:t>получать информацию о результате предоставления муниципальной услуги;</w:t>
      </w:r>
      <w:r w:rsidRPr="00EA2167">
        <w:rPr>
          <w:rFonts w:ascii="Times New Roman" w:hAnsi="Times New Roman"/>
          <w:color w:val="000000"/>
          <w:sz w:val="27"/>
          <w:szCs w:val="27"/>
        </w:rPr>
        <w:t xml:space="preserve"> </w:t>
      </w:r>
    </w:p>
    <w:p w:rsidR="00B37F3E" w:rsidRPr="00EA2167" w:rsidRDefault="00B37F3E" w:rsidP="00213C9B">
      <w:pPr>
        <w:spacing w:after="0" w:line="240" w:lineRule="auto"/>
        <w:ind w:firstLine="720"/>
        <w:jc w:val="both"/>
        <w:rPr>
          <w:rFonts w:ascii="Times New Roman" w:hAnsi="Times New Roman"/>
          <w:color w:val="000000"/>
          <w:sz w:val="27"/>
          <w:szCs w:val="27"/>
        </w:rPr>
      </w:pPr>
      <w:r w:rsidRPr="00EA2167">
        <w:rPr>
          <w:rFonts w:ascii="Times New Roman" w:hAnsi="Times New Roman"/>
          <w:color w:val="000000"/>
          <w:sz w:val="27"/>
          <w:szCs w:val="27"/>
        </w:rPr>
        <w:t>соотношение количества заявителей, своевременно получивших муниципальную услугу в полном объеме к количеству заявителей;</w:t>
      </w:r>
    </w:p>
    <w:p w:rsidR="00B37F3E" w:rsidRPr="00EA2167" w:rsidRDefault="00B37F3E" w:rsidP="00213C9B">
      <w:pPr>
        <w:spacing w:after="0" w:line="240" w:lineRule="auto"/>
        <w:ind w:firstLine="720"/>
        <w:jc w:val="both"/>
        <w:rPr>
          <w:rFonts w:ascii="Times New Roman" w:hAnsi="Times New Roman"/>
          <w:color w:val="000000"/>
          <w:sz w:val="27"/>
          <w:szCs w:val="27"/>
        </w:rPr>
      </w:pPr>
      <w:r w:rsidRPr="00EA2167">
        <w:rPr>
          <w:rFonts w:ascii="Times New Roman" w:hAnsi="Times New Roman"/>
          <w:color w:val="000000"/>
          <w:sz w:val="27"/>
          <w:szCs w:val="27"/>
        </w:rPr>
        <w:t>отсутствие жалоб граждан на качество предоставленной им муниципальной услуги;</w:t>
      </w:r>
    </w:p>
    <w:p w:rsidR="00B37F3E" w:rsidRPr="00EA2167" w:rsidRDefault="00B37F3E" w:rsidP="00213C9B">
      <w:pPr>
        <w:autoSpaceDE w:val="0"/>
        <w:autoSpaceDN w:val="0"/>
        <w:adjustRightInd w:val="0"/>
        <w:spacing w:after="0" w:line="240" w:lineRule="auto"/>
        <w:ind w:firstLine="720"/>
        <w:jc w:val="both"/>
        <w:rPr>
          <w:rFonts w:ascii="Times New Roman" w:hAnsi="Times New Roman"/>
          <w:sz w:val="27"/>
          <w:szCs w:val="27"/>
        </w:rPr>
      </w:pPr>
      <w:r w:rsidRPr="00EA2167">
        <w:rPr>
          <w:rFonts w:ascii="Times New Roman" w:hAnsi="Times New Roman"/>
          <w:sz w:val="27"/>
          <w:szCs w:val="27"/>
        </w:rPr>
        <w:t xml:space="preserve">наличие парковых мест для маломобильных групп населения (далее – МГН); </w:t>
      </w:r>
    </w:p>
    <w:p w:rsidR="00B37F3E" w:rsidRPr="00EA2167" w:rsidRDefault="00B37F3E" w:rsidP="00213C9B">
      <w:pPr>
        <w:spacing w:after="0" w:line="240" w:lineRule="auto"/>
        <w:ind w:firstLine="720"/>
        <w:jc w:val="both"/>
        <w:rPr>
          <w:rFonts w:ascii="Times New Roman" w:hAnsi="Times New Roman"/>
          <w:color w:val="000000"/>
          <w:sz w:val="27"/>
          <w:szCs w:val="27"/>
        </w:rPr>
      </w:pPr>
      <w:r w:rsidRPr="00EA2167">
        <w:rPr>
          <w:rFonts w:ascii="Times New Roman" w:hAnsi="Times New Roman"/>
          <w:sz w:val="27"/>
          <w:szCs w:val="27"/>
        </w:rPr>
        <w:t>возможность получения муниципальной услуги инвалидам и МГН;</w:t>
      </w:r>
    </w:p>
    <w:p w:rsidR="00B37F3E" w:rsidRPr="00EA2167" w:rsidRDefault="00B37F3E" w:rsidP="00213C9B">
      <w:pPr>
        <w:autoSpaceDE w:val="0"/>
        <w:autoSpaceDN w:val="0"/>
        <w:adjustRightInd w:val="0"/>
        <w:spacing w:after="0" w:line="240" w:lineRule="auto"/>
        <w:ind w:firstLine="720"/>
        <w:jc w:val="both"/>
        <w:rPr>
          <w:rFonts w:ascii="Times New Roman" w:hAnsi="Times New Roman"/>
          <w:sz w:val="27"/>
          <w:szCs w:val="27"/>
        </w:rPr>
      </w:pPr>
      <w:r w:rsidRPr="00EA2167">
        <w:rPr>
          <w:rFonts w:ascii="Times New Roman" w:hAnsi="Times New Roman"/>
          <w:sz w:val="27"/>
          <w:szCs w:val="27"/>
        </w:rPr>
        <w:t>возможность обращаться в досудебном и (или) судебном порядке с жалобой на принятое решение или на действия (бездействие) должностных лиц, муниципальных служащих.</w:t>
      </w:r>
    </w:p>
    <w:p w:rsidR="00B37F3E" w:rsidRPr="00EA2167" w:rsidRDefault="00C25108" w:rsidP="00213C9B">
      <w:pPr>
        <w:spacing w:after="0" w:line="240" w:lineRule="auto"/>
        <w:ind w:firstLine="720"/>
        <w:jc w:val="both"/>
        <w:rPr>
          <w:rFonts w:ascii="Times New Roman" w:hAnsi="Times New Roman"/>
          <w:sz w:val="27"/>
          <w:szCs w:val="27"/>
        </w:rPr>
      </w:pPr>
      <w:r>
        <w:rPr>
          <w:rFonts w:ascii="Times New Roman" w:hAnsi="Times New Roman"/>
          <w:sz w:val="27"/>
          <w:szCs w:val="27"/>
        </w:rPr>
        <w:t>2.14</w:t>
      </w:r>
      <w:r w:rsidR="00B37F3E" w:rsidRPr="00EA2167">
        <w:rPr>
          <w:rFonts w:ascii="Times New Roman" w:hAnsi="Times New Roman"/>
          <w:sz w:val="27"/>
          <w:szCs w:val="27"/>
        </w:rPr>
        <w:t>.2. Показателями качества являются:</w:t>
      </w:r>
    </w:p>
    <w:p w:rsidR="00B37F3E" w:rsidRPr="00EA2167" w:rsidRDefault="00B37F3E" w:rsidP="00213C9B">
      <w:pPr>
        <w:spacing w:after="0" w:line="240" w:lineRule="auto"/>
        <w:ind w:firstLine="720"/>
        <w:jc w:val="both"/>
        <w:rPr>
          <w:rFonts w:ascii="Times New Roman" w:hAnsi="Times New Roman"/>
          <w:spacing w:val="-1"/>
          <w:sz w:val="27"/>
          <w:szCs w:val="27"/>
        </w:rPr>
      </w:pPr>
      <w:r w:rsidRPr="00EA2167">
        <w:rPr>
          <w:rFonts w:ascii="Times New Roman" w:hAnsi="Times New Roman"/>
          <w:spacing w:val="-1"/>
          <w:sz w:val="27"/>
          <w:szCs w:val="27"/>
        </w:rPr>
        <w:t>точность исполнения;</w:t>
      </w:r>
    </w:p>
    <w:p w:rsidR="00B37F3E" w:rsidRPr="00EA2167" w:rsidRDefault="00B37F3E" w:rsidP="00213C9B">
      <w:pPr>
        <w:spacing w:after="0" w:line="240" w:lineRule="auto"/>
        <w:ind w:firstLine="720"/>
        <w:jc w:val="both"/>
        <w:rPr>
          <w:rFonts w:ascii="Times New Roman" w:hAnsi="Times New Roman"/>
          <w:sz w:val="27"/>
          <w:szCs w:val="27"/>
        </w:rPr>
      </w:pPr>
      <w:r w:rsidRPr="00EA2167">
        <w:rPr>
          <w:rFonts w:ascii="Times New Roman" w:hAnsi="Times New Roman"/>
          <w:sz w:val="27"/>
          <w:szCs w:val="27"/>
        </w:rPr>
        <w:t>профессиональная подготовка сотрудников;</w:t>
      </w:r>
    </w:p>
    <w:p w:rsidR="00B37F3E" w:rsidRPr="00EA2167" w:rsidRDefault="00B37F3E" w:rsidP="00213C9B">
      <w:pPr>
        <w:spacing w:after="0" w:line="240" w:lineRule="auto"/>
        <w:ind w:firstLine="720"/>
        <w:jc w:val="both"/>
        <w:rPr>
          <w:rFonts w:ascii="Times New Roman" w:hAnsi="Times New Roman"/>
          <w:sz w:val="27"/>
          <w:szCs w:val="27"/>
        </w:rPr>
      </w:pPr>
      <w:r w:rsidRPr="00EA2167">
        <w:rPr>
          <w:rFonts w:ascii="Times New Roman" w:hAnsi="Times New Roman"/>
          <w:sz w:val="27"/>
          <w:szCs w:val="27"/>
        </w:rPr>
        <w:t>высокая культура обслуживания заявителей.</w:t>
      </w:r>
    </w:p>
    <w:p w:rsidR="00B37F3E" w:rsidRPr="00EA2167" w:rsidRDefault="00B37F3E" w:rsidP="00213C9B">
      <w:pPr>
        <w:spacing w:after="0" w:line="240" w:lineRule="auto"/>
        <w:ind w:firstLine="720"/>
        <w:jc w:val="both"/>
        <w:rPr>
          <w:rFonts w:ascii="Times New Roman" w:hAnsi="Times New Roman"/>
          <w:sz w:val="27"/>
          <w:szCs w:val="27"/>
        </w:rPr>
      </w:pPr>
      <w:r w:rsidRPr="00EA2167">
        <w:rPr>
          <w:rFonts w:ascii="Times New Roman" w:hAnsi="Times New Roman"/>
          <w:sz w:val="27"/>
          <w:szCs w:val="27"/>
        </w:rPr>
        <w:t>количество обоснованных обжалований решений органа, предоставляющего муниципальные услуги.</w:t>
      </w:r>
    </w:p>
    <w:p w:rsidR="00B37F3E" w:rsidRPr="00EA2167" w:rsidRDefault="00C25108" w:rsidP="00213C9B">
      <w:pPr>
        <w:widowControl w:val="0"/>
        <w:suppressAutoHyphens/>
        <w:spacing w:after="0" w:line="240" w:lineRule="auto"/>
        <w:ind w:firstLine="709"/>
        <w:jc w:val="both"/>
        <w:rPr>
          <w:rFonts w:ascii="Times New Roman" w:hAnsi="Times New Roman"/>
          <w:sz w:val="27"/>
          <w:szCs w:val="27"/>
        </w:rPr>
      </w:pPr>
      <w:r>
        <w:rPr>
          <w:rFonts w:ascii="Times New Roman" w:hAnsi="Times New Roman"/>
          <w:sz w:val="27"/>
          <w:szCs w:val="27"/>
        </w:rPr>
        <w:t>2.15</w:t>
      </w:r>
      <w:r w:rsidR="00B37F3E" w:rsidRPr="00EA2167">
        <w:rPr>
          <w:rFonts w:ascii="Times New Roman" w:hAnsi="Times New Roman"/>
          <w:sz w:val="27"/>
          <w:szCs w:val="27"/>
        </w:rPr>
        <w:t>.</w:t>
      </w:r>
      <w:r w:rsidR="00544029" w:rsidRPr="00EA2167">
        <w:rPr>
          <w:rFonts w:ascii="Times New Roman" w:hAnsi="Times New Roman"/>
          <w:sz w:val="27"/>
          <w:szCs w:val="27"/>
        </w:rPr>
        <w:t xml:space="preserve"> </w:t>
      </w:r>
      <w:r w:rsidR="00B37F3E" w:rsidRPr="00EA2167">
        <w:rPr>
          <w:rFonts w:ascii="Times New Roman" w:hAnsi="Times New Roman"/>
          <w:sz w:val="27"/>
          <w:szCs w:val="27"/>
        </w:rPr>
        <w:t>Иные требования</w:t>
      </w:r>
      <w:r>
        <w:rPr>
          <w:rFonts w:ascii="Times New Roman" w:hAnsi="Times New Roman"/>
          <w:sz w:val="27"/>
          <w:szCs w:val="27"/>
        </w:rPr>
        <w:t xml:space="preserve"> к предоставлению муниципальной услуги</w:t>
      </w:r>
      <w:r w:rsidR="00B37F3E" w:rsidRPr="00EA2167">
        <w:rPr>
          <w:rFonts w:ascii="Times New Roman" w:hAnsi="Times New Roman"/>
          <w:sz w:val="27"/>
          <w:szCs w:val="27"/>
        </w:rPr>
        <w:t>,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63329F">
        <w:rPr>
          <w:rFonts w:ascii="Times New Roman" w:hAnsi="Times New Roman"/>
          <w:sz w:val="27"/>
          <w:szCs w:val="27"/>
        </w:rPr>
        <w:t>.</w:t>
      </w:r>
    </w:p>
    <w:p w:rsidR="009650ED" w:rsidRDefault="009650ED" w:rsidP="00213C9B">
      <w:pPr>
        <w:spacing w:after="0" w:line="240" w:lineRule="auto"/>
        <w:ind w:firstLine="720"/>
        <w:jc w:val="both"/>
        <w:rPr>
          <w:rFonts w:ascii="Times New Roman" w:hAnsi="Times New Roman"/>
          <w:color w:val="000000"/>
          <w:sz w:val="27"/>
          <w:szCs w:val="27"/>
        </w:rPr>
      </w:pPr>
    </w:p>
    <w:p w:rsidR="006304FB" w:rsidRDefault="00C25108" w:rsidP="00213C9B">
      <w:pPr>
        <w:spacing w:after="0" w:line="240" w:lineRule="auto"/>
        <w:ind w:firstLine="720"/>
        <w:jc w:val="both"/>
        <w:rPr>
          <w:rFonts w:ascii="Times New Roman" w:hAnsi="Times New Roman"/>
          <w:color w:val="000000"/>
          <w:sz w:val="27"/>
          <w:szCs w:val="27"/>
        </w:rPr>
      </w:pPr>
      <w:r>
        <w:rPr>
          <w:rFonts w:ascii="Times New Roman" w:hAnsi="Times New Roman"/>
          <w:color w:val="000000"/>
          <w:sz w:val="27"/>
          <w:szCs w:val="27"/>
        </w:rPr>
        <w:lastRenderedPageBreak/>
        <w:t>2.15</w:t>
      </w:r>
      <w:r w:rsidR="00B37F3E" w:rsidRPr="00EA2167">
        <w:rPr>
          <w:rFonts w:ascii="Times New Roman" w:hAnsi="Times New Roman"/>
          <w:color w:val="000000"/>
          <w:sz w:val="27"/>
          <w:szCs w:val="27"/>
        </w:rPr>
        <w:t xml:space="preserve">.1. </w:t>
      </w:r>
      <w:r w:rsidR="006304FB">
        <w:rPr>
          <w:rFonts w:ascii="Times New Roman" w:hAnsi="Times New Roman"/>
          <w:color w:val="000000"/>
          <w:sz w:val="27"/>
          <w:szCs w:val="27"/>
        </w:rPr>
        <w:t>Особенности предоставления муниципальной услуги в МФЦ.</w:t>
      </w:r>
    </w:p>
    <w:p w:rsidR="006304FB" w:rsidRDefault="006304FB" w:rsidP="006304FB">
      <w:pPr>
        <w:spacing w:after="0" w:line="240" w:lineRule="auto"/>
        <w:ind w:firstLine="720"/>
        <w:jc w:val="both"/>
        <w:rPr>
          <w:rFonts w:ascii="Times New Roman" w:hAnsi="Times New Roman"/>
          <w:color w:val="000000"/>
          <w:sz w:val="27"/>
          <w:szCs w:val="27"/>
        </w:rPr>
      </w:pPr>
      <w:r>
        <w:rPr>
          <w:rFonts w:ascii="Times New Roman" w:hAnsi="Times New Roman"/>
          <w:color w:val="000000"/>
          <w:sz w:val="27"/>
          <w:szCs w:val="27"/>
        </w:rPr>
        <w:t>Информирование и консультирование заявителей в порядке предоставления муниципальной услуги, ходе рассмотрения запросов, а так же по иным вопросам, связанным с предоставлением муниципальной услуги, в МФЦ осуществляется бесплатно.</w:t>
      </w:r>
    </w:p>
    <w:p w:rsidR="0006363F" w:rsidRDefault="0006363F" w:rsidP="00213C9B">
      <w:pPr>
        <w:spacing w:after="0" w:line="240" w:lineRule="auto"/>
        <w:ind w:firstLine="720"/>
        <w:jc w:val="both"/>
        <w:rPr>
          <w:rFonts w:ascii="Times New Roman" w:hAnsi="Times New Roman"/>
          <w:color w:val="000000"/>
          <w:sz w:val="27"/>
          <w:szCs w:val="27"/>
        </w:rPr>
      </w:pPr>
      <w:r>
        <w:rPr>
          <w:rFonts w:ascii="Times New Roman" w:hAnsi="Times New Roman"/>
          <w:color w:val="000000"/>
          <w:sz w:val="27"/>
          <w:szCs w:val="27"/>
        </w:rPr>
        <w:t>В МФЦ исключается взаимодействие заявителя с должностными лицами управления ЖКХ.</w:t>
      </w:r>
    </w:p>
    <w:p w:rsidR="0006363F" w:rsidRDefault="00D457B8" w:rsidP="00D457B8">
      <w:pPr>
        <w:widowControl w:val="0"/>
        <w:autoSpaceDE w:val="0"/>
        <w:spacing w:after="0" w:line="240" w:lineRule="auto"/>
        <w:jc w:val="both"/>
        <w:rPr>
          <w:rFonts w:ascii="Times New Roman" w:hAnsi="Times New Roman"/>
          <w:sz w:val="27"/>
          <w:szCs w:val="27"/>
        </w:rPr>
      </w:pPr>
      <w:r>
        <w:rPr>
          <w:rFonts w:ascii="Times New Roman" w:hAnsi="Times New Roman"/>
          <w:color w:val="000000"/>
          <w:sz w:val="27"/>
          <w:szCs w:val="27"/>
        </w:rPr>
        <w:t xml:space="preserve">          2.15.2. </w:t>
      </w:r>
      <w:r w:rsidR="0006363F">
        <w:rPr>
          <w:rFonts w:ascii="Times New Roman" w:hAnsi="Times New Roman"/>
          <w:sz w:val="27"/>
          <w:szCs w:val="27"/>
        </w:rPr>
        <w:t xml:space="preserve">Предоставление муниципальной услуг в части подачи заявления через Единый портал государственных и муниципальных услуг (функций) и Региональный портал </w:t>
      </w:r>
      <w:r w:rsidR="00FE641A">
        <w:rPr>
          <w:rFonts w:ascii="Times New Roman" w:hAnsi="Times New Roman"/>
          <w:sz w:val="27"/>
          <w:szCs w:val="27"/>
        </w:rPr>
        <w:t>государственных и муниципальных услуг не предусмотрено.</w:t>
      </w:r>
    </w:p>
    <w:p w:rsidR="00455C61" w:rsidRDefault="004F6ED8" w:rsidP="004F6ED8">
      <w:pPr>
        <w:widowControl w:val="0"/>
        <w:tabs>
          <w:tab w:val="left" w:pos="709"/>
        </w:tabs>
        <w:autoSpaceDE w:val="0"/>
        <w:spacing w:after="0" w:line="240" w:lineRule="auto"/>
        <w:jc w:val="both"/>
        <w:rPr>
          <w:rFonts w:ascii="Times New Roman" w:hAnsi="Times New Roman"/>
          <w:sz w:val="27"/>
          <w:szCs w:val="27"/>
        </w:rPr>
      </w:pPr>
      <w:r>
        <w:rPr>
          <w:rFonts w:ascii="Times New Roman" w:hAnsi="Times New Roman"/>
          <w:sz w:val="27"/>
          <w:szCs w:val="27"/>
        </w:rPr>
        <w:t xml:space="preserve">            Через Региональный портал государственных и муниципальных услуг </w:t>
      </w:r>
      <w:hyperlink r:id="rId18" w:history="1">
        <w:r w:rsidRPr="007B77C5">
          <w:rPr>
            <w:rStyle w:val="a7"/>
            <w:rFonts w:ascii="Times New Roman" w:hAnsi="Times New Roman"/>
            <w:sz w:val="28"/>
            <w:szCs w:val="28"/>
          </w:rPr>
          <w:t>www.26gosuslugi.ru</w:t>
        </w:r>
      </w:hyperlink>
      <w:r>
        <w:rPr>
          <w:rFonts w:ascii="Times New Roman" w:hAnsi="Times New Roman"/>
          <w:color w:val="000000"/>
          <w:sz w:val="28"/>
          <w:szCs w:val="28"/>
        </w:rPr>
        <w:t>. заявитель может записаться на прием к должностному лицу управления ЖКХ или специалисту МФЦ для подачи заявления и документов.</w:t>
      </w:r>
    </w:p>
    <w:p w:rsidR="00550236" w:rsidRDefault="00D82A92" w:rsidP="00D82A92">
      <w:pPr>
        <w:widowControl w:val="0"/>
        <w:autoSpaceDE w:val="0"/>
        <w:spacing w:after="0" w:line="240" w:lineRule="auto"/>
        <w:ind w:firstLine="709"/>
        <w:jc w:val="both"/>
        <w:rPr>
          <w:rFonts w:ascii="Times New Roman" w:hAnsi="Times New Roman"/>
          <w:sz w:val="27"/>
          <w:szCs w:val="27"/>
        </w:rPr>
      </w:pPr>
      <w:r>
        <w:rPr>
          <w:rFonts w:ascii="Times New Roman" w:hAnsi="Times New Roman"/>
          <w:sz w:val="27"/>
          <w:szCs w:val="27"/>
        </w:rPr>
        <w:t>2.16. Случаи и порядок предоставления государственной услуги в упреждающем (</w:t>
      </w:r>
      <w:proofErr w:type="spellStart"/>
      <w:r>
        <w:rPr>
          <w:rFonts w:ascii="Times New Roman" w:hAnsi="Times New Roman"/>
          <w:sz w:val="27"/>
          <w:szCs w:val="27"/>
        </w:rPr>
        <w:t>проактивном</w:t>
      </w:r>
      <w:proofErr w:type="spellEnd"/>
      <w:r>
        <w:rPr>
          <w:rFonts w:ascii="Times New Roman" w:hAnsi="Times New Roman"/>
          <w:sz w:val="27"/>
          <w:szCs w:val="27"/>
        </w:rPr>
        <w:t>) режиме</w:t>
      </w:r>
    </w:p>
    <w:p w:rsidR="00D82A92" w:rsidRDefault="00D82A92" w:rsidP="00D82A92">
      <w:pPr>
        <w:widowControl w:val="0"/>
        <w:autoSpaceDE w:val="0"/>
        <w:spacing w:after="0" w:line="240" w:lineRule="auto"/>
        <w:ind w:firstLine="709"/>
        <w:jc w:val="both"/>
        <w:rPr>
          <w:rFonts w:ascii="Times New Roman" w:hAnsi="Times New Roman"/>
          <w:sz w:val="27"/>
          <w:szCs w:val="27"/>
        </w:rPr>
      </w:pPr>
      <w:r>
        <w:rPr>
          <w:rFonts w:ascii="Times New Roman" w:hAnsi="Times New Roman"/>
          <w:sz w:val="27"/>
          <w:szCs w:val="27"/>
        </w:rPr>
        <w:t>Предоставление муниципальной услуги в упреждающем (</w:t>
      </w:r>
      <w:proofErr w:type="spellStart"/>
      <w:r>
        <w:rPr>
          <w:rFonts w:ascii="Times New Roman" w:hAnsi="Times New Roman"/>
          <w:sz w:val="27"/>
          <w:szCs w:val="27"/>
        </w:rPr>
        <w:t>проактивном</w:t>
      </w:r>
      <w:proofErr w:type="spellEnd"/>
      <w:r>
        <w:rPr>
          <w:rFonts w:ascii="Times New Roman" w:hAnsi="Times New Roman"/>
          <w:sz w:val="27"/>
          <w:szCs w:val="27"/>
        </w:rPr>
        <w:t xml:space="preserve">) режиме, предусмотренном частью 1 статьи 7.3 Федерального закона </w:t>
      </w:r>
      <w:r w:rsidRPr="00EA2167">
        <w:rPr>
          <w:rFonts w:ascii="Times New Roman" w:hAnsi="Times New Roman"/>
          <w:sz w:val="27"/>
          <w:szCs w:val="27"/>
        </w:rPr>
        <w:t>«Об организации предоставления государственных и муниципальных услуг»</w:t>
      </w:r>
      <w:r>
        <w:rPr>
          <w:rFonts w:ascii="Times New Roman" w:hAnsi="Times New Roman"/>
          <w:sz w:val="27"/>
          <w:szCs w:val="27"/>
        </w:rPr>
        <w:t>, не предусмотрен</w:t>
      </w:r>
      <w:r w:rsidR="00D457B8">
        <w:rPr>
          <w:rFonts w:ascii="Times New Roman" w:hAnsi="Times New Roman"/>
          <w:sz w:val="27"/>
          <w:szCs w:val="27"/>
        </w:rPr>
        <w:t>о</w:t>
      </w:r>
      <w:r w:rsidR="001800E8">
        <w:rPr>
          <w:rFonts w:ascii="Times New Roman" w:hAnsi="Times New Roman"/>
          <w:sz w:val="27"/>
          <w:szCs w:val="27"/>
        </w:rPr>
        <w:t>.</w:t>
      </w:r>
    </w:p>
    <w:p w:rsidR="001800E8" w:rsidRPr="00EA2167" w:rsidRDefault="001800E8" w:rsidP="00D82A92">
      <w:pPr>
        <w:widowControl w:val="0"/>
        <w:autoSpaceDE w:val="0"/>
        <w:spacing w:after="0" w:line="240" w:lineRule="auto"/>
        <w:ind w:firstLine="709"/>
        <w:jc w:val="both"/>
        <w:rPr>
          <w:rFonts w:ascii="Times New Roman" w:hAnsi="Times New Roman"/>
          <w:color w:val="000000"/>
          <w:sz w:val="27"/>
          <w:szCs w:val="27"/>
        </w:rPr>
      </w:pPr>
    </w:p>
    <w:p w:rsidR="00E14D40" w:rsidRPr="00EA2167" w:rsidRDefault="00B37F3E" w:rsidP="00213C9B">
      <w:pPr>
        <w:pStyle w:val="Standard"/>
        <w:widowControl w:val="0"/>
        <w:jc w:val="center"/>
        <w:rPr>
          <w:rFonts w:eastAsia="Times New Roman"/>
          <w:bCs/>
          <w:sz w:val="27"/>
          <w:szCs w:val="27"/>
        </w:rPr>
      </w:pPr>
      <w:r w:rsidRPr="00EA2167">
        <w:rPr>
          <w:rFonts w:eastAsia="Times New Roman"/>
          <w:bCs/>
          <w:color w:val="000000"/>
          <w:sz w:val="27"/>
          <w:szCs w:val="27"/>
        </w:rPr>
        <w:t xml:space="preserve">3. Состав, последовательность и сроки выполнения административных процедур (действий), требования к порядку их  выполнения, </w:t>
      </w:r>
      <w:r w:rsidRPr="00EA2167">
        <w:rPr>
          <w:rFonts w:eastAsia="Times New Roman"/>
          <w:bCs/>
          <w:sz w:val="27"/>
          <w:szCs w:val="27"/>
        </w:rPr>
        <w:t xml:space="preserve">в том числе особенности выполнения административных процедур (действий) в электронной форме, </w:t>
      </w:r>
    </w:p>
    <w:p w:rsidR="00B37F3E" w:rsidRPr="00EA2167" w:rsidRDefault="00B37F3E" w:rsidP="00213C9B">
      <w:pPr>
        <w:pStyle w:val="Standard"/>
        <w:widowControl w:val="0"/>
        <w:jc w:val="center"/>
        <w:rPr>
          <w:rFonts w:eastAsia="Times New Roman"/>
          <w:bCs/>
          <w:sz w:val="27"/>
          <w:szCs w:val="27"/>
        </w:rPr>
      </w:pPr>
      <w:r w:rsidRPr="00EA2167">
        <w:rPr>
          <w:rFonts w:eastAsia="Times New Roman"/>
          <w:bCs/>
          <w:sz w:val="27"/>
          <w:szCs w:val="27"/>
        </w:rPr>
        <w:t>а также особенности выполнения административных</w:t>
      </w:r>
      <w:r w:rsidR="00550236" w:rsidRPr="00EA2167">
        <w:rPr>
          <w:rFonts w:eastAsia="Times New Roman"/>
          <w:bCs/>
          <w:sz w:val="27"/>
          <w:szCs w:val="27"/>
        </w:rPr>
        <w:t xml:space="preserve"> </w:t>
      </w:r>
      <w:r w:rsidRPr="00EA2167">
        <w:rPr>
          <w:rFonts w:eastAsia="Times New Roman"/>
          <w:bCs/>
          <w:sz w:val="27"/>
          <w:szCs w:val="27"/>
        </w:rPr>
        <w:t>процедур (действий) в МФЦ</w:t>
      </w:r>
    </w:p>
    <w:p w:rsidR="00B37F3E" w:rsidRPr="00EA2167" w:rsidRDefault="00B37F3E" w:rsidP="00213C9B">
      <w:pPr>
        <w:pStyle w:val="Standard"/>
        <w:widowControl w:val="0"/>
        <w:tabs>
          <w:tab w:val="left" w:pos="0"/>
          <w:tab w:val="left" w:pos="3119"/>
        </w:tabs>
        <w:ind w:left="567" w:firstLine="709"/>
        <w:jc w:val="both"/>
        <w:rPr>
          <w:rFonts w:eastAsia="Times New Roman"/>
          <w:b/>
          <w:bCs/>
          <w:color w:val="000000"/>
          <w:sz w:val="27"/>
          <w:szCs w:val="27"/>
        </w:rPr>
      </w:pPr>
    </w:p>
    <w:p w:rsidR="001800E8" w:rsidRDefault="00AF3709" w:rsidP="00213C9B">
      <w:pPr>
        <w:pStyle w:val="ConsPlusNormal"/>
        <w:ind w:firstLine="539"/>
        <w:jc w:val="both"/>
        <w:outlineLvl w:val="2"/>
        <w:rPr>
          <w:rFonts w:ascii="Times New Roman" w:hAnsi="Times New Roman"/>
          <w:sz w:val="27"/>
          <w:szCs w:val="27"/>
        </w:rPr>
      </w:pPr>
      <w:r w:rsidRPr="0010209A">
        <w:rPr>
          <w:rFonts w:ascii="Times New Roman" w:hAnsi="Times New Roman"/>
          <w:sz w:val="27"/>
          <w:szCs w:val="27"/>
        </w:rPr>
        <w:t xml:space="preserve">3.1. </w:t>
      </w:r>
      <w:r w:rsidR="001800E8">
        <w:rPr>
          <w:rFonts w:ascii="Times New Roman" w:hAnsi="Times New Roman"/>
          <w:sz w:val="27"/>
          <w:szCs w:val="27"/>
        </w:rPr>
        <w:t>Перечень вариантов предоставления муниципальной услуги.</w:t>
      </w:r>
    </w:p>
    <w:p w:rsidR="001800E8" w:rsidRDefault="001800E8" w:rsidP="001800E8">
      <w:pPr>
        <w:pStyle w:val="ConsPlusNormal"/>
        <w:ind w:firstLine="539"/>
        <w:jc w:val="both"/>
        <w:outlineLvl w:val="2"/>
        <w:rPr>
          <w:rFonts w:ascii="Times New Roman" w:hAnsi="Times New Roman"/>
          <w:sz w:val="27"/>
          <w:szCs w:val="27"/>
        </w:rPr>
      </w:pPr>
      <w:r>
        <w:rPr>
          <w:rFonts w:ascii="Times New Roman" w:hAnsi="Times New Roman"/>
          <w:sz w:val="27"/>
          <w:szCs w:val="27"/>
        </w:rPr>
        <w:t>Варианты,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явились – отсутствуют.</w:t>
      </w:r>
    </w:p>
    <w:p w:rsidR="00AF3709" w:rsidRPr="0010209A" w:rsidRDefault="001800E8" w:rsidP="00213C9B">
      <w:pPr>
        <w:pStyle w:val="ConsPlusNormal"/>
        <w:ind w:firstLine="539"/>
        <w:jc w:val="both"/>
        <w:outlineLvl w:val="2"/>
        <w:rPr>
          <w:rFonts w:ascii="Times New Roman" w:hAnsi="Times New Roman"/>
          <w:sz w:val="27"/>
          <w:szCs w:val="27"/>
        </w:rPr>
      </w:pPr>
      <w:r>
        <w:rPr>
          <w:rFonts w:ascii="Times New Roman" w:hAnsi="Times New Roman"/>
          <w:sz w:val="27"/>
          <w:szCs w:val="27"/>
        </w:rPr>
        <w:t xml:space="preserve">3.2. </w:t>
      </w:r>
      <w:r w:rsidR="00AF3709" w:rsidRPr="0010209A">
        <w:rPr>
          <w:rFonts w:ascii="Times New Roman" w:hAnsi="Times New Roman"/>
          <w:sz w:val="27"/>
          <w:szCs w:val="27"/>
        </w:rPr>
        <w:t>Предоставление муниципальной услуги включает в себя следующие административные процедуры:</w:t>
      </w:r>
    </w:p>
    <w:p w:rsidR="001677D1" w:rsidRDefault="001677D1" w:rsidP="00213C9B">
      <w:pPr>
        <w:pStyle w:val="ConsPlusNormal"/>
        <w:ind w:firstLine="539"/>
        <w:jc w:val="both"/>
        <w:rPr>
          <w:rFonts w:ascii="Times New Roman" w:hAnsi="Times New Roman"/>
          <w:sz w:val="27"/>
          <w:szCs w:val="27"/>
        </w:rPr>
      </w:pPr>
      <w:r>
        <w:rPr>
          <w:rFonts w:ascii="Times New Roman" w:hAnsi="Times New Roman"/>
          <w:sz w:val="27"/>
          <w:szCs w:val="27"/>
        </w:rPr>
        <w:t>к</w:t>
      </w:r>
      <w:r w:rsidR="001800E8">
        <w:rPr>
          <w:rFonts w:ascii="Times New Roman" w:hAnsi="Times New Roman"/>
          <w:sz w:val="27"/>
          <w:szCs w:val="27"/>
        </w:rPr>
        <w:t>онсультирование заявителя по вопросу предоставления муниципальной услуги</w:t>
      </w:r>
      <w:r>
        <w:rPr>
          <w:rFonts w:ascii="Times New Roman" w:hAnsi="Times New Roman"/>
          <w:sz w:val="27"/>
          <w:szCs w:val="27"/>
        </w:rPr>
        <w:t>;</w:t>
      </w:r>
    </w:p>
    <w:p w:rsidR="0010209A" w:rsidRDefault="0010209A" w:rsidP="00213C9B">
      <w:pPr>
        <w:pStyle w:val="ConsPlusNormal"/>
        <w:ind w:firstLine="539"/>
        <w:jc w:val="both"/>
        <w:rPr>
          <w:rFonts w:ascii="Times New Roman" w:hAnsi="Times New Roman"/>
          <w:sz w:val="27"/>
          <w:szCs w:val="27"/>
        </w:rPr>
      </w:pPr>
      <w:r w:rsidRPr="0010209A">
        <w:rPr>
          <w:rFonts w:ascii="Times New Roman" w:hAnsi="Times New Roman"/>
          <w:sz w:val="27"/>
          <w:szCs w:val="27"/>
        </w:rPr>
        <w:t>прием и регистрация заявления и документов, необходимых для предоставления муниципальной услуги;</w:t>
      </w:r>
    </w:p>
    <w:p w:rsidR="0010209A" w:rsidRPr="0010209A" w:rsidRDefault="0010209A" w:rsidP="00213C9B">
      <w:pPr>
        <w:pStyle w:val="ConsPlusNormal"/>
        <w:ind w:firstLine="539"/>
        <w:jc w:val="both"/>
        <w:rPr>
          <w:rFonts w:ascii="Times New Roman" w:hAnsi="Times New Roman"/>
          <w:sz w:val="27"/>
          <w:szCs w:val="27"/>
        </w:rPr>
      </w:pPr>
      <w:r w:rsidRPr="0010209A">
        <w:rPr>
          <w:rFonts w:ascii="Times New Roman" w:hAnsi="Times New Roman"/>
          <w:sz w:val="27"/>
          <w:szCs w:val="27"/>
        </w:rPr>
        <w:t>принятия решения о предоставлении участка земли для создания семейного (родового) захоронения или решения об отказе в предоставлении участка земли для создания семейного (родового) захоронения;</w:t>
      </w:r>
    </w:p>
    <w:p w:rsidR="0010209A" w:rsidRPr="0010209A" w:rsidRDefault="0010209A" w:rsidP="00213C9B">
      <w:pPr>
        <w:pStyle w:val="ConsPlusNormal"/>
        <w:ind w:firstLine="539"/>
        <w:jc w:val="both"/>
        <w:rPr>
          <w:rFonts w:ascii="Times New Roman" w:hAnsi="Times New Roman"/>
          <w:sz w:val="27"/>
          <w:szCs w:val="27"/>
        </w:rPr>
      </w:pPr>
      <w:r w:rsidRPr="0010209A">
        <w:rPr>
          <w:rFonts w:ascii="Times New Roman" w:hAnsi="Times New Roman"/>
          <w:sz w:val="27"/>
          <w:szCs w:val="27"/>
        </w:rPr>
        <w:t>формирование и направление межведомственного запроса</w:t>
      </w:r>
      <w:r w:rsidR="00AC389A">
        <w:rPr>
          <w:rFonts w:ascii="Times New Roman" w:hAnsi="Times New Roman"/>
          <w:sz w:val="27"/>
          <w:szCs w:val="27"/>
        </w:rPr>
        <w:t>;</w:t>
      </w:r>
      <w:r w:rsidRPr="0010209A">
        <w:rPr>
          <w:rFonts w:ascii="Times New Roman" w:hAnsi="Times New Roman"/>
          <w:sz w:val="27"/>
          <w:szCs w:val="27"/>
        </w:rPr>
        <w:t xml:space="preserve"> </w:t>
      </w:r>
    </w:p>
    <w:p w:rsidR="0010209A" w:rsidRPr="00C65057" w:rsidRDefault="0010209A" w:rsidP="00213C9B">
      <w:pPr>
        <w:pStyle w:val="ConsPlusNormal"/>
        <w:ind w:firstLine="539"/>
        <w:jc w:val="both"/>
        <w:rPr>
          <w:rFonts w:ascii="Times New Roman" w:hAnsi="Times New Roman"/>
          <w:sz w:val="27"/>
          <w:szCs w:val="27"/>
        </w:rPr>
      </w:pPr>
      <w:r w:rsidRPr="0010209A">
        <w:rPr>
          <w:rFonts w:ascii="Times New Roman" w:hAnsi="Times New Roman"/>
          <w:sz w:val="27"/>
          <w:szCs w:val="27"/>
        </w:rPr>
        <w:t>заключение договора о предоставлении участка земли под семейное захоронение</w:t>
      </w:r>
      <w:r w:rsidRPr="0010209A">
        <w:rPr>
          <w:rStyle w:val="FontStyle15"/>
          <w:sz w:val="27"/>
          <w:szCs w:val="27"/>
        </w:rPr>
        <w:t xml:space="preserve"> или отмена решения </w:t>
      </w:r>
      <w:r w:rsidRPr="0010209A">
        <w:rPr>
          <w:rFonts w:ascii="Times New Roman" w:hAnsi="Times New Roman"/>
          <w:sz w:val="27"/>
          <w:szCs w:val="27"/>
        </w:rPr>
        <w:t xml:space="preserve">о предоставлении участка земли под семейное </w:t>
      </w:r>
      <w:r w:rsidRPr="00C65057">
        <w:rPr>
          <w:rFonts w:ascii="Times New Roman" w:hAnsi="Times New Roman"/>
          <w:sz w:val="27"/>
          <w:szCs w:val="27"/>
        </w:rPr>
        <w:t>захоронение;</w:t>
      </w:r>
    </w:p>
    <w:p w:rsidR="0010209A" w:rsidRPr="00C65057" w:rsidRDefault="0010209A" w:rsidP="00213C9B">
      <w:pPr>
        <w:pStyle w:val="ConsPlusNormal"/>
        <w:ind w:firstLine="539"/>
        <w:jc w:val="both"/>
        <w:rPr>
          <w:rFonts w:ascii="Times New Roman" w:hAnsi="Times New Roman"/>
          <w:sz w:val="27"/>
          <w:szCs w:val="27"/>
        </w:rPr>
      </w:pPr>
      <w:r w:rsidRPr="00C65057">
        <w:rPr>
          <w:rFonts w:ascii="Times New Roman" w:hAnsi="Times New Roman"/>
          <w:sz w:val="27"/>
          <w:szCs w:val="27"/>
        </w:rPr>
        <w:t>принятие решения о перерегистрации участка земли под семейное (родовое) захоронение или решения об отказе в перерегистрации участка земли под семейное (родовое) захоронение;</w:t>
      </w:r>
    </w:p>
    <w:p w:rsidR="009650ED" w:rsidRDefault="008373D0" w:rsidP="008373D0">
      <w:pPr>
        <w:pStyle w:val="ConsPlusNormal"/>
        <w:jc w:val="both"/>
        <w:rPr>
          <w:rFonts w:ascii="Times New Roman" w:hAnsi="Times New Roman"/>
          <w:sz w:val="27"/>
          <w:szCs w:val="27"/>
        </w:rPr>
      </w:pPr>
      <w:r>
        <w:rPr>
          <w:rFonts w:ascii="Times New Roman" w:hAnsi="Times New Roman"/>
          <w:sz w:val="27"/>
          <w:szCs w:val="27"/>
        </w:rPr>
        <w:t xml:space="preserve">        </w:t>
      </w:r>
    </w:p>
    <w:p w:rsidR="0010209A" w:rsidRPr="00C65057" w:rsidRDefault="0010209A" w:rsidP="009650ED">
      <w:pPr>
        <w:pStyle w:val="ConsPlusNormal"/>
        <w:ind w:firstLine="709"/>
        <w:jc w:val="both"/>
        <w:rPr>
          <w:rFonts w:ascii="Times New Roman" w:hAnsi="Times New Roman"/>
          <w:sz w:val="27"/>
          <w:szCs w:val="27"/>
        </w:rPr>
      </w:pPr>
      <w:r w:rsidRPr="00C65057">
        <w:rPr>
          <w:rFonts w:ascii="Times New Roman" w:hAnsi="Times New Roman"/>
          <w:sz w:val="27"/>
          <w:szCs w:val="27"/>
        </w:rPr>
        <w:lastRenderedPageBreak/>
        <w:t>заключение с гражданином, на которого перерегистрируется участок под семейное (родовое) захоронение, нового договора о предоставлении участка под</w:t>
      </w:r>
      <w:r w:rsidR="001677D1">
        <w:rPr>
          <w:rFonts w:ascii="Times New Roman" w:hAnsi="Times New Roman"/>
          <w:sz w:val="27"/>
          <w:szCs w:val="27"/>
        </w:rPr>
        <w:t xml:space="preserve"> семейное (родовое) захоронение;</w:t>
      </w:r>
    </w:p>
    <w:p w:rsidR="001677D1" w:rsidRDefault="0010209A" w:rsidP="001677D1">
      <w:pPr>
        <w:pStyle w:val="ConsPlusNormal"/>
        <w:ind w:firstLine="720"/>
        <w:jc w:val="both"/>
        <w:rPr>
          <w:rFonts w:ascii="Times New Roman" w:hAnsi="Times New Roman"/>
          <w:sz w:val="27"/>
          <w:szCs w:val="27"/>
        </w:rPr>
      </w:pPr>
      <w:r w:rsidRPr="001D3753">
        <w:rPr>
          <w:rFonts w:ascii="Times New Roman" w:hAnsi="Times New Roman"/>
          <w:sz w:val="27"/>
          <w:szCs w:val="27"/>
        </w:rPr>
        <w:t xml:space="preserve">выдача или направление заявителю </w:t>
      </w:r>
      <w:r w:rsidR="001677D1">
        <w:rPr>
          <w:rFonts w:ascii="Times New Roman" w:hAnsi="Times New Roman"/>
          <w:sz w:val="27"/>
          <w:szCs w:val="27"/>
        </w:rPr>
        <w:t>результата</w:t>
      </w:r>
      <w:r w:rsidRPr="001D3753">
        <w:rPr>
          <w:rFonts w:ascii="Times New Roman" w:hAnsi="Times New Roman"/>
          <w:sz w:val="27"/>
          <w:szCs w:val="27"/>
        </w:rPr>
        <w:t xml:space="preserve"> пред</w:t>
      </w:r>
      <w:r w:rsidR="001677D1">
        <w:rPr>
          <w:rFonts w:ascii="Times New Roman" w:hAnsi="Times New Roman"/>
          <w:sz w:val="27"/>
          <w:szCs w:val="27"/>
        </w:rPr>
        <w:t>оставления муниципальной услуги;</w:t>
      </w:r>
    </w:p>
    <w:p w:rsidR="00544DB8" w:rsidRDefault="00544DB8" w:rsidP="001677D1">
      <w:pPr>
        <w:pStyle w:val="ConsPlusNormal"/>
        <w:ind w:firstLine="720"/>
        <w:jc w:val="both"/>
        <w:rPr>
          <w:rFonts w:ascii="Times New Roman" w:hAnsi="Times New Roman"/>
          <w:sz w:val="27"/>
          <w:szCs w:val="27"/>
        </w:rPr>
      </w:pPr>
      <w:r>
        <w:rPr>
          <w:rFonts w:ascii="Times New Roman" w:hAnsi="Times New Roman"/>
          <w:sz w:val="27"/>
          <w:szCs w:val="27"/>
        </w:rPr>
        <w:t xml:space="preserve"> выдача дубликата документа, выданного по результатам предоставления муниципальной услуги;</w:t>
      </w:r>
    </w:p>
    <w:p w:rsidR="001677D1" w:rsidRPr="001D3753" w:rsidRDefault="001677D1" w:rsidP="001677D1">
      <w:pPr>
        <w:pStyle w:val="ConsPlusNormal"/>
        <w:ind w:firstLine="720"/>
        <w:jc w:val="both"/>
        <w:rPr>
          <w:rFonts w:ascii="Times New Roman" w:hAnsi="Times New Roman"/>
          <w:sz w:val="27"/>
          <w:szCs w:val="27"/>
        </w:rPr>
      </w:pPr>
      <w:r>
        <w:rPr>
          <w:rFonts w:ascii="Times New Roman" w:hAnsi="Times New Roman"/>
          <w:sz w:val="27"/>
          <w:szCs w:val="27"/>
        </w:rPr>
        <w:t xml:space="preserve">исправление допущенных опечаток и ошибок в выданном в результате предоставления муниципальной услуге документе. </w:t>
      </w:r>
    </w:p>
    <w:p w:rsidR="00AF3709" w:rsidRDefault="001D3753" w:rsidP="00213C9B">
      <w:pPr>
        <w:pStyle w:val="ConsPlusNormal"/>
        <w:ind w:firstLine="720"/>
        <w:jc w:val="both"/>
        <w:rPr>
          <w:rFonts w:ascii="Times New Roman" w:hAnsi="Times New Roman"/>
          <w:sz w:val="27"/>
          <w:szCs w:val="27"/>
        </w:rPr>
      </w:pPr>
      <w:r w:rsidRPr="001D3753">
        <w:rPr>
          <w:rFonts w:ascii="Times New Roman" w:hAnsi="Times New Roman"/>
          <w:sz w:val="27"/>
          <w:szCs w:val="27"/>
        </w:rPr>
        <w:t>П</w:t>
      </w:r>
      <w:r w:rsidR="00AF3709" w:rsidRPr="001D3753">
        <w:rPr>
          <w:rFonts w:ascii="Times New Roman" w:hAnsi="Times New Roman"/>
          <w:sz w:val="27"/>
          <w:szCs w:val="27"/>
        </w:rPr>
        <w:t>оследовательност</w:t>
      </w:r>
      <w:r w:rsidRPr="001D3753">
        <w:rPr>
          <w:rFonts w:ascii="Times New Roman" w:hAnsi="Times New Roman"/>
          <w:sz w:val="27"/>
          <w:szCs w:val="27"/>
        </w:rPr>
        <w:t>ь адми</w:t>
      </w:r>
      <w:r w:rsidR="008373D0">
        <w:rPr>
          <w:rFonts w:ascii="Times New Roman" w:hAnsi="Times New Roman"/>
          <w:sz w:val="27"/>
          <w:szCs w:val="27"/>
        </w:rPr>
        <w:t xml:space="preserve">нистративных процедур </w:t>
      </w:r>
      <w:proofErr w:type="gramStart"/>
      <w:r w:rsidR="008373D0">
        <w:rPr>
          <w:rFonts w:ascii="Times New Roman" w:hAnsi="Times New Roman"/>
          <w:sz w:val="27"/>
          <w:szCs w:val="27"/>
        </w:rPr>
        <w:t>приведены</w:t>
      </w:r>
      <w:proofErr w:type="gramEnd"/>
      <w:r w:rsidRPr="001D3753">
        <w:rPr>
          <w:rFonts w:ascii="Times New Roman" w:hAnsi="Times New Roman"/>
          <w:sz w:val="27"/>
          <w:szCs w:val="27"/>
        </w:rPr>
        <w:t xml:space="preserve"> в </w:t>
      </w:r>
      <w:r w:rsidR="00AF3709" w:rsidRPr="001D3753">
        <w:rPr>
          <w:rFonts w:ascii="Times New Roman" w:hAnsi="Times New Roman"/>
          <w:sz w:val="27"/>
          <w:szCs w:val="27"/>
        </w:rPr>
        <w:t>блок-схем</w:t>
      </w:r>
      <w:r w:rsidRPr="001D3753">
        <w:rPr>
          <w:rFonts w:ascii="Times New Roman" w:hAnsi="Times New Roman"/>
          <w:sz w:val="27"/>
          <w:szCs w:val="27"/>
        </w:rPr>
        <w:t xml:space="preserve">е, согласно </w:t>
      </w:r>
      <w:r w:rsidR="00AF3709" w:rsidRPr="00D457B8">
        <w:rPr>
          <w:rFonts w:ascii="Times New Roman" w:hAnsi="Times New Roman"/>
          <w:sz w:val="27"/>
          <w:szCs w:val="27"/>
        </w:rPr>
        <w:t>приложени</w:t>
      </w:r>
      <w:r w:rsidRPr="00D457B8">
        <w:rPr>
          <w:rFonts w:ascii="Times New Roman" w:hAnsi="Times New Roman"/>
          <w:sz w:val="27"/>
          <w:szCs w:val="27"/>
        </w:rPr>
        <w:t>ю</w:t>
      </w:r>
      <w:r w:rsidR="001677D1" w:rsidRPr="00D457B8">
        <w:rPr>
          <w:rFonts w:ascii="Times New Roman" w:hAnsi="Times New Roman"/>
          <w:sz w:val="27"/>
          <w:szCs w:val="27"/>
        </w:rPr>
        <w:t xml:space="preserve"> 3 к А</w:t>
      </w:r>
      <w:r w:rsidR="00AF3709" w:rsidRPr="00D457B8">
        <w:rPr>
          <w:rFonts w:ascii="Times New Roman" w:hAnsi="Times New Roman"/>
          <w:sz w:val="27"/>
          <w:szCs w:val="27"/>
        </w:rPr>
        <w:t>дминистративному регламенту.</w:t>
      </w:r>
    </w:p>
    <w:p w:rsidR="00455C61" w:rsidRPr="001D3753" w:rsidRDefault="00455C61" w:rsidP="00213C9B">
      <w:pPr>
        <w:pStyle w:val="ConsPlusNormal"/>
        <w:ind w:firstLine="720"/>
        <w:jc w:val="both"/>
        <w:rPr>
          <w:rFonts w:ascii="Times New Roman" w:hAnsi="Times New Roman"/>
          <w:sz w:val="27"/>
          <w:szCs w:val="27"/>
        </w:rPr>
      </w:pPr>
    </w:p>
    <w:p w:rsidR="00917DDA" w:rsidRPr="001D3753" w:rsidRDefault="001677D1" w:rsidP="00213C9B">
      <w:pPr>
        <w:pStyle w:val="ConsPlusTitle"/>
        <w:ind w:firstLine="720"/>
        <w:jc w:val="both"/>
        <w:outlineLvl w:val="2"/>
        <w:rPr>
          <w:rFonts w:ascii="Times New Roman" w:hAnsi="Times New Roman" w:cs="Times New Roman"/>
          <w:b w:val="0"/>
          <w:sz w:val="27"/>
          <w:szCs w:val="27"/>
        </w:rPr>
      </w:pPr>
      <w:r>
        <w:rPr>
          <w:rFonts w:ascii="Times New Roman" w:hAnsi="Times New Roman" w:cs="Times New Roman"/>
          <w:b w:val="0"/>
          <w:sz w:val="27"/>
          <w:szCs w:val="27"/>
          <w:lang w:eastAsia="ru-RU"/>
        </w:rPr>
        <w:t>3.3</w:t>
      </w:r>
      <w:r w:rsidR="004C7418" w:rsidRPr="001D3753">
        <w:rPr>
          <w:rFonts w:ascii="Times New Roman" w:hAnsi="Times New Roman" w:cs="Times New Roman"/>
          <w:b w:val="0"/>
          <w:sz w:val="27"/>
          <w:szCs w:val="27"/>
          <w:lang w:eastAsia="ru-RU"/>
        </w:rPr>
        <w:t xml:space="preserve">. </w:t>
      </w:r>
      <w:r w:rsidR="008B585C" w:rsidRPr="001D3753">
        <w:rPr>
          <w:rFonts w:ascii="Times New Roman" w:hAnsi="Times New Roman" w:cs="Times New Roman"/>
          <w:b w:val="0"/>
          <w:sz w:val="27"/>
          <w:szCs w:val="27"/>
          <w:lang w:eastAsia="ru-RU"/>
        </w:rPr>
        <w:t>Описание административных процедур</w:t>
      </w:r>
      <w:r w:rsidR="00917DDA" w:rsidRPr="001D3753">
        <w:rPr>
          <w:rFonts w:ascii="Times New Roman" w:hAnsi="Times New Roman" w:cs="Times New Roman"/>
          <w:b w:val="0"/>
          <w:sz w:val="27"/>
          <w:szCs w:val="27"/>
        </w:rPr>
        <w:t>:</w:t>
      </w:r>
    </w:p>
    <w:p w:rsidR="00432804" w:rsidRDefault="001677D1" w:rsidP="00213C9B">
      <w:pPr>
        <w:pStyle w:val="ConsPlusNormal"/>
        <w:ind w:firstLine="720"/>
        <w:jc w:val="both"/>
        <w:rPr>
          <w:rFonts w:ascii="Times New Roman" w:hAnsi="Times New Roman"/>
          <w:sz w:val="27"/>
          <w:szCs w:val="27"/>
        </w:rPr>
      </w:pPr>
      <w:r>
        <w:rPr>
          <w:rFonts w:ascii="Times New Roman" w:hAnsi="Times New Roman"/>
          <w:sz w:val="27"/>
          <w:szCs w:val="27"/>
        </w:rPr>
        <w:t>3.3</w:t>
      </w:r>
      <w:r w:rsidR="00917DDA" w:rsidRPr="001D3753">
        <w:rPr>
          <w:rFonts w:ascii="Times New Roman" w:hAnsi="Times New Roman"/>
          <w:sz w:val="27"/>
          <w:szCs w:val="27"/>
        </w:rPr>
        <w:t xml:space="preserve">.1. </w:t>
      </w:r>
      <w:r w:rsidR="00432804" w:rsidRPr="00D457B8">
        <w:rPr>
          <w:rFonts w:ascii="Times New Roman" w:hAnsi="Times New Roman"/>
          <w:sz w:val="27"/>
          <w:szCs w:val="27"/>
        </w:rPr>
        <w:t>Консультирование</w:t>
      </w:r>
      <w:r w:rsidR="00432804">
        <w:rPr>
          <w:rFonts w:ascii="Times New Roman" w:hAnsi="Times New Roman"/>
          <w:sz w:val="27"/>
          <w:szCs w:val="27"/>
        </w:rPr>
        <w:t xml:space="preserve"> заявителя по вопросу предоставления </w:t>
      </w:r>
      <w:r w:rsidR="00432804" w:rsidRPr="001D3753">
        <w:rPr>
          <w:rFonts w:ascii="Times New Roman" w:hAnsi="Times New Roman"/>
          <w:sz w:val="27"/>
          <w:szCs w:val="27"/>
        </w:rPr>
        <w:t>муниципальной услуги</w:t>
      </w:r>
      <w:r w:rsidR="00432804">
        <w:rPr>
          <w:rFonts w:ascii="Times New Roman" w:hAnsi="Times New Roman"/>
          <w:sz w:val="27"/>
          <w:szCs w:val="27"/>
        </w:rPr>
        <w:t>.</w:t>
      </w:r>
    </w:p>
    <w:p w:rsidR="00432804" w:rsidRDefault="00432804" w:rsidP="00213C9B">
      <w:pPr>
        <w:pStyle w:val="ConsPlusNormal"/>
        <w:ind w:firstLine="720"/>
        <w:jc w:val="both"/>
        <w:rPr>
          <w:rFonts w:ascii="Times New Roman" w:hAnsi="Times New Roman"/>
          <w:sz w:val="27"/>
          <w:szCs w:val="27"/>
        </w:rPr>
      </w:pPr>
      <w:r w:rsidRPr="001D3753">
        <w:rPr>
          <w:rFonts w:ascii="Times New Roman" w:hAnsi="Times New Roman"/>
          <w:sz w:val="27"/>
          <w:szCs w:val="27"/>
        </w:rPr>
        <w:t>Основанием для начала административной процедуры является обращение заявителя</w:t>
      </w:r>
      <w:r>
        <w:rPr>
          <w:rFonts w:ascii="Times New Roman" w:hAnsi="Times New Roman"/>
          <w:sz w:val="27"/>
          <w:szCs w:val="27"/>
        </w:rPr>
        <w:t xml:space="preserve">, доверенного лица </w:t>
      </w:r>
      <w:proofErr w:type="gramStart"/>
      <w:r>
        <w:rPr>
          <w:rFonts w:ascii="Times New Roman" w:hAnsi="Times New Roman"/>
          <w:sz w:val="27"/>
          <w:szCs w:val="27"/>
        </w:rPr>
        <w:t>в</w:t>
      </w:r>
      <w:proofErr w:type="gramEnd"/>
      <w:r>
        <w:rPr>
          <w:rFonts w:ascii="Times New Roman" w:hAnsi="Times New Roman"/>
          <w:sz w:val="27"/>
          <w:szCs w:val="27"/>
        </w:rPr>
        <w:t>:</w:t>
      </w:r>
    </w:p>
    <w:p w:rsidR="00432804" w:rsidRDefault="00432804" w:rsidP="00213C9B">
      <w:pPr>
        <w:pStyle w:val="ConsPlusNormal"/>
        <w:ind w:firstLine="720"/>
        <w:jc w:val="both"/>
        <w:rPr>
          <w:rFonts w:ascii="Times New Roman" w:hAnsi="Times New Roman"/>
          <w:sz w:val="27"/>
          <w:szCs w:val="27"/>
        </w:rPr>
      </w:pPr>
      <w:r>
        <w:rPr>
          <w:rFonts w:ascii="Times New Roman" w:hAnsi="Times New Roman"/>
          <w:sz w:val="27"/>
          <w:szCs w:val="27"/>
        </w:rPr>
        <w:t>орган, предоставляющий муниципальную услугу;</w:t>
      </w:r>
    </w:p>
    <w:p w:rsidR="00432804" w:rsidRDefault="00432804" w:rsidP="00213C9B">
      <w:pPr>
        <w:pStyle w:val="ConsPlusNormal"/>
        <w:ind w:firstLine="720"/>
        <w:jc w:val="both"/>
        <w:rPr>
          <w:rFonts w:ascii="Times New Roman" w:hAnsi="Times New Roman"/>
          <w:sz w:val="27"/>
          <w:szCs w:val="27"/>
        </w:rPr>
      </w:pPr>
      <w:r>
        <w:rPr>
          <w:rFonts w:ascii="Times New Roman" w:hAnsi="Times New Roman"/>
          <w:sz w:val="27"/>
          <w:szCs w:val="27"/>
        </w:rPr>
        <w:t>МФЦ.</w:t>
      </w:r>
    </w:p>
    <w:p w:rsidR="00432804" w:rsidRDefault="00432804" w:rsidP="00213C9B">
      <w:pPr>
        <w:pStyle w:val="ConsPlusNormal"/>
        <w:ind w:firstLine="720"/>
        <w:jc w:val="both"/>
        <w:rPr>
          <w:rFonts w:ascii="Times New Roman" w:hAnsi="Times New Roman"/>
          <w:sz w:val="27"/>
          <w:szCs w:val="27"/>
        </w:rPr>
      </w:pPr>
      <w:r>
        <w:rPr>
          <w:rFonts w:ascii="Times New Roman" w:hAnsi="Times New Roman"/>
          <w:sz w:val="27"/>
          <w:szCs w:val="27"/>
        </w:rPr>
        <w:t xml:space="preserve">Содержание </w:t>
      </w:r>
      <w:r w:rsidRPr="00432804">
        <w:rPr>
          <w:rFonts w:ascii="Times New Roman" w:hAnsi="Times New Roman"/>
          <w:sz w:val="27"/>
          <w:szCs w:val="27"/>
        </w:rPr>
        <w:t>административной процедуры</w:t>
      </w:r>
      <w:r>
        <w:rPr>
          <w:rFonts w:ascii="Times New Roman" w:hAnsi="Times New Roman"/>
          <w:sz w:val="27"/>
          <w:szCs w:val="27"/>
        </w:rPr>
        <w:t xml:space="preserve"> включает в себя:</w:t>
      </w:r>
    </w:p>
    <w:p w:rsidR="00432804" w:rsidRDefault="00432804" w:rsidP="00213C9B">
      <w:pPr>
        <w:pStyle w:val="ConsPlusNormal"/>
        <w:ind w:firstLine="720"/>
        <w:jc w:val="both"/>
        <w:rPr>
          <w:rFonts w:ascii="Times New Roman" w:hAnsi="Times New Roman"/>
          <w:sz w:val="27"/>
          <w:szCs w:val="27"/>
        </w:rPr>
      </w:pPr>
      <w:r>
        <w:rPr>
          <w:rFonts w:ascii="Times New Roman" w:hAnsi="Times New Roman"/>
          <w:sz w:val="27"/>
          <w:szCs w:val="27"/>
        </w:rPr>
        <w:t xml:space="preserve">предоставление информации то нормативных правовых актах, регулирующих порядок предоставления </w:t>
      </w:r>
      <w:r w:rsidRPr="001D3753">
        <w:rPr>
          <w:rFonts w:ascii="Times New Roman" w:hAnsi="Times New Roman"/>
          <w:sz w:val="27"/>
          <w:szCs w:val="27"/>
        </w:rPr>
        <w:t>муниципальной услуги</w:t>
      </w:r>
      <w:r>
        <w:rPr>
          <w:rFonts w:ascii="Times New Roman" w:hAnsi="Times New Roman"/>
          <w:sz w:val="27"/>
          <w:szCs w:val="27"/>
        </w:rPr>
        <w:t>;</w:t>
      </w:r>
    </w:p>
    <w:p w:rsidR="00432804" w:rsidRDefault="00432804" w:rsidP="00432804">
      <w:pPr>
        <w:pStyle w:val="ConsPlusNormal"/>
        <w:ind w:firstLine="720"/>
        <w:jc w:val="both"/>
        <w:rPr>
          <w:rFonts w:ascii="Times New Roman" w:hAnsi="Times New Roman"/>
          <w:sz w:val="27"/>
          <w:szCs w:val="27"/>
        </w:rPr>
      </w:pPr>
      <w:r>
        <w:rPr>
          <w:rFonts w:ascii="Times New Roman" w:hAnsi="Times New Roman"/>
          <w:sz w:val="27"/>
          <w:szCs w:val="27"/>
        </w:rPr>
        <w:t>разъяснения порядка, условий и срока</w:t>
      </w:r>
      <w:r w:rsidRPr="00432804">
        <w:rPr>
          <w:rFonts w:ascii="Times New Roman" w:hAnsi="Times New Roman"/>
          <w:sz w:val="27"/>
          <w:szCs w:val="27"/>
        </w:rPr>
        <w:t xml:space="preserve"> </w:t>
      </w:r>
      <w:r>
        <w:rPr>
          <w:rFonts w:ascii="Times New Roman" w:hAnsi="Times New Roman"/>
          <w:sz w:val="27"/>
          <w:szCs w:val="27"/>
        </w:rPr>
        <w:t xml:space="preserve">предоставления </w:t>
      </w:r>
      <w:r w:rsidRPr="001D3753">
        <w:rPr>
          <w:rFonts w:ascii="Times New Roman" w:hAnsi="Times New Roman"/>
          <w:sz w:val="27"/>
          <w:szCs w:val="27"/>
        </w:rPr>
        <w:t>муниципальной услуги</w:t>
      </w:r>
      <w:r>
        <w:rPr>
          <w:rFonts w:ascii="Times New Roman" w:hAnsi="Times New Roman"/>
          <w:sz w:val="27"/>
          <w:szCs w:val="27"/>
        </w:rPr>
        <w:t>;</w:t>
      </w:r>
    </w:p>
    <w:p w:rsidR="00432804" w:rsidRDefault="00432804" w:rsidP="00432804">
      <w:pPr>
        <w:pStyle w:val="ConsPlusNormal"/>
        <w:ind w:firstLine="720"/>
        <w:jc w:val="both"/>
        <w:rPr>
          <w:rFonts w:ascii="Times New Roman" w:hAnsi="Times New Roman"/>
          <w:sz w:val="27"/>
          <w:szCs w:val="27"/>
        </w:rPr>
      </w:pPr>
      <w:r>
        <w:rPr>
          <w:rFonts w:ascii="Times New Roman" w:hAnsi="Times New Roman"/>
          <w:sz w:val="27"/>
          <w:szCs w:val="27"/>
        </w:rPr>
        <w:t xml:space="preserve">выдача формы заявления и списка документов, необходимых для предоставления </w:t>
      </w:r>
      <w:r w:rsidRPr="001D3753">
        <w:rPr>
          <w:rFonts w:ascii="Times New Roman" w:hAnsi="Times New Roman"/>
          <w:sz w:val="27"/>
          <w:szCs w:val="27"/>
        </w:rPr>
        <w:t>муниципальной услуги</w:t>
      </w:r>
      <w:r>
        <w:rPr>
          <w:rFonts w:ascii="Times New Roman" w:hAnsi="Times New Roman"/>
          <w:sz w:val="27"/>
          <w:szCs w:val="27"/>
        </w:rPr>
        <w:t>;</w:t>
      </w:r>
    </w:p>
    <w:p w:rsidR="00432804" w:rsidRDefault="00432804" w:rsidP="00213C9B">
      <w:pPr>
        <w:pStyle w:val="ConsPlusNormal"/>
        <w:ind w:firstLine="720"/>
        <w:jc w:val="both"/>
        <w:rPr>
          <w:rFonts w:ascii="Times New Roman" w:hAnsi="Times New Roman"/>
          <w:sz w:val="27"/>
          <w:szCs w:val="27"/>
        </w:rPr>
      </w:pPr>
      <w:r>
        <w:rPr>
          <w:rFonts w:ascii="Times New Roman" w:hAnsi="Times New Roman"/>
          <w:sz w:val="27"/>
          <w:szCs w:val="27"/>
        </w:rPr>
        <w:t>разъяснения порядка заполнения заявления, порядка сбора</w:t>
      </w:r>
      <w:r w:rsidRPr="00432804">
        <w:rPr>
          <w:rFonts w:ascii="Times New Roman" w:hAnsi="Times New Roman"/>
          <w:sz w:val="27"/>
          <w:szCs w:val="27"/>
        </w:rPr>
        <w:t xml:space="preserve"> </w:t>
      </w:r>
      <w:r>
        <w:rPr>
          <w:rFonts w:ascii="Times New Roman" w:hAnsi="Times New Roman"/>
          <w:sz w:val="27"/>
          <w:szCs w:val="27"/>
        </w:rPr>
        <w:t>необходимых</w:t>
      </w:r>
      <w:r w:rsidRPr="00432804">
        <w:rPr>
          <w:rFonts w:ascii="Times New Roman" w:hAnsi="Times New Roman"/>
          <w:sz w:val="27"/>
          <w:szCs w:val="27"/>
        </w:rPr>
        <w:t xml:space="preserve"> </w:t>
      </w:r>
      <w:r>
        <w:rPr>
          <w:rFonts w:ascii="Times New Roman" w:hAnsi="Times New Roman"/>
          <w:sz w:val="27"/>
          <w:szCs w:val="27"/>
        </w:rPr>
        <w:t>документов и требований, предъявляемых к ним.</w:t>
      </w:r>
    </w:p>
    <w:p w:rsidR="00432804" w:rsidRDefault="00432804" w:rsidP="00213C9B">
      <w:pPr>
        <w:pStyle w:val="ConsPlusNormal"/>
        <w:ind w:firstLine="720"/>
        <w:jc w:val="both"/>
        <w:rPr>
          <w:rFonts w:ascii="Times New Roman" w:hAnsi="Times New Roman"/>
          <w:sz w:val="27"/>
          <w:szCs w:val="27"/>
        </w:rPr>
      </w:pPr>
      <w:r>
        <w:rPr>
          <w:rFonts w:ascii="Times New Roman" w:hAnsi="Times New Roman"/>
          <w:sz w:val="27"/>
          <w:szCs w:val="27"/>
        </w:rPr>
        <w:t>Указанная административная процедура выполняется должностным лицом органа, предоставляющего муниципальную услугу</w:t>
      </w:r>
      <w:r w:rsidR="00E32377">
        <w:rPr>
          <w:rFonts w:ascii="Times New Roman" w:hAnsi="Times New Roman"/>
          <w:sz w:val="27"/>
          <w:szCs w:val="27"/>
        </w:rPr>
        <w:t>, работником МФЦ.</w:t>
      </w:r>
    </w:p>
    <w:p w:rsidR="00432804" w:rsidRDefault="00E32377" w:rsidP="00213C9B">
      <w:pPr>
        <w:pStyle w:val="ConsPlusNormal"/>
        <w:ind w:firstLine="720"/>
        <w:jc w:val="both"/>
        <w:rPr>
          <w:rFonts w:ascii="Times New Roman" w:hAnsi="Times New Roman"/>
          <w:sz w:val="27"/>
          <w:szCs w:val="27"/>
        </w:rPr>
      </w:pPr>
      <w:r>
        <w:rPr>
          <w:rFonts w:ascii="Times New Roman" w:hAnsi="Times New Roman"/>
          <w:sz w:val="27"/>
          <w:szCs w:val="27"/>
        </w:rPr>
        <w:t>Срок выполнения административной процедуры составляет не более 15 минут.</w:t>
      </w:r>
    </w:p>
    <w:p w:rsidR="00432804" w:rsidRDefault="00E32377" w:rsidP="00213C9B">
      <w:pPr>
        <w:pStyle w:val="ConsPlusNormal"/>
        <w:ind w:firstLine="720"/>
        <w:jc w:val="both"/>
        <w:rPr>
          <w:rFonts w:ascii="Times New Roman" w:hAnsi="Times New Roman"/>
          <w:sz w:val="27"/>
          <w:szCs w:val="27"/>
        </w:rPr>
      </w:pPr>
      <w:r>
        <w:rPr>
          <w:rFonts w:ascii="Times New Roman" w:hAnsi="Times New Roman"/>
          <w:sz w:val="27"/>
          <w:szCs w:val="27"/>
        </w:rPr>
        <w:t>Критериями принятия решения выполнения административной процедуры является обращение заявителя за консультацией по вопросам предоставления муниципальной услуги.</w:t>
      </w:r>
    </w:p>
    <w:p w:rsidR="00E32377" w:rsidRDefault="00E32377" w:rsidP="00E32377">
      <w:pPr>
        <w:pStyle w:val="ConsPlusNormal"/>
        <w:ind w:firstLine="720"/>
        <w:jc w:val="both"/>
        <w:rPr>
          <w:rFonts w:ascii="Times New Roman" w:hAnsi="Times New Roman"/>
          <w:sz w:val="27"/>
          <w:szCs w:val="27"/>
        </w:rPr>
      </w:pPr>
      <w:r>
        <w:rPr>
          <w:rFonts w:ascii="Times New Roman" w:hAnsi="Times New Roman"/>
          <w:sz w:val="27"/>
          <w:szCs w:val="27"/>
        </w:rPr>
        <w:t>Результатом административной процедуры, в зависимости от способа обращения, является предоставления заявителю информации о порядке предоставления муниципальной услуги и перечне документов необходимых для ее предоставления.</w:t>
      </w:r>
    </w:p>
    <w:p w:rsidR="00432804" w:rsidRDefault="00E32377" w:rsidP="00455C61">
      <w:pPr>
        <w:pStyle w:val="ConsPlusNormal"/>
        <w:ind w:firstLine="720"/>
        <w:jc w:val="both"/>
        <w:rPr>
          <w:rFonts w:ascii="Times New Roman" w:hAnsi="Times New Roman"/>
          <w:sz w:val="27"/>
          <w:szCs w:val="27"/>
        </w:rPr>
      </w:pPr>
      <w:r w:rsidRPr="00A5009E">
        <w:rPr>
          <w:rFonts w:ascii="Times New Roman" w:hAnsi="Times New Roman"/>
          <w:sz w:val="27"/>
          <w:szCs w:val="27"/>
        </w:rPr>
        <w:t>Способом фиксации результата административной процедуры является выдача должностным лицом органа, предоставляющего муниципальную услугу, ответственного за предоставление муниципальной услуги, формы заявления и перечня документов, необходимых для ее предоставления.</w:t>
      </w:r>
    </w:p>
    <w:p w:rsidR="00917DDA" w:rsidRPr="001D3753" w:rsidRDefault="00A5009E" w:rsidP="00213C9B">
      <w:pPr>
        <w:pStyle w:val="ConsPlusNormal"/>
        <w:ind w:firstLine="720"/>
        <w:jc w:val="both"/>
        <w:rPr>
          <w:rFonts w:ascii="Times New Roman" w:hAnsi="Times New Roman"/>
          <w:sz w:val="27"/>
          <w:szCs w:val="27"/>
        </w:rPr>
      </w:pPr>
      <w:r>
        <w:rPr>
          <w:rFonts w:ascii="Times New Roman" w:hAnsi="Times New Roman"/>
          <w:sz w:val="27"/>
          <w:szCs w:val="27"/>
        </w:rPr>
        <w:t xml:space="preserve">3.3.2. </w:t>
      </w:r>
      <w:r w:rsidR="00917DDA" w:rsidRPr="00D457B8">
        <w:rPr>
          <w:rFonts w:ascii="Times New Roman" w:hAnsi="Times New Roman"/>
          <w:sz w:val="27"/>
          <w:szCs w:val="27"/>
        </w:rPr>
        <w:t>Прием и регистрация заявления</w:t>
      </w:r>
      <w:r w:rsidR="00917DDA" w:rsidRPr="001D3753">
        <w:rPr>
          <w:rFonts w:ascii="Times New Roman" w:hAnsi="Times New Roman"/>
          <w:sz w:val="27"/>
          <w:szCs w:val="27"/>
        </w:rPr>
        <w:t xml:space="preserve"> и документов, необходимых для предоставления муниципальной услуги.</w:t>
      </w:r>
    </w:p>
    <w:p w:rsidR="004C7418" w:rsidRPr="00C65057" w:rsidRDefault="004C7418" w:rsidP="00213C9B">
      <w:pPr>
        <w:pStyle w:val="ab"/>
        <w:spacing w:after="0"/>
        <w:ind w:firstLine="720"/>
        <w:jc w:val="both"/>
        <w:rPr>
          <w:rFonts w:ascii="Times New Roman" w:hAnsi="Times New Roman" w:cs="Times New Roman"/>
          <w:color w:val="000000"/>
          <w:sz w:val="27"/>
          <w:szCs w:val="27"/>
        </w:rPr>
      </w:pPr>
      <w:r w:rsidRPr="001D3753">
        <w:rPr>
          <w:rFonts w:ascii="Times New Roman" w:hAnsi="Times New Roman" w:cs="Times New Roman"/>
          <w:sz w:val="27"/>
          <w:szCs w:val="27"/>
        </w:rPr>
        <w:t xml:space="preserve">Основанием для начала административной процедуры является </w:t>
      </w:r>
      <w:r w:rsidR="00C9341D">
        <w:rPr>
          <w:rFonts w:ascii="Times New Roman" w:hAnsi="Times New Roman" w:cs="Times New Roman"/>
          <w:sz w:val="27"/>
          <w:szCs w:val="27"/>
        </w:rPr>
        <w:t xml:space="preserve">поступление заявления и документов </w:t>
      </w:r>
      <w:r w:rsidRPr="001D3753">
        <w:rPr>
          <w:rFonts w:ascii="Times New Roman" w:hAnsi="Times New Roman" w:cs="Times New Roman"/>
          <w:sz w:val="27"/>
          <w:szCs w:val="27"/>
        </w:rPr>
        <w:t xml:space="preserve"> в управление</w:t>
      </w:r>
      <w:r w:rsidR="00A5009E">
        <w:rPr>
          <w:rFonts w:ascii="Times New Roman" w:hAnsi="Times New Roman" w:cs="Times New Roman"/>
          <w:sz w:val="27"/>
          <w:szCs w:val="27"/>
        </w:rPr>
        <w:t xml:space="preserve"> ЖКХ</w:t>
      </w:r>
      <w:r w:rsidR="00C9341D">
        <w:rPr>
          <w:rFonts w:ascii="Times New Roman" w:hAnsi="Times New Roman" w:cs="Times New Roman"/>
          <w:sz w:val="27"/>
          <w:szCs w:val="27"/>
        </w:rPr>
        <w:t xml:space="preserve"> или </w:t>
      </w:r>
      <w:r w:rsidRPr="00C65057">
        <w:rPr>
          <w:rFonts w:ascii="Times New Roman" w:hAnsi="Times New Roman" w:cs="Times New Roman"/>
          <w:sz w:val="27"/>
          <w:szCs w:val="27"/>
        </w:rPr>
        <w:t xml:space="preserve">МФЦ </w:t>
      </w:r>
    </w:p>
    <w:p w:rsidR="009650ED" w:rsidRDefault="009650ED" w:rsidP="00213C9B">
      <w:pPr>
        <w:spacing w:after="0" w:line="240" w:lineRule="auto"/>
        <w:ind w:right="5" w:firstLine="720"/>
        <w:jc w:val="both"/>
        <w:rPr>
          <w:rFonts w:ascii="Times New Roman" w:hAnsi="Times New Roman"/>
          <w:sz w:val="27"/>
          <w:szCs w:val="27"/>
        </w:rPr>
      </w:pPr>
    </w:p>
    <w:p w:rsidR="009650ED" w:rsidRDefault="009650ED" w:rsidP="00213C9B">
      <w:pPr>
        <w:spacing w:after="0" w:line="240" w:lineRule="auto"/>
        <w:ind w:right="5" w:firstLine="720"/>
        <w:jc w:val="both"/>
        <w:rPr>
          <w:rFonts w:ascii="Times New Roman" w:hAnsi="Times New Roman"/>
          <w:sz w:val="27"/>
          <w:szCs w:val="27"/>
        </w:rPr>
      </w:pPr>
    </w:p>
    <w:p w:rsidR="004C7418" w:rsidRPr="00EA2167" w:rsidRDefault="004C7418" w:rsidP="00213C9B">
      <w:pPr>
        <w:spacing w:after="0" w:line="240" w:lineRule="auto"/>
        <w:ind w:right="5" w:firstLine="720"/>
        <w:jc w:val="both"/>
        <w:rPr>
          <w:rFonts w:ascii="Times New Roman" w:hAnsi="Times New Roman"/>
          <w:sz w:val="27"/>
          <w:szCs w:val="27"/>
        </w:rPr>
      </w:pPr>
      <w:r w:rsidRPr="00C65057">
        <w:rPr>
          <w:rFonts w:ascii="Times New Roman" w:hAnsi="Times New Roman"/>
          <w:sz w:val="27"/>
          <w:szCs w:val="27"/>
        </w:rPr>
        <w:lastRenderedPageBreak/>
        <w:t>1) Прием документов в управлении</w:t>
      </w:r>
      <w:r w:rsidR="00A5009E">
        <w:rPr>
          <w:rFonts w:ascii="Times New Roman" w:hAnsi="Times New Roman"/>
          <w:sz w:val="27"/>
          <w:szCs w:val="27"/>
        </w:rPr>
        <w:t xml:space="preserve"> ЖКХ</w:t>
      </w:r>
      <w:r w:rsidRPr="00EA2167">
        <w:rPr>
          <w:rFonts w:ascii="Times New Roman" w:hAnsi="Times New Roman"/>
          <w:sz w:val="27"/>
          <w:szCs w:val="27"/>
        </w:rPr>
        <w:t>.</w:t>
      </w:r>
    </w:p>
    <w:p w:rsidR="004C7418" w:rsidRPr="00EA2167" w:rsidRDefault="004C7418" w:rsidP="00213C9B">
      <w:pPr>
        <w:spacing w:after="0" w:line="240" w:lineRule="auto"/>
        <w:ind w:right="5" w:firstLine="720"/>
        <w:jc w:val="both"/>
        <w:rPr>
          <w:rFonts w:ascii="Times New Roman" w:hAnsi="Times New Roman"/>
          <w:sz w:val="27"/>
          <w:szCs w:val="27"/>
        </w:rPr>
      </w:pPr>
      <w:r w:rsidRPr="00EA2167">
        <w:rPr>
          <w:rFonts w:ascii="Times New Roman" w:hAnsi="Times New Roman"/>
          <w:sz w:val="27"/>
          <w:szCs w:val="27"/>
        </w:rPr>
        <w:t>Специалист, ответственный за прием и регистрацию документов</w:t>
      </w:r>
      <w:r w:rsidR="00C06461">
        <w:rPr>
          <w:rFonts w:ascii="Times New Roman" w:hAnsi="Times New Roman"/>
          <w:sz w:val="27"/>
          <w:szCs w:val="27"/>
        </w:rPr>
        <w:t>,</w:t>
      </w:r>
      <w:r w:rsidRPr="00EA2167">
        <w:rPr>
          <w:rFonts w:ascii="Times New Roman" w:hAnsi="Times New Roman"/>
          <w:sz w:val="27"/>
          <w:szCs w:val="27"/>
        </w:rPr>
        <w:t xml:space="preserve"> устанавливает предмет обращения, проверяет документ, удостоверяющий личность заявителя путем проверки документов (паспорт, либо документ его заменяющий), регистрацию по месту жительства (пребывания) и его полномочия.</w:t>
      </w:r>
    </w:p>
    <w:p w:rsidR="00C12E1C" w:rsidRDefault="004C7418" w:rsidP="005246C1">
      <w:pPr>
        <w:tabs>
          <w:tab w:val="left" w:pos="709"/>
        </w:tabs>
        <w:spacing w:after="0" w:line="240" w:lineRule="auto"/>
        <w:ind w:right="5" w:firstLine="720"/>
        <w:jc w:val="both"/>
        <w:rPr>
          <w:rFonts w:ascii="Times New Roman" w:hAnsi="Times New Roman"/>
          <w:sz w:val="27"/>
          <w:szCs w:val="27"/>
        </w:rPr>
      </w:pPr>
      <w:r w:rsidRPr="00EA2167">
        <w:rPr>
          <w:rFonts w:ascii="Times New Roman" w:hAnsi="Times New Roman"/>
          <w:sz w:val="27"/>
          <w:szCs w:val="27"/>
        </w:rPr>
        <w:t xml:space="preserve">При поступлении документов, специалист, ответственный за прием документов, проставляет входящий штамп на заявлении и направляет его вместе с прилагаемыми документами должностному </w:t>
      </w:r>
      <w:r w:rsidR="005246C1">
        <w:rPr>
          <w:rFonts w:ascii="Times New Roman" w:hAnsi="Times New Roman"/>
          <w:sz w:val="27"/>
          <w:szCs w:val="27"/>
        </w:rPr>
        <w:t>лицу для проставления резолюции.</w:t>
      </w:r>
      <w:r w:rsidRPr="00EA2167">
        <w:rPr>
          <w:rFonts w:ascii="Times New Roman" w:hAnsi="Times New Roman"/>
          <w:sz w:val="27"/>
          <w:szCs w:val="27"/>
        </w:rPr>
        <w:t xml:space="preserve"> </w:t>
      </w:r>
    </w:p>
    <w:p w:rsidR="004C7418" w:rsidRPr="00EA2167" w:rsidRDefault="005246C1" w:rsidP="005246C1">
      <w:pPr>
        <w:tabs>
          <w:tab w:val="left" w:pos="709"/>
        </w:tabs>
        <w:spacing w:after="0" w:line="240" w:lineRule="auto"/>
        <w:ind w:right="5" w:firstLine="720"/>
        <w:jc w:val="both"/>
        <w:rPr>
          <w:rFonts w:ascii="Times New Roman" w:hAnsi="Times New Roman"/>
          <w:sz w:val="27"/>
          <w:szCs w:val="27"/>
        </w:rPr>
      </w:pPr>
      <w:r>
        <w:rPr>
          <w:rFonts w:ascii="Times New Roman" w:hAnsi="Times New Roman"/>
          <w:sz w:val="27"/>
          <w:szCs w:val="27"/>
        </w:rPr>
        <w:t xml:space="preserve">С резолюцией </w:t>
      </w:r>
      <w:r w:rsidR="00C12E1C">
        <w:rPr>
          <w:rFonts w:ascii="Times New Roman" w:hAnsi="Times New Roman"/>
          <w:sz w:val="27"/>
          <w:szCs w:val="27"/>
        </w:rPr>
        <w:t>должностного лица заявление и документы поступают на регистрацию посредством внесения данных в систему электронного документооборота и делопроизводства «Дело» (далее –</w:t>
      </w:r>
      <w:r w:rsidR="00CE5856">
        <w:rPr>
          <w:rFonts w:ascii="Times New Roman" w:hAnsi="Times New Roman"/>
          <w:sz w:val="27"/>
          <w:szCs w:val="27"/>
        </w:rPr>
        <w:t xml:space="preserve"> </w:t>
      </w:r>
      <w:r w:rsidR="00C12E1C">
        <w:rPr>
          <w:rFonts w:ascii="Times New Roman" w:hAnsi="Times New Roman"/>
          <w:sz w:val="27"/>
          <w:szCs w:val="27"/>
        </w:rPr>
        <w:t xml:space="preserve">СЭД «Дело») и в порядке </w:t>
      </w:r>
      <w:r>
        <w:rPr>
          <w:rFonts w:ascii="Times New Roman" w:hAnsi="Times New Roman"/>
          <w:sz w:val="27"/>
          <w:szCs w:val="27"/>
        </w:rPr>
        <w:t xml:space="preserve">                                               </w:t>
      </w:r>
      <w:r w:rsidR="00C12E1C">
        <w:rPr>
          <w:rFonts w:ascii="Times New Roman" w:hAnsi="Times New Roman"/>
          <w:sz w:val="27"/>
          <w:szCs w:val="27"/>
        </w:rPr>
        <w:t xml:space="preserve">делопроизводства направляются на исполнение </w:t>
      </w:r>
      <w:r w:rsidR="004C7418" w:rsidRPr="00EA2167">
        <w:rPr>
          <w:rFonts w:ascii="Times New Roman" w:hAnsi="Times New Roman"/>
          <w:sz w:val="27"/>
          <w:szCs w:val="27"/>
        </w:rPr>
        <w:t>в отдел благоустройства и</w:t>
      </w:r>
      <w:r w:rsidR="00A5009E">
        <w:rPr>
          <w:rFonts w:ascii="Times New Roman" w:hAnsi="Times New Roman"/>
          <w:sz w:val="27"/>
          <w:szCs w:val="27"/>
        </w:rPr>
        <w:t xml:space="preserve"> экологии</w:t>
      </w:r>
      <w:r w:rsidR="004C7418" w:rsidRPr="00EA2167">
        <w:rPr>
          <w:rFonts w:ascii="Times New Roman" w:hAnsi="Times New Roman"/>
          <w:sz w:val="27"/>
          <w:szCs w:val="27"/>
        </w:rPr>
        <w:t>.</w:t>
      </w:r>
    </w:p>
    <w:p w:rsidR="004C7418" w:rsidRPr="00EA2167" w:rsidRDefault="004C7418" w:rsidP="00213C9B">
      <w:pPr>
        <w:spacing w:after="0" w:line="240" w:lineRule="auto"/>
        <w:ind w:right="5" w:firstLine="720"/>
        <w:jc w:val="both"/>
        <w:rPr>
          <w:rFonts w:ascii="Times New Roman" w:hAnsi="Times New Roman"/>
          <w:sz w:val="27"/>
          <w:szCs w:val="27"/>
        </w:rPr>
      </w:pPr>
      <w:r w:rsidRPr="00EA2167">
        <w:rPr>
          <w:rFonts w:ascii="Times New Roman" w:hAnsi="Times New Roman"/>
          <w:sz w:val="27"/>
          <w:szCs w:val="27"/>
        </w:rPr>
        <w:t>Продолжительность административной процедуры при обращении заявителя лично составляет 10 минут.</w:t>
      </w:r>
    </w:p>
    <w:p w:rsidR="004C7418" w:rsidRPr="00EA2167" w:rsidRDefault="004C7418" w:rsidP="00213C9B">
      <w:pPr>
        <w:spacing w:after="0" w:line="240" w:lineRule="auto"/>
        <w:ind w:right="5" w:firstLine="720"/>
        <w:jc w:val="both"/>
        <w:rPr>
          <w:rFonts w:ascii="Times New Roman" w:hAnsi="Times New Roman"/>
          <w:sz w:val="27"/>
          <w:szCs w:val="27"/>
        </w:rPr>
      </w:pPr>
      <w:r w:rsidRPr="00EA2167">
        <w:rPr>
          <w:rFonts w:ascii="Times New Roman" w:hAnsi="Times New Roman"/>
          <w:sz w:val="27"/>
          <w:szCs w:val="27"/>
        </w:rPr>
        <w:t>2) Прием документов в МФЦ.</w:t>
      </w:r>
    </w:p>
    <w:p w:rsidR="004C7418" w:rsidRPr="00EA2167" w:rsidRDefault="004C7418" w:rsidP="00213C9B">
      <w:pPr>
        <w:spacing w:after="0" w:line="240" w:lineRule="auto"/>
        <w:ind w:right="5" w:firstLine="709"/>
        <w:jc w:val="both"/>
        <w:rPr>
          <w:rFonts w:ascii="Times New Roman" w:hAnsi="Times New Roman"/>
          <w:sz w:val="27"/>
          <w:szCs w:val="27"/>
        </w:rPr>
      </w:pPr>
      <w:r w:rsidRPr="00EA2167">
        <w:rPr>
          <w:rFonts w:ascii="Times New Roman" w:hAnsi="Times New Roman"/>
          <w:sz w:val="27"/>
          <w:szCs w:val="27"/>
        </w:rPr>
        <w:t>Специалист МФЦ:</w:t>
      </w:r>
    </w:p>
    <w:p w:rsidR="004C7418" w:rsidRPr="00EA2167" w:rsidRDefault="004C7418" w:rsidP="00213C9B">
      <w:pPr>
        <w:spacing w:after="0" w:line="240" w:lineRule="auto"/>
        <w:ind w:right="5" w:firstLine="709"/>
        <w:jc w:val="both"/>
        <w:rPr>
          <w:rFonts w:ascii="Times New Roman" w:hAnsi="Times New Roman"/>
          <w:sz w:val="27"/>
          <w:szCs w:val="27"/>
        </w:rPr>
      </w:pPr>
      <w:r w:rsidRPr="00EA2167">
        <w:rPr>
          <w:rFonts w:ascii="Times New Roman" w:hAnsi="Times New Roman"/>
          <w:sz w:val="27"/>
          <w:szCs w:val="27"/>
        </w:rPr>
        <w:t>устанавливает личность заявителя путем проверки документов (паспорт, либо документ его заменяющий), регистрацию по месту жительства (пребывания) и его полномочия;</w:t>
      </w:r>
    </w:p>
    <w:p w:rsidR="004C7418" w:rsidRPr="00EA2167" w:rsidRDefault="004C7418" w:rsidP="00213C9B">
      <w:pPr>
        <w:spacing w:after="0" w:line="240" w:lineRule="auto"/>
        <w:ind w:right="5" w:firstLine="709"/>
        <w:jc w:val="both"/>
        <w:rPr>
          <w:rFonts w:ascii="Times New Roman" w:hAnsi="Times New Roman"/>
          <w:sz w:val="27"/>
          <w:szCs w:val="27"/>
        </w:rPr>
      </w:pPr>
      <w:r w:rsidRPr="00EA2167">
        <w:rPr>
          <w:rFonts w:ascii="Times New Roman" w:hAnsi="Times New Roman"/>
          <w:sz w:val="27"/>
          <w:szCs w:val="27"/>
        </w:rPr>
        <w:t xml:space="preserve">проверяет комплектность документов и проводит их проверку на соответствие перечню, указанному </w:t>
      </w:r>
      <w:r w:rsidRPr="00D457B8">
        <w:rPr>
          <w:rFonts w:ascii="Times New Roman" w:hAnsi="Times New Roman"/>
          <w:sz w:val="27"/>
          <w:szCs w:val="27"/>
        </w:rPr>
        <w:t xml:space="preserve">в </w:t>
      </w:r>
      <w:r w:rsidR="00D457B8" w:rsidRPr="00D457B8">
        <w:rPr>
          <w:rFonts w:ascii="Times New Roman" w:hAnsi="Times New Roman"/>
          <w:sz w:val="27"/>
          <w:szCs w:val="27"/>
        </w:rPr>
        <w:t>пункте 2.6.</w:t>
      </w:r>
      <w:r w:rsidRPr="00D457B8">
        <w:rPr>
          <w:rFonts w:ascii="Times New Roman" w:hAnsi="Times New Roman"/>
          <w:sz w:val="27"/>
          <w:szCs w:val="27"/>
        </w:rPr>
        <w:t xml:space="preserve"> Административного регламента</w:t>
      </w:r>
      <w:r w:rsidRPr="00EA2167">
        <w:rPr>
          <w:rFonts w:ascii="Times New Roman" w:hAnsi="Times New Roman"/>
          <w:sz w:val="27"/>
          <w:szCs w:val="27"/>
        </w:rPr>
        <w:t>;</w:t>
      </w:r>
    </w:p>
    <w:p w:rsidR="004C7418" w:rsidRPr="00EA2167" w:rsidRDefault="004C7418" w:rsidP="00213C9B">
      <w:pPr>
        <w:spacing w:after="0" w:line="240" w:lineRule="auto"/>
        <w:ind w:right="5" w:firstLine="709"/>
        <w:jc w:val="both"/>
        <w:rPr>
          <w:rFonts w:ascii="Times New Roman" w:hAnsi="Times New Roman"/>
          <w:sz w:val="27"/>
          <w:szCs w:val="27"/>
        </w:rPr>
      </w:pPr>
      <w:r w:rsidRPr="00EA2167">
        <w:rPr>
          <w:rFonts w:ascii="Times New Roman" w:hAnsi="Times New Roman"/>
          <w:sz w:val="27"/>
          <w:szCs w:val="27"/>
        </w:rPr>
        <w:t xml:space="preserve">в случае отсутствия копии документов производит их копирование, проставляет штамп «Копия верна» свою должность, личную подпись и ее расшифровку, дату заверения; </w:t>
      </w:r>
    </w:p>
    <w:p w:rsidR="004C7418" w:rsidRPr="00EA2167" w:rsidRDefault="004C7418" w:rsidP="00213C9B">
      <w:pPr>
        <w:spacing w:after="0" w:line="240" w:lineRule="auto"/>
        <w:ind w:right="5" w:firstLine="709"/>
        <w:jc w:val="both"/>
        <w:rPr>
          <w:rFonts w:ascii="Times New Roman" w:hAnsi="Times New Roman"/>
          <w:sz w:val="27"/>
          <w:szCs w:val="27"/>
        </w:rPr>
      </w:pPr>
      <w:r w:rsidRPr="00EA2167">
        <w:rPr>
          <w:rFonts w:ascii="Times New Roman" w:hAnsi="Times New Roman"/>
          <w:sz w:val="27"/>
          <w:szCs w:val="27"/>
        </w:rPr>
        <w:t xml:space="preserve">сверяет оригиналы и представленные копии документов, проставляет на копиях штамп «Копия верна», свою должность, личную подпись и ее расшифровку, дату заверения; </w:t>
      </w:r>
    </w:p>
    <w:p w:rsidR="004C7418" w:rsidRPr="00EA2167" w:rsidRDefault="004C7418" w:rsidP="00213C9B">
      <w:pPr>
        <w:spacing w:after="0" w:line="240" w:lineRule="auto"/>
        <w:ind w:right="5" w:firstLine="709"/>
        <w:jc w:val="both"/>
        <w:rPr>
          <w:rFonts w:ascii="Times New Roman" w:hAnsi="Times New Roman"/>
          <w:sz w:val="27"/>
          <w:szCs w:val="27"/>
        </w:rPr>
      </w:pPr>
      <w:r w:rsidRPr="00EA2167">
        <w:rPr>
          <w:rFonts w:ascii="Times New Roman" w:hAnsi="Times New Roman"/>
          <w:sz w:val="27"/>
          <w:szCs w:val="27"/>
        </w:rPr>
        <w:t>проверяет правильность заполнения заявления (в случае если заявитель обращается без заявления, специалист МФЦ самостоятельно формирует заявление в АИС МФЦ, распечатывает и отдает на подпись заявителю).</w:t>
      </w:r>
    </w:p>
    <w:p w:rsidR="004C7418" w:rsidRPr="00EA2167" w:rsidRDefault="004C7418" w:rsidP="00213C9B">
      <w:pPr>
        <w:spacing w:after="0" w:line="240" w:lineRule="auto"/>
        <w:ind w:right="5" w:firstLine="709"/>
        <w:jc w:val="both"/>
        <w:rPr>
          <w:rFonts w:ascii="Times New Roman" w:hAnsi="Times New Roman"/>
          <w:sz w:val="27"/>
          <w:szCs w:val="27"/>
        </w:rPr>
      </w:pPr>
      <w:r w:rsidRPr="00EA2167">
        <w:rPr>
          <w:rFonts w:ascii="Times New Roman" w:hAnsi="Times New Roman"/>
          <w:sz w:val="27"/>
          <w:szCs w:val="27"/>
        </w:rPr>
        <w:t>В случае отсутствия необходимых документов, обязанность на которые возложена на заявителя, объясняют содержание выявленных недостатков и предлагают принять меры по их устранению.</w:t>
      </w:r>
    </w:p>
    <w:p w:rsidR="004C7418" w:rsidRPr="00EA2167" w:rsidRDefault="004C7418" w:rsidP="00213C9B">
      <w:pPr>
        <w:spacing w:after="0" w:line="240" w:lineRule="auto"/>
        <w:ind w:right="5" w:firstLine="709"/>
        <w:jc w:val="both"/>
        <w:rPr>
          <w:rFonts w:ascii="Times New Roman" w:hAnsi="Times New Roman"/>
          <w:sz w:val="27"/>
          <w:szCs w:val="27"/>
        </w:rPr>
      </w:pPr>
      <w:r w:rsidRPr="00EA2167">
        <w:rPr>
          <w:rFonts w:ascii="Times New Roman" w:hAnsi="Times New Roman"/>
          <w:sz w:val="27"/>
          <w:szCs w:val="27"/>
        </w:rPr>
        <w:t>Заявителю выдается расписка о приеме документов.</w:t>
      </w:r>
    </w:p>
    <w:p w:rsidR="00E27A62" w:rsidRDefault="00867321" w:rsidP="00CE5856">
      <w:pPr>
        <w:spacing w:after="0" w:line="240" w:lineRule="auto"/>
        <w:ind w:right="5" w:firstLine="709"/>
        <w:jc w:val="both"/>
        <w:rPr>
          <w:rFonts w:ascii="Times New Roman" w:eastAsia="Arial" w:hAnsi="Times New Roman"/>
          <w:bCs/>
          <w:color w:val="000000"/>
          <w:kern w:val="2"/>
          <w:sz w:val="27"/>
          <w:szCs w:val="27"/>
        </w:rPr>
      </w:pPr>
      <w:r>
        <w:rPr>
          <w:rFonts w:ascii="Times New Roman" w:eastAsia="Arial" w:hAnsi="Times New Roman"/>
          <w:bCs/>
          <w:color w:val="000000"/>
          <w:kern w:val="2"/>
          <w:sz w:val="27"/>
          <w:szCs w:val="27"/>
        </w:rPr>
        <w:t>Передача документов</w:t>
      </w:r>
      <w:r w:rsidR="00873165">
        <w:rPr>
          <w:rFonts w:ascii="Times New Roman" w:eastAsia="Arial" w:hAnsi="Times New Roman"/>
          <w:bCs/>
          <w:color w:val="000000"/>
          <w:kern w:val="2"/>
          <w:sz w:val="27"/>
          <w:szCs w:val="27"/>
        </w:rPr>
        <w:t xml:space="preserve"> из МФЦ в </w:t>
      </w:r>
      <w:proofErr w:type="gramStart"/>
      <w:r w:rsidR="00873165">
        <w:rPr>
          <w:rFonts w:ascii="Times New Roman" w:eastAsia="Arial" w:hAnsi="Times New Roman"/>
          <w:bCs/>
          <w:color w:val="000000"/>
          <w:kern w:val="2"/>
          <w:sz w:val="27"/>
          <w:szCs w:val="27"/>
        </w:rPr>
        <w:t>орган, предоставляющий муниципальную услугу</w:t>
      </w:r>
      <w:r w:rsidR="00CE5856">
        <w:rPr>
          <w:rFonts w:ascii="Times New Roman" w:eastAsia="Arial" w:hAnsi="Times New Roman"/>
          <w:bCs/>
          <w:color w:val="000000"/>
          <w:kern w:val="2"/>
          <w:sz w:val="27"/>
          <w:szCs w:val="27"/>
        </w:rPr>
        <w:t xml:space="preserve"> может</w:t>
      </w:r>
      <w:proofErr w:type="gramEnd"/>
      <w:r w:rsidR="00CE5856">
        <w:rPr>
          <w:rFonts w:ascii="Times New Roman" w:eastAsia="Arial" w:hAnsi="Times New Roman"/>
          <w:bCs/>
          <w:color w:val="000000"/>
          <w:kern w:val="2"/>
          <w:sz w:val="27"/>
          <w:szCs w:val="27"/>
        </w:rPr>
        <w:t xml:space="preserve"> осуществляться при наличии электронного взаимодействия. В этом случае специалист МФЦ формирует электронные </w:t>
      </w:r>
      <w:r w:rsidR="00E27A62">
        <w:rPr>
          <w:rFonts w:ascii="Times New Roman" w:eastAsia="Arial" w:hAnsi="Times New Roman"/>
          <w:bCs/>
          <w:color w:val="000000"/>
          <w:kern w:val="2"/>
          <w:sz w:val="27"/>
          <w:szCs w:val="27"/>
        </w:rPr>
        <w:t>образы (</w:t>
      </w:r>
      <w:proofErr w:type="spellStart"/>
      <w:proofErr w:type="gramStart"/>
      <w:r w:rsidR="00E27A62">
        <w:rPr>
          <w:rFonts w:ascii="Times New Roman" w:eastAsia="Arial" w:hAnsi="Times New Roman"/>
          <w:bCs/>
          <w:color w:val="000000"/>
          <w:kern w:val="2"/>
          <w:sz w:val="27"/>
          <w:szCs w:val="27"/>
        </w:rPr>
        <w:t>скан-копии</w:t>
      </w:r>
      <w:proofErr w:type="spellEnd"/>
      <w:proofErr w:type="gramEnd"/>
      <w:r w:rsidR="00E27A62">
        <w:rPr>
          <w:rFonts w:ascii="Times New Roman" w:eastAsia="Arial" w:hAnsi="Times New Roman"/>
          <w:bCs/>
          <w:color w:val="000000"/>
          <w:kern w:val="2"/>
          <w:sz w:val="27"/>
          <w:szCs w:val="27"/>
        </w:rPr>
        <w:t>) заявления и документов, представленных заявителем и направляет в орган, предоставляющий муниципальную услугу, по защищенным каналам связи.</w:t>
      </w:r>
    </w:p>
    <w:p w:rsidR="00873165" w:rsidRDefault="00E27A62" w:rsidP="00CE5856">
      <w:pPr>
        <w:spacing w:after="0" w:line="240" w:lineRule="auto"/>
        <w:ind w:right="5" w:firstLine="709"/>
        <w:jc w:val="both"/>
        <w:rPr>
          <w:rFonts w:ascii="Times New Roman" w:eastAsia="Arial" w:hAnsi="Times New Roman"/>
          <w:bCs/>
          <w:color w:val="000000"/>
          <w:kern w:val="2"/>
          <w:sz w:val="27"/>
          <w:szCs w:val="27"/>
        </w:rPr>
      </w:pPr>
      <w:r>
        <w:rPr>
          <w:rFonts w:ascii="Times New Roman" w:eastAsia="Arial" w:hAnsi="Times New Roman"/>
          <w:bCs/>
          <w:color w:val="000000"/>
          <w:kern w:val="2"/>
          <w:sz w:val="27"/>
          <w:szCs w:val="27"/>
        </w:rPr>
        <w:t>При отсутствии электронного взаимодействия специалист МФЦ формирует комплект документов на бумажном носителе и с сопроводительным реестром передает  в орган, предоставляющий муниципальную услугу.</w:t>
      </w:r>
      <w:r w:rsidR="00CE5856">
        <w:rPr>
          <w:rFonts w:ascii="Times New Roman" w:eastAsia="Arial" w:hAnsi="Times New Roman"/>
          <w:bCs/>
          <w:color w:val="000000"/>
          <w:kern w:val="2"/>
          <w:sz w:val="27"/>
          <w:szCs w:val="27"/>
        </w:rPr>
        <w:t xml:space="preserve"> </w:t>
      </w:r>
    </w:p>
    <w:p w:rsidR="004C7418" w:rsidRPr="00EA2167" w:rsidRDefault="00E27A62" w:rsidP="00213C9B">
      <w:pPr>
        <w:spacing w:after="0" w:line="240" w:lineRule="auto"/>
        <w:ind w:right="5" w:firstLine="709"/>
        <w:jc w:val="both"/>
        <w:rPr>
          <w:rFonts w:ascii="Times New Roman" w:hAnsi="Times New Roman"/>
          <w:sz w:val="27"/>
          <w:szCs w:val="27"/>
        </w:rPr>
      </w:pPr>
      <w:r>
        <w:rPr>
          <w:rFonts w:ascii="Times New Roman" w:hAnsi="Times New Roman"/>
          <w:sz w:val="27"/>
          <w:szCs w:val="27"/>
        </w:rPr>
        <w:t>Срок исполнения административной</w:t>
      </w:r>
      <w:r w:rsidR="004C7418" w:rsidRPr="00EA2167">
        <w:rPr>
          <w:rFonts w:ascii="Times New Roman" w:hAnsi="Times New Roman"/>
          <w:sz w:val="27"/>
          <w:szCs w:val="27"/>
        </w:rPr>
        <w:t xml:space="preserve"> </w:t>
      </w:r>
      <w:r>
        <w:rPr>
          <w:rFonts w:ascii="Times New Roman" w:hAnsi="Times New Roman"/>
          <w:sz w:val="27"/>
          <w:szCs w:val="27"/>
        </w:rPr>
        <w:t>процедуры составляет 15 минут.</w:t>
      </w:r>
    </w:p>
    <w:p w:rsidR="004C7418" w:rsidRPr="00EA2167" w:rsidRDefault="004C7418" w:rsidP="00213C9B">
      <w:pPr>
        <w:spacing w:after="0" w:line="240" w:lineRule="auto"/>
        <w:ind w:firstLine="709"/>
        <w:jc w:val="both"/>
        <w:rPr>
          <w:rFonts w:ascii="Times New Roman" w:hAnsi="Times New Roman"/>
          <w:sz w:val="27"/>
          <w:szCs w:val="27"/>
        </w:rPr>
      </w:pPr>
      <w:r w:rsidRPr="00EA2167">
        <w:rPr>
          <w:rFonts w:ascii="Times New Roman" w:hAnsi="Times New Roman"/>
          <w:sz w:val="27"/>
          <w:szCs w:val="27"/>
        </w:rPr>
        <w:t>Критерием принятия решения является поступление в управление, МФЦ заявления и прилагаемых к нему документов.</w:t>
      </w:r>
    </w:p>
    <w:p w:rsidR="009650ED" w:rsidRDefault="004C7418" w:rsidP="00213C9B">
      <w:pPr>
        <w:spacing w:after="0" w:line="240" w:lineRule="auto"/>
        <w:ind w:firstLine="709"/>
        <w:jc w:val="both"/>
        <w:rPr>
          <w:rFonts w:ascii="Times New Roman" w:hAnsi="Times New Roman"/>
          <w:sz w:val="27"/>
          <w:szCs w:val="27"/>
        </w:rPr>
      </w:pPr>
      <w:r w:rsidRPr="00EA2167">
        <w:rPr>
          <w:rFonts w:ascii="Times New Roman" w:hAnsi="Times New Roman"/>
          <w:sz w:val="27"/>
          <w:szCs w:val="27"/>
        </w:rPr>
        <w:t xml:space="preserve">Результатом выполнения административной процедуры является прием и </w:t>
      </w:r>
    </w:p>
    <w:p w:rsidR="009650ED" w:rsidRDefault="009650ED" w:rsidP="00213C9B">
      <w:pPr>
        <w:spacing w:after="0" w:line="240" w:lineRule="auto"/>
        <w:ind w:firstLine="709"/>
        <w:jc w:val="both"/>
        <w:rPr>
          <w:rFonts w:ascii="Times New Roman" w:hAnsi="Times New Roman"/>
          <w:sz w:val="27"/>
          <w:szCs w:val="27"/>
        </w:rPr>
      </w:pPr>
    </w:p>
    <w:p w:rsidR="009650ED" w:rsidRDefault="009650ED" w:rsidP="00213C9B">
      <w:pPr>
        <w:spacing w:after="0" w:line="240" w:lineRule="auto"/>
        <w:ind w:firstLine="709"/>
        <w:jc w:val="both"/>
        <w:rPr>
          <w:rFonts w:ascii="Times New Roman" w:hAnsi="Times New Roman"/>
          <w:sz w:val="27"/>
          <w:szCs w:val="27"/>
        </w:rPr>
      </w:pPr>
    </w:p>
    <w:p w:rsidR="004C7418" w:rsidRPr="00EA2167" w:rsidRDefault="004C7418" w:rsidP="009650ED">
      <w:pPr>
        <w:spacing w:after="0" w:line="240" w:lineRule="auto"/>
        <w:jc w:val="both"/>
        <w:rPr>
          <w:rFonts w:ascii="Times New Roman" w:hAnsi="Times New Roman"/>
          <w:sz w:val="27"/>
          <w:szCs w:val="27"/>
        </w:rPr>
      </w:pPr>
      <w:r w:rsidRPr="00EA2167">
        <w:rPr>
          <w:rFonts w:ascii="Times New Roman" w:hAnsi="Times New Roman"/>
          <w:sz w:val="27"/>
          <w:szCs w:val="27"/>
        </w:rPr>
        <w:lastRenderedPageBreak/>
        <w:t>регистрация документов.</w:t>
      </w:r>
    </w:p>
    <w:p w:rsidR="004C7418" w:rsidRPr="00EA2167" w:rsidRDefault="004C7418" w:rsidP="00213C9B">
      <w:pPr>
        <w:spacing w:after="0" w:line="240" w:lineRule="auto"/>
        <w:ind w:firstLine="709"/>
        <w:jc w:val="both"/>
        <w:rPr>
          <w:rFonts w:ascii="Times New Roman" w:hAnsi="Times New Roman"/>
          <w:sz w:val="27"/>
          <w:szCs w:val="27"/>
        </w:rPr>
      </w:pPr>
      <w:r w:rsidRPr="00EA2167">
        <w:rPr>
          <w:rFonts w:ascii="Times New Roman" w:hAnsi="Times New Roman"/>
          <w:sz w:val="27"/>
          <w:szCs w:val="27"/>
        </w:rPr>
        <w:t>Способ фиксации результата выполнения административной процедуры является</w:t>
      </w:r>
      <w:r w:rsidR="00E27A62">
        <w:rPr>
          <w:rFonts w:ascii="Times New Roman" w:hAnsi="Times New Roman"/>
          <w:sz w:val="27"/>
          <w:szCs w:val="27"/>
        </w:rPr>
        <w:t xml:space="preserve"> присвоение регистрационного номера заявлению</w:t>
      </w:r>
      <w:r w:rsidRPr="00EA2167">
        <w:rPr>
          <w:rFonts w:ascii="Times New Roman" w:hAnsi="Times New Roman"/>
          <w:sz w:val="27"/>
          <w:szCs w:val="27"/>
        </w:rPr>
        <w:t>. </w:t>
      </w:r>
    </w:p>
    <w:p w:rsidR="005414B5" w:rsidRPr="00267CB0" w:rsidRDefault="00232887" w:rsidP="00213C9B">
      <w:pPr>
        <w:pStyle w:val="ConsPlusNormal"/>
        <w:ind w:firstLine="720"/>
        <w:jc w:val="both"/>
        <w:rPr>
          <w:rFonts w:ascii="Times New Roman" w:hAnsi="Times New Roman"/>
          <w:sz w:val="27"/>
          <w:szCs w:val="27"/>
        </w:rPr>
      </w:pPr>
      <w:r>
        <w:rPr>
          <w:rFonts w:ascii="Times New Roman" w:hAnsi="Times New Roman"/>
          <w:sz w:val="27"/>
          <w:szCs w:val="27"/>
        </w:rPr>
        <w:t>3.3.3</w:t>
      </w:r>
      <w:r w:rsidR="005414B5" w:rsidRPr="00267CB0">
        <w:rPr>
          <w:rFonts w:ascii="Times New Roman" w:hAnsi="Times New Roman"/>
          <w:sz w:val="27"/>
          <w:szCs w:val="27"/>
        </w:rPr>
        <w:t xml:space="preserve">. </w:t>
      </w:r>
      <w:r w:rsidR="005414B5" w:rsidRPr="00D457B8">
        <w:rPr>
          <w:rFonts w:ascii="Times New Roman" w:hAnsi="Times New Roman"/>
          <w:sz w:val="27"/>
          <w:szCs w:val="27"/>
        </w:rPr>
        <w:t>Принятия решения о предоставлении участка земли</w:t>
      </w:r>
      <w:r w:rsidR="005414B5" w:rsidRPr="00267CB0">
        <w:rPr>
          <w:rFonts w:ascii="Times New Roman" w:hAnsi="Times New Roman"/>
          <w:sz w:val="27"/>
          <w:szCs w:val="27"/>
        </w:rPr>
        <w:t xml:space="preserve"> для создания семейного (родового) захоронения или решения об отказе в предоставлении участка земли для создания семейного (родового) захоронения.</w:t>
      </w:r>
    </w:p>
    <w:p w:rsidR="004C7418" w:rsidRPr="00267CB0" w:rsidRDefault="004C7418" w:rsidP="00213C9B">
      <w:pPr>
        <w:tabs>
          <w:tab w:val="left" w:pos="-2127"/>
          <w:tab w:val="left" w:pos="-1985"/>
          <w:tab w:val="left" w:pos="-1843"/>
          <w:tab w:val="left" w:pos="-15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7"/>
          <w:szCs w:val="27"/>
        </w:rPr>
      </w:pPr>
      <w:r w:rsidRPr="00267CB0">
        <w:rPr>
          <w:rFonts w:ascii="Times New Roman" w:hAnsi="Times New Roman"/>
          <w:sz w:val="27"/>
          <w:szCs w:val="27"/>
        </w:rPr>
        <w:t xml:space="preserve">Основанием для начала административной процедуры является поступление заявления и документов на исполнение </w:t>
      </w:r>
      <w:r w:rsidR="001B4A28">
        <w:rPr>
          <w:rFonts w:ascii="Times New Roman" w:hAnsi="Times New Roman"/>
          <w:sz w:val="27"/>
          <w:szCs w:val="27"/>
        </w:rPr>
        <w:t xml:space="preserve">должностному лицу </w:t>
      </w:r>
      <w:r w:rsidR="008B585C" w:rsidRPr="00267CB0">
        <w:rPr>
          <w:rFonts w:ascii="Times New Roman" w:hAnsi="Times New Roman"/>
          <w:sz w:val="27"/>
          <w:szCs w:val="27"/>
        </w:rPr>
        <w:t xml:space="preserve">управления </w:t>
      </w:r>
      <w:r w:rsidR="00A5009E">
        <w:rPr>
          <w:rFonts w:ascii="Times New Roman" w:hAnsi="Times New Roman"/>
          <w:sz w:val="27"/>
          <w:szCs w:val="27"/>
        </w:rPr>
        <w:t xml:space="preserve">ЖКХ </w:t>
      </w:r>
      <w:r w:rsidRPr="00267CB0">
        <w:rPr>
          <w:rFonts w:ascii="Times New Roman" w:hAnsi="Times New Roman"/>
          <w:sz w:val="27"/>
          <w:szCs w:val="27"/>
        </w:rPr>
        <w:t>для предоставления муниципальной услуги.</w:t>
      </w:r>
    </w:p>
    <w:p w:rsidR="00C54FAE" w:rsidRPr="00267CB0" w:rsidRDefault="001B4A28" w:rsidP="00213C9B">
      <w:pPr>
        <w:tabs>
          <w:tab w:val="left" w:pos="-2127"/>
          <w:tab w:val="left" w:pos="-1985"/>
          <w:tab w:val="left" w:pos="-1843"/>
          <w:tab w:val="left" w:pos="-15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color w:val="000000"/>
          <w:sz w:val="27"/>
          <w:szCs w:val="27"/>
        </w:rPr>
      </w:pPr>
      <w:r>
        <w:rPr>
          <w:rFonts w:ascii="Times New Roman" w:eastAsia="Calibri" w:hAnsi="Times New Roman"/>
          <w:sz w:val="27"/>
          <w:szCs w:val="27"/>
        </w:rPr>
        <w:t>Должностное лицо</w:t>
      </w:r>
      <w:r w:rsidR="004C7418" w:rsidRPr="00267CB0">
        <w:rPr>
          <w:rFonts w:ascii="Times New Roman" w:eastAsia="Calibri" w:hAnsi="Times New Roman"/>
          <w:sz w:val="27"/>
          <w:szCs w:val="27"/>
        </w:rPr>
        <w:t xml:space="preserve">, </w:t>
      </w:r>
      <w:r>
        <w:rPr>
          <w:rFonts w:ascii="Times New Roman" w:hAnsi="Times New Roman"/>
          <w:color w:val="000000"/>
          <w:sz w:val="27"/>
          <w:szCs w:val="27"/>
        </w:rPr>
        <w:t>ответственное</w:t>
      </w:r>
      <w:r w:rsidR="004C7418" w:rsidRPr="00267CB0">
        <w:rPr>
          <w:rFonts w:ascii="Times New Roman" w:hAnsi="Times New Roman"/>
          <w:color w:val="000000"/>
          <w:sz w:val="27"/>
          <w:szCs w:val="27"/>
        </w:rPr>
        <w:t xml:space="preserve"> за</w:t>
      </w:r>
      <w:r w:rsidR="008B585C" w:rsidRPr="00267CB0">
        <w:rPr>
          <w:rFonts w:ascii="Times New Roman" w:hAnsi="Times New Roman"/>
          <w:color w:val="000000"/>
          <w:sz w:val="27"/>
          <w:szCs w:val="27"/>
        </w:rPr>
        <w:t xml:space="preserve"> предоставление </w:t>
      </w:r>
      <w:r w:rsidR="004C7418" w:rsidRPr="00267CB0">
        <w:rPr>
          <w:rFonts w:ascii="Times New Roman" w:hAnsi="Times New Roman"/>
          <w:color w:val="000000"/>
          <w:sz w:val="27"/>
          <w:szCs w:val="27"/>
        </w:rPr>
        <w:t>муниципальной услуги</w:t>
      </w:r>
      <w:r w:rsidR="00986563" w:rsidRPr="00267CB0">
        <w:rPr>
          <w:rFonts w:ascii="Times New Roman" w:hAnsi="Times New Roman"/>
          <w:color w:val="000000"/>
          <w:sz w:val="27"/>
          <w:szCs w:val="27"/>
        </w:rPr>
        <w:t>, п</w:t>
      </w:r>
      <w:r w:rsidR="00986563" w:rsidRPr="00267CB0">
        <w:rPr>
          <w:rFonts w:ascii="Times New Roman" w:eastAsia="Calibri" w:hAnsi="Times New Roman"/>
          <w:sz w:val="27"/>
          <w:szCs w:val="27"/>
        </w:rPr>
        <w:t>роводит проверку полученных документов:</w:t>
      </w:r>
    </w:p>
    <w:p w:rsidR="00C54FAE" w:rsidRPr="00267CB0" w:rsidRDefault="00986563" w:rsidP="00213C9B">
      <w:pPr>
        <w:tabs>
          <w:tab w:val="left" w:pos="-2127"/>
          <w:tab w:val="left" w:pos="-1985"/>
          <w:tab w:val="left" w:pos="-1843"/>
          <w:tab w:val="left" w:pos="-15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sz w:val="27"/>
          <w:szCs w:val="27"/>
        </w:rPr>
      </w:pPr>
      <w:r w:rsidRPr="00267CB0">
        <w:rPr>
          <w:rFonts w:ascii="Times New Roman" w:eastAsia="Calibri" w:hAnsi="Times New Roman"/>
          <w:sz w:val="27"/>
          <w:szCs w:val="27"/>
        </w:rPr>
        <w:t>1)</w:t>
      </w:r>
      <w:r w:rsidR="004C7418" w:rsidRPr="00267CB0">
        <w:rPr>
          <w:rFonts w:ascii="Times New Roman" w:eastAsia="Calibri" w:hAnsi="Times New Roman"/>
          <w:sz w:val="27"/>
          <w:szCs w:val="27"/>
        </w:rPr>
        <w:t xml:space="preserve">. </w:t>
      </w:r>
      <w:r w:rsidR="00C54FAE" w:rsidRPr="00267CB0">
        <w:rPr>
          <w:rFonts w:ascii="Times New Roman" w:hAnsi="Times New Roman"/>
          <w:sz w:val="27"/>
          <w:szCs w:val="27"/>
        </w:rPr>
        <w:t xml:space="preserve">В случае отсутствия оснований </w:t>
      </w:r>
      <w:r w:rsidR="00D457B8">
        <w:rPr>
          <w:rFonts w:ascii="Times New Roman" w:hAnsi="Times New Roman"/>
          <w:sz w:val="27"/>
          <w:szCs w:val="27"/>
        </w:rPr>
        <w:t xml:space="preserve">для отказа </w:t>
      </w:r>
      <w:r w:rsidR="00C54FAE" w:rsidRPr="00267CB0">
        <w:rPr>
          <w:rFonts w:ascii="Times New Roman" w:hAnsi="Times New Roman"/>
          <w:sz w:val="27"/>
          <w:szCs w:val="27"/>
        </w:rPr>
        <w:t xml:space="preserve">в соответствии </w:t>
      </w:r>
      <w:r w:rsidR="00232887" w:rsidRPr="00D457B8">
        <w:rPr>
          <w:rFonts w:ascii="Times New Roman" w:hAnsi="Times New Roman"/>
          <w:sz w:val="27"/>
          <w:szCs w:val="27"/>
        </w:rPr>
        <w:t>с подпунктом 2.9.2. А</w:t>
      </w:r>
      <w:r w:rsidR="00C54FAE" w:rsidRPr="00D457B8">
        <w:rPr>
          <w:rFonts w:ascii="Times New Roman" w:hAnsi="Times New Roman"/>
          <w:sz w:val="27"/>
          <w:szCs w:val="27"/>
        </w:rPr>
        <w:t>дминистративного регламента принимает реш</w:t>
      </w:r>
      <w:r w:rsidR="00C54FAE" w:rsidRPr="00267CB0">
        <w:rPr>
          <w:rFonts w:ascii="Times New Roman" w:hAnsi="Times New Roman"/>
          <w:sz w:val="27"/>
          <w:szCs w:val="27"/>
        </w:rPr>
        <w:t xml:space="preserve">ение о предоставлении участка земли для создания семейного (родового) захоронения. </w:t>
      </w:r>
    </w:p>
    <w:p w:rsidR="00C54FAE" w:rsidRPr="00267CB0" w:rsidRDefault="00C54FAE" w:rsidP="00213C9B">
      <w:pPr>
        <w:pStyle w:val="ConsPlusNormal"/>
        <w:ind w:firstLine="720"/>
        <w:jc w:val="both"/>
        <w:rPr>
          <w:rFonts w:ascii="Times New Roman" w:hAnsi="Times New Roman"/>
          <w:sz w:val="27"/>
          <w:szCs w:val="27"/>
        </w:rPr>
      </w:pPr>
      <w:r w:rsidRPr="00267CB0">
        <w:rPr>
          <w:rFonts w:ascii="Times New Roman" w:hAnsi="Times New Roman"/>
          <w:sz w:val="27"/>
          <w:szCs w:val="27"/>
        </w:rPr>
        <w:t xml:space="preserve">Готовит приказ управления </w:t>
      </w:r>
      <w:r w:rsidR="00232887">
        <w:rPr>
          <w:rFonts w:ascii="Times New Roman" w:hAnsi="Times New Roman"/>
          <w:sz w:val="27"/>
          <w:szCs w:val="27"/>
        </w:rPr>
        <w:t xml:space="preserve">ЖКХ </w:t>
      </w:r>
      <w:r w:rsidRPr="00267CB0">
        <w:rPr>
          <w:rFonts w:ascii="Times New Roman" w:hAnsi="Times New Roman"/>
          <w:sz w:val="27"/>
          <w:szCs w:val="27"/>
        </w:rPr>
        <w:t>о предоставлении участка земли для создания семейного (родового) захоронения и информационно</w:t>
      </w:r>
      <w:r w:rsidR="00986563" w:rsidRPr="00267CB0">
        <w:rPr>
          <w:rFonts w:ascii="Times New Roman" w:hAnsi="Times New Roman"/>
          <w:sz w:val="27"/>
          <w:szCs w:val="27"/>
        </w:rPr>
        <w:t>е</w:t>
      </w:r>
      <w:r w:rsidRPr="00267CB0">
        <w:rPr>
          <w:rFonts w:ascii="Times New Roman" w:hAnsi="Times New Roman"/>
          <w:sz w:val="27"/>
          <w:szCs w:val="27"/>
        </w:rPr>
        <w:t xml:space="preserve"> письм</w:t>
      </w:r>
      <w:r w:rsidR="00986563" w:rsidRPr="00267CB0">
        <w:rPr>
          <w:rFonts w:ascii="Times New Roman" w:hAnsi="Times New Roman"/>
          <w:sz w:val="27"/>
          <w:szCs w:val="27"/>
        </w:rPr>
        <w:t>о</w:t>
      </w:r>
      <w:r w:rsidRPr="00267CB0">
        <w:rPr>
          <w:rFonts w:ascii="Times New Roman" w:hAnsi="Times New Roman"/>
          <w:sz w:val="27"/>
          <w:szCs w:val="27"/>
        </w:rPr>
        <w:t>, в котором указываются размер и срок внесения платы за предоставление участка под семейное (родовое) захоронение, а также реквизиты банковского счета для перечисления данной платы</w:t>
      </w:r>
      <w:r w:rsidR="00986563" w:rsidRPr="00267CB0">
        <w:rPr>
          <w:rFonts w:ascii="Times New Roman" w:hAnsi="Times New Roman"/>
          <w:sz w:val="27"/>
          <w:szCs w:val="27"/>
        </w:rPr>
        <w:t>.</w:t>
      </w:r>
      <w:r w:rsidR="00A37DD8" w:rsidRPr="00267CB0">
        <w:rPr>
          <w:rFonts w:ascii="Times New Roman" w:hAnsi="Times New Roman"/>
          <w:sz w:val="27"/>
          <w:szCs w:val="27"/>
        </w:rPr>
        <w:t xml:space="preserve"> </w:t>
      </w:r>
    </w:p>
    <w:p w:rsidR="00986563" w:rsidRPr="00267CB0" w:rsidRDefault="00986563" w:rsidP="00213C9B">
      <w:pPr>
        <w:tabs>
          <w:tab w:val="left" w:pos="-2127"/>
          <w:tab w:val="left" w:pos="-1985"/>
          <w:tab w:val="left" w:pos="-1843"/>
          <w:tab w:val="left" w:pos="-15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7"/>
          <w:szCs w:val="27"/>
        </w:rPr>
      </w:pPr>
      <w:r w:rsidRPr="00267CB0">
        <w:rPr>
          <w:rFonts w:ascii="Times New Roman" w:hAnsi="Times New Roman"/>
          <w:sz w:val="27"/>
          <w:szCs w:val="27"/>
        </w:rPr>
        <w:t xml:space="preserve">2) В случае установления оснований для отказа в соответствии с подпунктом </w:t>
      </w:r>
      <w:r w:rsidR="00D457B8">
        <w:rPr>
          <w:rFonts w:ascii="Times New Roman" w:hAnsi="Times New Roman"/>
          <w:sz w:val="27"/>
          <w:szCs w:val="27"/>
        </w:rPr>
        <w:t>2.9.2. настоящего А</w:t>
      </w:r>
      <w:r w:rsidRPr="00D457B8">
        <w:rPr>
          <w:rFonts w:ascii="Times New Roman" w:hAnsi="Times New Roman"/>
          <w:sz w:val="27"/>
          <w:szCs w:val="27"/>
        </w:rPr>
        <w:t>дминистративного регламента принимает</w:t>
      </w:r>
      <w:r w:rsidRPr="00267CB0">
        <w:rPr>
          <w:rFonts w:ascii="Times New Roman" w:hAnsi="Times New Roman"/>
          <w:sz w:val="27"/>
          <w:szCs w:val="27"/>
        </w:rPr>
        <w:t xml:space="preserve"> решения об отказе в предоставлении участка земли для создания семейного (родового) захоронения.</w:t>
      </w:r>
      <w:r w:rsidR="002F1EC1" w:rsidRPr="00267CB0">
        <w:rPr>
          <w:rFonts w:ascii="Times New Roman" w:hAnsi="Times New Roman"/>
          <w:sz w:val="27"/>
          <w:szCs w:val="27"/>
        </w:rPr>
        <w:t xml:space="preserve"> Готовит уведомление об отказе в предоставлении муниципальной услуги с указанием оснований для отказа, подписывает его у должностного лица управления</w:t>
      </w:r>
      <w:r w:rsidR="00A5009E">
        <w:rPr>
          <w:rFonts w:ascii="Times New Roman" w:hAnsi="Times New Roman"/>
          <w:sz w:val="27"/>
          <w:szCs w:val="27"/>
        </w:rPr>
        <w:t xml:space="preserve"> ЖКХ</w:t>
      </w:r>
      <w:r w:rsidR="002F1EC1" w:rsidRPr="00267CB0">
        <w:rPr>
          <w:rFonts w:ascii="Times New Roman" w:hAnsi="Times New Roman"/>
          <w:sz w:val="27"/>
          <w:szCs w:val="27"/>
        </w:rPr>
        <w:t>, после чего документ регистрируется в журнале исходящей корреспонденции.</w:t>
      </w:r>
    </w:p>
    <w:p w:rsidR="00A37DD8" w:rsidRPr="00267CB0" w:rsidRDefault="00A37DD8" w:rsidP="00213C9B">
      <w:pPr>
        <w:spacing w:after="0" w:line="240" w:lineRule="auto"/>
        <w:ind w:right="5" w:firstLine="720"/>
        <w:jc w:val="both"/>
        <w:rPr>
          <w:rFonts w:ascii="Times New Roman" w:hAnsi="Times New Roman"/>
          <w:sz w:val="27"/>
          <w:szCs w:val="27"/>
        </w:rPr>
      </w:pPr>
      <w:r w:rsidRPr="00267CB0">
        <w:rPr>
          <w:rFonts w:ascii="Times New Roman" w:hAnsi="Times New Roman"/>
          <w:sz w:val="27"/>
          <w:szCs w:val="27"/>
        </w:rPr>
        <w:t>Продолжительность административной процедуры составляет 30 минут.</w:t>
      </w:r>
    </w:p>
    <w:p w:rsidR="00A37DD8" w:rsidRPr="00EA2167" w:rsidRDefault="00A37DD8" w:rsidP="00213C9B">
      <w:pPr>
        <w:pStyle w:val="ab"/>
        <w:spacing w:after="0"/>
        <w:ind w:firstLine="720"/>
        <w:contextualSpacing/>
        <w:jc w:val="both"/>
        <w:rPr>
          <w:rFonts w:ascii="Times New Roman" w:hAnsi="Times New Roman" w:cs="Times New Roman"/>
          <w:sz w:val="27"/>
          <w:szCs w:val="27"/>
        </w:rPr>
      </w:pPr>
      <w:r w:rsidRPr="00267CB0">
        <w:rPr>
          <w:rFonts w:ascii="Times New Roman" w:hAnsi="Times New Roman" w:cs="Times New Roman"/>
          <w:color w:val="000000"/>
          <w:kern w:val="0"/>
          <w:sz w:val="27"/>
          <w:szCs w:val="27"/>
          <w:lang w:eastAsia="en-US"/>
        </w:rPr>
        <w:t xml:space="preserve">Критерием принятия решения являются основания </w:t>
      </w:r>
      <w:r w:rsidR="00D457B8" w:rsidRPr="00D457B8">
        <w:rPr>
          <w:rFonts w:ascii="Times New Roman" w:hAnsi="Times New Roman" w:cs="Times New Roman"/>
          <w:color w:val="000000"/>
          <w:kern w:val="0"/>
          <w:sz w:val="27"/>
          <w:szCs w:val="27"/>
          <w:lang w:eastAsia="en-US"/>
        </w:rPr>
        <w:t>пункта 2.9.2.  настоящего А</w:t>
      </w:r>
      <w:r w:rsidRPr="00D457B8">
        <w:rPr>
          <w:rFonts w:ascii="Times New Roman" w:hAnsi="Times New Roman" w:cs="Times New Roman"/>
          <w:color w:val="000000"/>
          <w:kern w:val="0"/>
          <w:sz w:val="27"/>
          <w:szCs w:val="27"/>
          <w:lang w:eastAsia="en-US"/>
        </w:rPr>
        <w:t>дминистративного регламента.</w:t>
      </w:r>
    </w:p>
    <w:p w:rsidR="00A37DD8" w:rsidRPr="00EA2167" w:rsidRDefault="002F1EC1" w:rsidP="00213C9B">
      <w:pPr>
        <w:pStyle w:val="ab"/>
        <w:spacing w:after="0"/>
        <w:ind w:firstLine="709"/>
        <w:contextualSpacing/>
        <w:jc w:val="both"/>
        <w:rPr>
          <w:rFonts w:ascii="Times New Roman" w:hAnsi="Times New Roman" w:cs="Times New Roman"/>
          <w:color w:val="000000"/>
          <w:kern w:val="0"/>
          <w:sz w:val="27"/>
          <w:szCs w:val="27"/>
          <w:lang w:eastAsia="en-US"/>
        </w:rPr>
      </w:pPr>
      <w:r w:rsidRPr="00EA2167">
        <w:rPr>
          <w:rFonts w:ascii="Times New Roman" w:hAnsi="Times New Roman" w:cs="Times New Roman"/>
          <w:color w:val="000000"/>
          <w:kern w:val="0"/>
          <w:sz w:val="27"/>
          <w:szCs w:val="27"/>
          <w:lang w:eastAsia="en-US"/>
        </w:rPr>
        <w:t>Результатом административной процедуры являются</w:t>
      </w:r>
      <w:r w:rsidR="00A37DD8" w:rsidRPr="00EA2167">
        <w:rPr>
          <w:rFonts w:ascii="Times New Roman" w:hAnsi="Times New Roman" w:cs="Times New Roman"/>
          <w:color w:val="000000"/>
          <w:kern w:val="0"/>
          <w:sz w:val="27"/>
          <w:szCs w:val="27"/>
          <w:lang w:eastAsia="en-US"/>
        </w:rPr>
        <w:t xml:space="preserve">: </w:t>
      </w:r>
      <w:r w:rsidRPr="00EA2167">
        <w:rPr>
          <w:rFonts w:ascii="Times New Roman" w:hAnsi="Times New Roman" w:cs="Times New Roman"/>
          <w:color w:val="000000"/>
          <w:kern w:val="0"/>
          <w:sz w:val="27"/>
          <w:szCs w:val="27"/>
          <w:lang w:eastAsia="en-US"/>
        </w:rPr>
        <w:t>подготовка и</w:t>
      </w:r>
      <w:r w:rsidR="00A37DD8" w:rsidRPr="00EA2167">
        <w:rPr>
          <w:rFonts w:ascii="Times New Roman" w:hAnsi="Times New Roman" w:cs="Times New Roman"/>
          <w:color w:val="000000"/>
          <w:kern w:val="0"/>
          <w:sz w:val="27"/>
          <w:szCs w:val="27"/>
          <w:lang w:eastAsia="en-US"/>
        </w:rPr>
        <w:t xml:space="preserve"> </w:t>
      </w:r>
      <w:r w:rsidRPr="00EA2167">
        <w:rPr>
          <w:rFonts w:ascii="Times New Roman" w:hAnsi="Times New Roman" w:cs="Times New Roman"/>
          <w:color w:val="000000"/>
          <w:kern w:val="0"/>
          <w:sz w:val="27"/>
          <w:szCs w:val="27"/>
          <w:lang w:eastAsia="en-US"/>
        </w:rPr>
        <w:t>подписание</w:t>
      </w:r>
      <w:r w:rsidR="00A37DD8" w:rsidRPr="00EA2167">
        <w:rPr>
          <w:rFonts w:ascii="Times New Roman" w:hAnsi="Times New Roman" w:cs="Times New Roman"/>
          <w:color w:val="000000"/>
          <w:kern w:val="0"/>
          <w:sz w:val="27"/>
          <w:szCs w:val="27"/>
          <w:lang w:eastAsia="en-US"/>
        </w:rPr>
        <w:t xml:space="preserve"> приказа </w:t>
      </w:r>
      <w:r w:rsidRPr="00EA2167">
        <w:rPr>
          <w:rFonts w:ascii="Times New Roman" w:hAnsi="Times New Roman" w:cs="Times New Roman"/>
          <w:sz w:val="27"/>
          <w:szCs w:val="27"/>
        </w:rPr>
        <w:t>о предоставлении участка</w:t>
      </w:r>
      <w:r w:rsidR="00C24F85">
        <w:rPr>
          <w:rFonts w:ascii="Times New Roman" w:hAnsi="Times New Roman" w:cs="Times New Roman"/>
          <w:sz w:val="27"/>
          <w:szCs w:val="27"/>
        </w:rPr>
        <w:t xml:space="preserve"> земли</w:t>
      </w:r>
      <w:r w:rsidRPr="00EA2167">
        <w:rPr>
          <w:rFonts w:ascii="Times New Roman" w:hAnsi="Times New Roman" w:cs="Times New Roman"/>
          <w:color w:val="000000"/>
          <w:kern w:val="0"/>
          <w:sz w:val="27"/>
          <w:szCs w:val="27"/>
          <w:lang w:eastAsia="en-US"/>
        </w:rPr>
        <w:t xml:space="preserve"> под семейное (родовом)</w:t>
      </w:r>
      <w:r w:rsidR="00A37DD8" w:rsidRPr="00EA2167">
        <w:rPr>
          <w:rFonts w:ascii="Times New Roman" w:hAnsi="Times New Roman" w:cs="Times New Roman"/>
          <w:color w:val="000000"/>
          <w:kern w:val="0"/>
          <w:sz w:val="27"/>
          <w:szCs w:val="27"/>
          <w:lang w:eastAsia="en-US"/>
        </w:rPr>
        <w:t xml:space="preserve"> </w:t>
      </w:r>
      <w:r w:rsidRPr="00EA2167">
        <w:rPr>
          <w:rFonts w:ascii="Times New Roman" w:hAnsi="Times New Roman" w:cs="Times New Roman"/>
          <w:color w:val="000000"/>
          <w:kern w:val="0"/>
          <w:sz w:val="27"/>
          <w:szCs w:val="27"/>
          <w:lang w:eastAsia="en-US"/>
        </w:rPr>
        <w:t>захоронение</w:t>
      </w:r>
      <w:r w:rsidR="00A37DD8" w:rsidRPr="00EA2167">
        <w:rPr>
          <w:rFonts w:ascii="Times New Roman" w:hAnsi="Times New Roman" w:cs="Times New Roman"/>
          <w:color w:val="000000"/>
          <w:kern w:val="0"/>
          <w:sz w:val="27"/>
          <w:szCs w:val="27"/>
          <w:lang w:eastAsia="en-US"/>
        </w:rPr>
        <w:t xml:space="preserve"> и информационного письма или уведомления </w:t>
      </w:r>
      <w:r w:rsidRPr="00EA2167">
        <w:rPr>
          <w:rFonts w:ascii="Times New Roman" w:hAnsi="Times New Roman" w:cs="Times New Roman"/>
          <w:color w:val="000000"/>
          <w:kern w:val="0"/>
          <w:sz w:val="27"/>
          <w:szCs w:val="27"/>
          <w:lang w:eastAsia="en-US"/>
        </w:rPr>
        <w:t>об отказе в</w:t>
      </w:r>
      <w:r w:rsidRPr="00EA2167">
        <w:rPr>
          <w:rFonts w:ascii="Times New Roman" w:hAnsi="Times New Roman" w:cs="Times New Roman"/>
          <w:sz w:val="27"/>
          <w:szCs w:val="27"/>
        </w:rPr>
        <w:t xml:space="preserve"> предоставлении </w:t>
      </w:r>
      <w:r w:rsidR="00A37DD8" w:rsidRPr="00EA2167">
        <w:rPr>
          <w:rFonts w:ascii="Times New Roman" w:hAnsi="Times New Roman" w:cs="Times New Roman"/>
          <w:sz w:val="27"/>
          <w:szCs w:val="27"/>
        </w:rPr>
        <w:t>муниципальной услуги с указанием основанием для отказа</w:t>
      </w:r>
      <w:r w:rsidR="00A37DD8" w:rsidRPr="00EA2167">
        <w:rPr>
          <w:rFonts w:ascii="Times New Roman" w:hAnsi="Times New Roman" w:cs="Times New Roman"/>
          <w:color w:val="000000"/>
          <w:kern w:val="0"/>
          <w:sz w:val="27"/>
          <w:szCs w:val="27"/>
          <w:lang w:eastAsia="en-US"/>
        </w:rPr>
        <w:t>.</w:t>
      </w:r>
    </w:p>
    <w:p w:rsidR="002F1EC1" w:rsidRPr="00EA2167" w:rsidRDefault="002F1EC1" w:rsidP="00213C9B">
      <w:pPr>
        <w:pStyle w:val="ab"/>
        <w:spacing w:after="0"/>
        <w:ind w:firstLine="709"/>
        <w:contextualSpacing/>
        <w:jc w:val="both"/>
        <w:rPr>
          <w:rFonts w:ascii="Times New Roman" w:hAnsi="Times New Roman" w:cs="Times New Roman"/>
          <w:sz w:val="27"/>
          <w:szCs w:val="27"/>
        </w:rPr>
      </w:pPr>
      <w:proofErr w:type="gramStart"/>
      <w:r w:rsidRPr="00EA2167">
        <w:rPr>
          <w:rFonts w:ascii="Times New Roman" w:hAnsi="Times New Roman" w:cs="Times New Roman"/>
          <w:sz w:val="27"/>
          <w:szCs w:val="27"/>
        </w:rPr>
        <w:t xml:space="preserve">Способом фиксации выполнения административной процедуры является </w:t>
      </w:r>
      <w:r w:rsidRPr="00EA2167">
        <w:rPr>
          <w:rFonts w:ascii="Times New Roman" w:hAnsi="Times New Roman" w:cs="Times New Roman"/>
          <w:color w:val="000000"/>
          <w:kern w:val="0"/>
          <w:sz w:val="27"/>
          <w:szCs w:val="27"/>
          <w:lang w:eastAsia="en-US"/>
        </w:rPr>
        <w:t>регистрация</w:t>
      </w:r>
      <w:r w:rsidRPr="00EA2167">
        <w:rPr>
          <w:rFonts w:ascii="Times New Roman" w:hAnsi="Times New Roman" w:cs="Times New Roman"/>
          <w:sz w:val="27"/>
          <w:szCs w:val="27"/>
        </w:rPr>
        <w:t xml:space="preserve"> </w:t>
      </w:r>
      <w:r w:rsidR="00335FED">
        <w:rPr>
          <w:rFonts w:ascii="Times New Roman" w:hAnsi="Times New Roman" w:cs="Times New Roman"/>
          <w:sz w:val="27"/>
          <w:szCs w:val="27"/>
        </w:rPr>
        <w:t xml:space="preserve">приказа управления ЖКХ </w:t>
      </w:r>
      <w:r w:rsidR="00335FED" w:rsidRPr="00EA2167">
        <w:rPr>
          <w:rFonts w:ascii="Times New Roman" w:hAnsi="Times New Roman" w:cs="Times New Roman"/>
          <w:sz w:val="27"/>
          <w:szCs w:val="27"/>
        </w:rPr>
        <w:t>о предоставлении участка</w:t>
      </w:r>
      <w:r w:rsidR="00335FED">
        <w:rPr>
          <w:rFonts w:ascii="Times New Roman" w:hAnsi="Times New Roman" w:cs="Times New Roman"/>
          <w:sz w:val="27"/>
          <w:szCs w:val="27"/>
        </w:rPr>
        <w:t xml:space="preserve"> земли</w:t>
      </w:r>
      <w:r w:rsidR="00335FED" w:rsidRPr="00EA2167">
        <w:rPr>
          <w:rFonts w:ascii="Times New Roman" w:hAnsi="Times New Roman" w:cs="Times New Roman"/>
          <w:color w:val="000000"/>
          <w:kern w:val="0"/>
          <w:sz w:val="27"/>
          <w:szCs w:val="27"/>
          <w:lang w:eastAsia="en-US"/>
        </w:rPr>
        <w:t xml:space="preserve"> под семейное (родовом) захоронение</w:t>
      </w:r>
      <w:r w:rsidR="00335FED">
        <w:rPr>
          <w:rFonts w:ascii="Times New Roman" w:hAnsi="Times New Roman" w:cs="Times New Roman"/>
          <w:sz w:val="27"/>
          <w:szCs w:val="27"/>
        </w:rPr>
        <w:t xml:space="preserve"> или уведомления </w:t>
      </w:r>
      <w:r w:rsidR="00335FED" w:rsidRPr="00EA2167">
        <w:rPr>
          <w:rFonts w:ascii="Times New Roman" w:hAnsi="Times New Roman" w:cs="Times New Roman"/>
          <w:color w:val="000000"/>
          <w:kern w:val="0"/>
          <w:sz w:val="27"/>
          <w:szCs w:val="27"/>
          <w:lang w:eastAsia="en-US"/>
        </w:rPr>
        <w:t>об отказе в</w:t>
      </w:r>
      <w:r w:rsidR="00335FED" w:rsidRPr="00EA2167">
        <w:rPr>
          <w:rFonts w:ascii="Times New Roman" w:hAnsi="Times New Roman" w:cs="Times New Roman"/>
          <w:sz w:val="27"/>
          <w:szCs w:val="27"/>
        </w:rPr>
        <w:t xml:space="preserve"> предоставлении муниципальной услуги</w:t>
      </w:r>
      <w:r w:rsidR="00335FED">
        <w:rPr>
          <w:rFonts w:ascii="Times New Roman" w:hAnsi="Times New Roman" w:cs="Times New Roman"/>
          <w:color w:val="000000"/>
          <w:kern w:val="0"/>
          <w:sz w:val="27"/>
          <w:szCs w:val="27"/>
          <w:lang w:eastAsia="en-US"/>
        </w:rPr>
        <w:t>.</w:t>
      </w:r>
      <w:proofErr w:type="gramEnd"/>
    </w:p>
    <w:p w:rsidR="007C78C4" w:rsidRPr="00EA2167" w:rsidRDefault="00232887" w:rsidP="00213C9B">
      <w:pPr>
        <w:tabs>
          <w:tab w:val="left" w:pos="-2127"/>
          <w:tab w:val="left" w:pos="-1985"/>
          <w:tab w:val="left" w:pos="-1843"/>
          <w:tab w:val="left" w:pos="-15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7"/>
          <w:szCs w:val="27"/>
        </w:rPr>
      </w:pPr>
      <w:r>
        <w:rPr>
          <w:rFonts w:ascii="Times New Roman" w:hAnsi="Times New Roman"/>
          <w:sz w:val="27"/>
          <w:szCs w:val="27"/>
        </w:rPr>
        <w:t>3.3.4</w:t>
      </w:r>
      <w:r w:rsidR="007C78C4" w:rsidRPr="00EA2167">
        <w:rPr>
          <w:rFonts w:ascii="Times New Roman" w:hAnsi="Times New Roman"/>
          <w:sz w:val="27"/>
          <w:szCs w:val="27"/>
        </w:rPr>
        <w:t xml:space="preserve">. </w:t>
      </w:r>
      <w:r w:rsidR="007C78C4" w:rsidRPr="00D457B8">
        <w:rPr>
          <w:rFonts w:ascii="Times New Roman" w:hAnsi="Times New Roman"/>
          <w:sz w:val="27"/>
          <w:szCs w:val="27"/>
        </w:rPr>
        <w:t>Формирование и направление межведомственн</w:t>
      </w:r>
      <w:r w:rsidR="00C24F85" w:rsidRPr="00D457B8">
        <w:rPr>
          <w:rFonts w:ascii="Times New Roman" w:hAnsi="Times New Roman"/>
          <w:sz w:val="27"/>
          <w:szCs w:val="27"/>
        </w:rPr>
        <w:t xml:space="preserve">ого </w:t>
      </w:r>
      <w:r w:rsidR="007C78C4" w:rsidRPr="00D457B8">
        <w:rPr>
          <w:rFonts w:ascii="Times New Roman" w:hAnsi="Times New Roman"/>
          <w:sz w:val="27"/>
          <w:szCs w:val="27"/>
        </w:rPr>
        <w:t>запрос</w:t>
      </w:r>
      <w:r w:rsidR="00C24F85" w:rsidRPr="00D457B8">
        <w:rPr>
          <w:rFonts w:ascii="Times New Roman" w:hAnsi="Times New Roman"/>
          <w:sz w:val="27"/>
          <w:szCs w:val="27"/>
        </w:rPr>
        <w:t>а</w:t>
      </w:r>
    </w:p>
    <w:p w:rsidR="007C78C4" w:rsidRPr="00EA2167" w:rsidRDefault="007C78C4" w:rsidP="00213C9B">
      <w:pPr>
        <w:tabs>
          <w:tab w:val="left" w:pos="-2127"/>
          <w:tab w:val="left" w:pos="-1985"/>
          <w:tab w:val="left" w:pos="-1843"/>
          <w:tab w:val="left" w:pos="-15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7"/>
          <w:szCs w:val="27"/>
        </w:rPr>
      </w:pPr>
      <w:r w:rsidRPr="00EA2167">
        <w:rPr>
          <w:rFonts w:ascii="Times New Roman" w:hAnsi="Times New Roman"/>
          <w:sz w:val="27"/>
          <w:szCs w:val="27"/>
        </w:rPr>
        <w:t>Основанием для начала административной процедуры является истечение срока, установленного для внесения платы.</w:t>
      </w:r>
    </w:p>
    <w:p w:rsidR="007C78C4" w:rsidRPr="00EA2167" w:rsidRDefault="00FD1FA2" w:rsidP="00213C9B">
      <w:pPr>
        <w:tabs>
          <w:tab w:val="left" w:pos="-2127"/>
          <w:tab w:val="left" w:pos="-1985"/>
          <w:tab w:val="left" w:pos="-1843"/>
          <w:tab w:val="left" w:pos="-15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7"/>
          <w:szCs w:val="27"/>
        </w:rPr>
      </w:pPr>
      <w:r w:rsidRPr="00EA2167">
        <w:rPr>
          <w:rFonts w:ascii="Times New Roman" w:hAnsi="Times New Roman"/>
          <w:sz w:val="27"/>
          <w:szCs w:val="27"/>
        </w:rPr>
        <w:t>В случае</w:t>
      </w:r>
      <w:proofErr w:type="gramStart"/>
      <w:r w:rsidRPr="00EA2167">
        <w:rPr>
          <w:rFonts w:ascii="Times New Roman" w:hAnsi="Times New Roman"/>
          <w:sz w:val="27"/>
          <w:szCs w:val="27"/>
        </w:rPr>
        <w:t>,</w:t>
      </w:r>
      <w:proofErr w:type="gramEnd"/>
      <w:r w:rsidRPr="00EA2167">
        <w:rPr>
          <w:rFonts w:ascii="Times New Roman" w:hAnsi="Times New Roman"/>
          <w:sz w:val="27"/>
          <w:szCs w:val="27"/>
        </w:rPr>
        <w:t xml:space="preserve"> если по истечении срока внесения платы за участок </w:t>
      </w:r>
      <w:r w:rsidR="00C24F85" w:rsidRPr="00EA2167">
        <w:rPr>
          <w:rFonts w:ascii="Times New Roman" w:hAnsi="Times New Roman"/>
          <w:sz w:val="27"/>
          <w:szCs w:val="27"/>
        </w:rPr>
        <w:t>земл</w:t>
      </w:r>
      <w:r w:rsidR="00C24F85">
        <w:rPr>
          <w:rFonts w:ascii="Times New Roman" w:hAnsi="Times New Roman"/>
          <w:sz w:val="27"/>
          <w:szCs w:val="27"/>
        </w:rPr>
        <w:t>и</w:t>
      </w:r>
      <w:r w:rsidR="00C24F85" w:rsidRPr="00EA2167">
        <w:rPr>
          <w:rFonts w:ascii="Times New Roman" w:hAnsi="Times New Roman"/>
          <w:sz w:val="27"/>
          <w:szCs w:val="27"/>
        </w:rPr>
        <w:t xml:space="preserve"> </w:t>
      </w:r>
      <w:r w:rsidRPr="00EA2167">
        <w:rPr>
          <w:rFonts w:ascii="Times New Roman" w:hAnsi="Times New Roman"/>
          <w:sz w:val="27"/>
          <w:szCs w:val="27"/>
        </w:rPr>
        <w:t xml:space="preserve">под семейное (родовое) захоронение, заявитель не представил сведения о внесении </w:t>
      </w:r>
      <w:r w:rsidR="00AC00E7" w:rsidRPr="00EA2167">
        <w:rPr>
          <w:rFonts w:ascii="Times New Roman" w:hAnsi="Times New Roman"/>
          <w:sz w:val="27"/>
          <w:szCs w:val="27"/>
        </w:rPr>
        <w:t xml:space="preserve">такой </w:t>
      </w:r>
      <w:r w:rsidRPr="00EA2167">
        <w:rPr>
          <w:rFonts w:ascii="Times New Roman" w:hAnsi="Times New Roman"/>
          <w:sz w:val="27"/>
          <w:szCs w:val="27"/>
        </w:rPr>
        <w:t xml:space="preserve">платы </w:t>
      </w:r>
      <w:r w:rsidR="00AC00E7" w:rsidRPr="00EA2167">
        <w:rPr>
          <w:rFonts w:ascii="Times New Roman" w:hAnsi="Times New Roman"/>
          <w:sz w:val="27"/>
          <w:szCs w:val="27"/>
        </w:rPr>
        <w:t xml:space="preserve">самостоятельно, </w:t>
      </w:r>
      <w:r w:rsidR="007C78C4" w:rsidRPr="00EA2167">
        <w:rPr>
          <w:rFonts w:ascii="Times New Roman" w:hAnsi="Times New Roman"/>
          <w:sz w:val="27"/>
          <w:szCs w:val="27"/>
        </w:rPr>
        <w:t xml:space="preserve">специалист, </w:t>
      </w:r>
      <w:r w:rsidRPr="00EA2167">
        <w:rPr>
          <w:rFonts w:ascii="Times New Roman" w:hAnsi="Times New Roman"/>
          <w:sz w:val="27"/>
          <w:szCs w:val="27"/>
        </w:rPr>
        <w:t xml:space="preserve">ответственный за </w:t>
      </w:r>
      <w:r w:rsidR="007C78C4" w:rsidRPr="00EA2167">
        <w:rPr>
          <w:rFonts w:ascii="Times New Roman" w:hAnsi="Times New Roman"/>
          <w:sz w:val="27"/>
          <w:szCs w:val="27"/>
        </w:rPr>
        <w:t>предоставл</w:t>
      </w:r>
      <w:r w:rsidRPr="00EA2167">
        <w:rPr>
          <w:rFonts w:ascii="Times New Roman" w:hAnsi="Times New Roman"/>
          <w:sz w:val="27"/>
          <w:szCs w:val="27"/>
        </w:rPr>
        <w:t xml:space="preserve">ение муниципальной </w:t>
      </w:r>
      <w:r w:rsidR="007C78C4" w:rsidRPr="00EA2167">
        <w:rPr>
          <w:rFonts w:ascii="Times New Roman" w:hAnsi="Times New Roman"/>
          <w:sz w:val="27"/>
          <w:szCs w:val="27"/>
        </w:rPr>
        <w:t>услуг</w:t>
      </w:r>
      <w:r w:rsidRPr="00EA2167">
        <w:rPr>
          <w:rFonts w:ascii="Times New Roman" w:hAnsi="Times New Roman"/>
          <w:sz w:val="27"/>
          <w:szCs w:val="27"/>
        </w:rPr>
        <w:t>и</w:t>
      </w:r>
      <w:r w:rsidR="007C78C4" w:rsidRPr="00EA2167">
        <w:rPr>
          <w:rFonts w:ascii="Times New Roman" w:hAnsi="Times New Roman"/>
          <w:sz w:val="27"/>
          <w:szCs w:val="27"/>
        </w:rPr>
        <w:t xml:space="preserve">, формирует и направляет в </w:t>
      </w:r>
      <w:r w:rsidRPr="00EA2167">
        <w:rPr>
          <w:rFonts w:ascii="Times New Roman" w:hAnsi="Times New Roman"/>
          <w:sz w:val="27"/>
          <w:szCs w:val="27"/>
        </w:rPr>
        <w:t>Федеральное казначейство</w:t>
      </w:r>
      <w:r w:rsidR="007C78C4" w:rsidRPr="00EA2167">
        <w:rPr>
          <w:rFonts w:ascii="Times New Roman" w:hAnsi="Times New Roman"/>
          <w:sz w:val="27"/>
          <w:szCs w:val="27"/>
        </w:rPr>
        <w:t xml:space="preserve">, </w:t>
      </w:r>
      <w:r w:rsidRPr="00EA2167">
        <w:rPr>
          <w:rFonts w:ascii="Times New Roman" w:hAnsi="Times New Roman"/>
          <w:sz w:val="27"/>
          <w:szCs w:val="27"/>
        </w:rPr>
        <w:t xml:space="preserve">по каналу системы межведомственного электронного взаимодействия (далее – СМЭВ) запрос </w:t>
      </w:r>
      <w:r w:rsidRPr="00EA2167">
        <w:rPr>
          <w:rFonts w:ascii="Times New Roman" w:hAnsi="Times New Roman"/>
          <w:spacing w:val="-4"/>
          <w:sz w:val="27"/>
          <w:szCs w:val="27"/>
        </w:rPr>
        <w:t xml:space="preserve">с целью получения </w:t>
      </w:r>
      <w:r w:rsidRPr="00EA2167">
        <w:rPr>
          <w:rFonts w:ascii="Times New Roman" w:hAnsi="Times New Roman"/>
          <w:sz w:val="27"/>
          <w:szCs w:val="27"/>
        </w:rPr>
        <w:t xml:space="preserve">информации о внесении платы за выделенный участок </w:t>
      </w:r>
      <w:r w:rsidR="00C24F85" w:rsidRPr="00EA2167">
        <w:rPr>
          <w:rFonts w:ascii="Times New Roman" w:hAnsi="Times New Roman"/>
          <w:sz w:val="27"/>
          <w:szCs w:val="27"/>
        </w:rPr>
        <w:t>земл</w:t>
      </w:r>
      <w:r w:rsidR="00C24F85">
        <w:rPr>
          <w:rFonts w:ascii="Times New Roman" w:hAnsi="Times New Roman"/>
          <w:sz w:val="27"/>
          <w:szCs w:val="27"/>
        </w:rPr>
        <w:t>и</w:t>
      </w:r>
      <w:r w:rsidR="00C24F85" w:rsidRPr="00EA2167">
        <w:rPr>
          <w:rFonts w:ascii="Times New Roman" w:hAnsi="Times New Roman"/>
          <w:sz w:val="27"/>
          <w:szCs w:val="27"/>
        </w:rPr>
        <w:t xml:space="preserve"> </w:t>
      </w:r>
      <w:r w:rsidRPr="00EA2167">
        <w:rPr>
          <w:rFonts w:ascii="Times New Roman" w:hAnsi="Times New Roman"/>
          <w:sz w:val="27"/>
          <w:szCs w:val="27"/>
        </w:rPr>
        <w:t>под родовое захоронение</w:t>
      </w:r>
      <w:r w:rsidR="007C78C4" w:rsidRPr="00EA2167">
        <w:rPr>
          <w:rFonts w:ascii="Times New Roman" w:hAnsi="Times New Roman"/>
          <w:sz w:val="27"/>
          <w:szCs w:val="27"/>
        </w:rPr>
        <w:t>.</w:t>
      </w:r>
    </w:p>
    <w:p w:rsidR="009650ED" w:rsidRDefault="009650ED" w:rsidP="00213C9B">
      <w:pPr>
        <w:tabs>
          <w:tab w:val="left" w:pos="-2127"/>
          <w:tab w:val="left" w:pos="-1985"/>
          <w:tab w:val="left" w:pos="-1843"/>
          <w:tab w:val="left" w:pos="-15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sz w:val="27"/>
          <w:szCs w:val="27"/>
        </w:rPr>
      </w:pPr>
    </w:p>
    <w:p w:rsidR="009650ED" w:rsidRDefault="009650ED" w:rsidP="00213C9B">
      <w:pPr>
        <w:tabs>
          <w:tab w:val="left" w:pos="-2127"/>
          <w:tab w:val="left" w:pos="-1985"/>
          <w:tab w:val="left" w:pos="-1843"/>
          <w:tab w:val="left" w:pos="-15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sz w:val="27"/>
          <w:szCs w:val="27"/>
        </w:rPr>
      </w:pPr>
    </w:p>
    <w:p w:rsidR="004C7418" w:rsidRPr="00EA2167" w:rsidRDefault="004C7418" w:rsidP="00213C9B">
      <w:pPr>
        <w:tabs>
          <w:tab w:val="left" w:pos="-2127"/>
          <w:tab w:val="left" w:pos="-1985"/>
          <w:tab w:val="left" w:pos="-1843"/>
          <w:tab w:val="left" w:pos="-15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sz w:val="27"/>
          <w:szCs w:val="27"/>
        </w:rPr>
      </w:pPr>
      <w:r w:rsidRPr="00EA2167">
        <w:rPr>
          <w:rFonts w:ascii="Times New Roman" w:hAnsi="Times New Roman"/>
          <w:sz w:val="27"/>
          <w:szCs w:val="27"/>
        </w:rPr>
        <w:lastRenderedPageBreak/>
        <w:t xml:space="preserve">Срок исполнения административной процедуры составляет </w:t>
      </w:r>
      <w:r w:rsidR="00AC00E7" w:rsidRPr="00EA2167">
        <w:rPr>
          <w:rFonts w:ascii="Times New Roman" w:hAnsi="Times New Roman"/>
          <w:sz w:val="27"/>
          <w:szCs w:val="27"/>
        </w:rPr>
        <w:t>5</w:t>
      </w:r>
      <w:r w:rsidRPr="00EA2167">
        <w:rPr>
          <w:rFonts w:ascii="Times New Roman" w:hAnsi="Times New Roman"/>
          <w:sz w:val="27"/>
          <w:szCs w:val="27"/>
        </w:rPr>
        <w:t xml:space="preserve"> рабочих дн</w:t>
      </w:r>
      <w:r w:rsidR="00AC00E7" w:rsidRPr="00EA2167">
        <w:rPr>
          <w:rFonts w:ascii="Times New Roman" w:hAnsi="Times New Roman"/>
          <w:sz w:val="27"/>
          <w:szCs w:val="27"/>
        </w:rPr>
        <w:t>ей</w:t>
      </w:r>
      <w:r w:rsidRPr="00EA2167">
        <w:rPr>
          <w:rFonts w:ascii="Times New Roman" w:hAnsi="Times New Roman"/>
          <w:sz w:val="27"/>
          <w:szCs w:val="27"/>
        </w:rPr>
        <w:t>.</w:t>
      </w:r>
    </w:p>
    <w:p w:rsidR="004C7418" w:rsidRPr="00EA2167" w:rsidRDefault="004C7418" w:rsidP="00213C9B">
      <w:pPr>
        <w:tabs>
          <w:tab w:val="left" w:pos="-2127"/>
          <w:tab w:val="left" w:pos="-1985"/>
          <w:tab w:val="left" w:pos="-1843"/>
          <w:tab w:val="left" w:pos="-15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7"/>
          <w:szCs w:val="27"/>
        </w:rPr>
      </w:pPr>
      <w:r w:rsidRPr="00EA2167">
        <w:rPr>
          <w:rFonts w:ascii="Times New Roman" w:hAnsi="Times New Roman"/>
          <w:sz w:val="27"/>
          <w:szCs w:val="27"/>
        </w:rPr>
        <w:t>Критерием принятия решения является получе</w:t>
      </w:r>
      <w:r w:rsidR="00AC00E7" w:rsidRPr="00EA2167">
        <w:rPr>
          <w:rFonts w:ascii="Times New Roman" w:hAnsi="Times New Roman"/>
          <w:sz w:val="27"/>
          <w:szCs w:val="27"/>
        </w:rPr>
        <w:t xml:space="preserve">ние сведений </w:t>
      </w:r>
      <w:r w:rsidRPr="00EA2167">
        <w:rPr>
          <w:rFonts w:ascii="Times New Roman" w:hAnsi="Times New Roman"/>
          <w:sz w:val="27"/>
          <w:szCs w:val="27"/>
        </w:rPr>
        <w:t>по каналу межведомственного взаимодействия.</w:t>
      </w:r>
    </w:p>
    <w:p w:rsidR="004C7418" w:rsidRPr="00EA2167" w:rsidRDefault="004C7418" w:rsidP="00213C9B">
      <w:pPr>
        <w:tabs>
          <w:tab w:val="left" w:pos="-2552"/>
        </w:tabs>
        <w:spacing w:after="0" w:line="240" w:lineRule="auto"/>
        <w:ind w:firstLine="720"/>
        <w:jc w:val="both"/>
        <w:rPr>
          <w:rFonts w:ascii="Times New Roman" w:hAnsi="Times New Roman"/>
          <w:sz w:val="27"/>
          <w:szCs w:val="27"/>
        </w:rPr>
      </w:pPr>
      <w:r w:rsidRPr="00EA2167">
        <w:rPr>
          <w:rFonts w:ascii="Times New Roman" w:hAnsi="Times New Roman"/>
          <w:sz w:val="27"/>
          <w:szCs w:val="27"/>
        </w:rPr>
        <w:t>Результатом административной процедуры является наличие</w:t>
      </w:r>
      <w:r w:rsidR="00AC00E7" w:rsidRPr="00EA2167">
        <w:rPr>
          <w:rFonts w:ascii="Times New Roman" w:hAnsi="Times New Roman"/>
          <w:sz w:val="27"/>
          <w:szCs w:val="27"/>
        </w:rPr>
        <w:t xml:space="preserve"> (отсутствие) сведений</w:t>
      </w:r>
      <w:r w:rsidR="00850CDD" w:rsidRPr="00EA2167">
        <w:rPr>
          <w:rFonts w:ascii="Times New Roman" w:hAnsi="Times New Roman"/>
          <w:sz w:val="27"/>
          <w:szCs w:val="27"/>
        </w:rPr>
        <w:t xml:space="preserve"> </w:t>
      </w:r>
      <w:r w:rsidRPr="00EA2167">
        <w:rPr>
          <w:rFonts w:ascii="Times New Roman" w:hAnsi="Times New Roman"/>
          <w:sz w:val="27"/>
          <w:szCs w:val="27"/>
        </w:rPr>
        <w:t>поступивших по каналу СМЭВ.</w:t>
      </w:r>
    </w:p>
    <w:p w:rsidR="004C7418" w:rsidRPr="00EA2167" w:rsidRDefault="004C7418" w:rsidP="00213C9B">
      <w:pPr>
        <w:tabs>
          <w:tab w:val="left" w:pos="-2552"/>
        </w:tabs>
        <w:spacing w:after="0" w:line="240" w:lineRule="auto"/>
        <w:ind w:firstLine="720"/>
        <w:jc w:val="both"/>
        <w:rPr>
          <w:rFonts w:ascii="Times New Roman" w:hAnsi="Times New Roman"/>
          <w:sz w:val="27"/>
          <w:szCs w:val="27"/>
        </w:rPr>
      </w:pPr>
      <w:r w:rsidRPr="00EA2167">
        <w:rPr>
          <w:rFonts w:ascii="Times New Roman" w:hAnsi="Times New Roman"/>
          <w:sz w:val="27"/>
          <w:szCs w:val="27"/>
        </w:rPr>
        <w:t xml:space="preserve">Способом фиксации результата выполнения административной процедуры является регистрация поступивших </w:t>
      </w:r>
      <w:r w:rsidR="00850CDD" w:rsidRPr="00EA2167">
        <w:rPr>
          <w:rFonts w:ascii="Times New Roman" w:hAnsi="Times New Roman"/>
          <w:sz w:val="27"/>
          <w:szCs w:val="27"/>
        </w:rPr>
        <w:t xml:space="preserve">сведений </w:t>
      </w:r>
      <w:r w:rsidRPr="00EA2167">
        <w:rPr>
          <w:rFonts w:ascii="Times New Roman" w:hAnsi="Times New Roman"/>
          <w:sz w:val="27"/>
          <w:szCs w:val="27"/>
        </w:rPr>
        <w:t>по каналу СМЭВ.</w:t>
      </w:r>
    </w:p>
    <w:p w:rsidR="004C7418" w:rsidRPr="00EA2167" w:rsidRDefault="004C7418" w:rsidP="00213C9B">
      <w:pPr>
        <w:pStyle w:val="ConsPlusNormal"/>
        <w:widowControl/>
        <w:tabs>
          <w:tab w:val="left" w:pos="851"/>
        </w:tabs>
        <w:suppressAutoHyphens/>
        <w:ind w:firstLine="709"/>
        <w:jc w:val="both"/>
        <w:rPr>
          <w:rFonts w:ascii="Times New Roman" w:hAnsi="Times New Roman"/>
          <w:sz w:val="27"/>
          <w:szCs w:val="27"/>
        </w:rPr>
      </w:pPr>
      <w:r w:rsidRPr="00EA2167">
        <w:rPr>
          <w:rFonts w:ascii="Times New Roman" w:hAnsi="Times New Roman"/>
          <w:sz w:val="27"/>
          <w:szCs w:val="27"/>
        </w:rPr>
        <w:t>3.</w:t>
      </w:r>
      <w:r w:rsidR="00232887">
        <w:rPr>
          <w:rFonts w:ascii="Times New Roman" w:hAnsi="Times New Roman"/>
          <w:sz w:val="27"/>
          <w:szCs w:val="27"/>
        </w:rPr>
        <w:t>3.5</w:t>
      </w:r>
      <w:r w:rsidRPr="00EA2167">
        <w:rPr>
          <w:rFonts w:ascii="Times New Roman" w:hAnsi="Times New Roman"/>
          <w:sz w:val="27"/>
          <w:szCs w:val="27"/>
        </w:rPr>
        <w:t xml:space="preserve">. </w:t>
      </w:r>
      <w:r w:rsidRPr="00EA2167">
        <w:rPr>
          <w:rStyle w:val="FontStyle15"/>
          <w:sz w:val="27"/>
          <w:szCs w:val="27"/>
        </w:rPr>
        <w:t xml:space="preserve">Заключение </w:t>
      </w:r>
      <w:r w:rsidR="00865F20" w:rsidRPr="00232887">
        <w:rPr>
          <w:rFonts w:ascii="Times New Roman" w:hAnsi="Times New Roman"/>
          <w:sz w:val="27"/>
          <w:szCs w:val="27"/>
        </w:rPr>
        <w:t>договора</w:t>
      </w:r>
      <w:r w:rsidR="00865F20" w:rsidRPr="00EA2167">
        <w:rPr>
          <w:sz w:val="27"/>
          <w:szCs w:val="27"/>
        </w:rPr>
        <w:t xml:space="preserve"> </w:t>
      </w:r>
      <w:r w:rsidR="00865F20" w:rsidRPr="00EA2167">
        <w:rPr>
          <w:rFonts w:ascii="Times New Roman" w:hAnsi="Times New Roman"/>
          <w:sz w:val="27"/>
          <w:szCs w:val="27"/>
        </w:rPr>
        <w:t>о предоставлении участка</w:t>
      </w:r>
      <w:r w:rsidR="00865F20">
        <w:rPr>
          <w:rFonts w:ascii="Times New Roman" w:hAnsi="Times New Roman"/>
          <w:sz w:val="27"/>
          <w:szCs w:val="27"/>
        </w:rPr>
        <w:t xml:space="preserve"> земли</w:t>
      </w:r>
      <w:r w:rsidR="00865F20" w:rsidRPr="00EA2167">
        <w:rPr>
          <w:rFonts w:ascii="Times New Roman" w:hAnsi="Times New Roman"/>
          <w:sz w:val="27"/>
          <w:szCs w:val="27"/>
        </w:rPr>
        <w:t xml:space="preserve"> под семейное захоронение</w:t>
      </w:r>
      <w:r w:rsidR="00865F20" w:rsidRPr="00EA2167">
        <w:rPr>
          <w:rStyle w:val="FontStyle15"/>
          <w:sz w:val="27"/>
          <w:szCs w:val="27"/>
        </w:rPr>
        <w:t xml:space="preserve"> или отмена решения </w:t>
      </w:r>
      <w:r w:rsidR="00865F20" w:rsidRPr="00EA2167">
        <w:rPr>
          <w:rFonts w:ascii="Times New Roman" w:hAnsi="Times New Roman"/>
          <w:sz w:val="27"/>
          <w:szCs w:val="27"/>
        </w:rPr>
        <w:t>о предоставлении участка</w:t>
      </w:r>
      <w:r w:rsidR="00865F20">
        <w:rPr>
          <w:rFonts w:ascii="Times New Roman" w:hAnsi="Times New Roman"/>
          <w:sz w:val="27"/>
          <w:szCs w:val="27"/>
        </w:rPr>
        <w:t xml:space="preserve"> земли</w:t>
      </w:r>
      <w:r w:rsidR="00865F20" w:rsidRPr="00EA2167">
        <w:rPr>
          <w:rFonts w:ascii="Times New Roman" w:hAnsi="Times New Roman"/>
          <w:sz w:val="27"/>
          <w:szCs w:val="27"/>
        </w:rPr>
        <w:t xml:space="preserve"> под семейное захоронение</w:t>
      </w:r>
      <w:r w:rsidRPr="00EA2167">
        <w:rPr>
          <w:rFonts w:ascii="Times New Roman" w:hAnsi="Times New Roman"/>
          <w:sz w:val="27"/>
          <w:szCs w:val="27"/>
        </w:rPr>
        <w:t>.</w:t>
      </w:r>
    </w:p>
    <w:p w:rsidR="00850CDD" w:rsidRPr="00EA2167" w:rsidRDefault="004C7418" w:rsidP="00213C9B">
      <w:pPr>
        <w:tabs>
          <w:tab w:val="left" w:pos="-2552"/>
        </w:tabs>
        <w:spacing w:after="0" w:line="240" w:lineRule="auto"/>
        <w:ind w:firstLine="720"/>
        <w:jc w:val="both"/>
        <w:rPr>
          <w:rFonts w:ascii="Times New Roman" w:hAnsi="Times New Roman"/>
          <w:sz w:val="27"/>
          <w:szCs w:val="27"/>
        </w:rPr>
      </w:pPr>
      <w:r w:rsidRPr="00EA2167">
        <w:rPr>
          <w:rStyle w:val="fontstyle01"/>
          <w:sz w:val="27"/>
          <w:szCs w:val="27"/>
        </w:rPr>
        <w:t>Основанием для начала административной процедуры является</w:t>
      </w:r>
      <w:r w:rsidRPr="00EA2167">
        <w:rPr>
          <w:rFonts w:ascii="Times New Roman" w:hAnsi="Times New Roman"/>
          <w:color w:val="000000"/>
          <w:sz w:val="27"/>
          <w:szCs w:val="27"/>
        </w:rPr>
        <w:t xml:space="preserve"> </w:t>
      </w:r>
      <w:r w:rsidR="00850CDD" w:rsidRPr="00EA2167">
        <w:rPr>
          <w:rFonts w:ascii="Times New Roman" w:hAnsi="Times New Roman"/>
          <w:sz w:val="27"/>
          <w:szCs w:val="27"/>
        </w:rPr>
        <w:t>наличие (отсутствие) сведений поступивших по каналу СМЭВ.</w:t>
      </w:r>
    </w:p>
    <w:p w:rsidR="004C7418" w:rsidRPr="00EA2167" w:rsidRDefault="00AC00E7" w:rsidP="00213C9B">
      <w:pPr>
        <w:tabs>
          <w:tab w:val="left" w:pos="-2127"/>
          <w:tab w:val="left" w:pos="-1985"/>
          <w:tab w:val="left" w:pos="-1843"/>
          <w:tab w:val="left" w:pos="-15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olor w:val="000000"/>
          <w:sz w:val="27"/>
          <w:szCs w:val="27"/>
        </w:rPr>
      </w:pPr>
      <w:r w:rsidRPr="00EA2167">
        <w:rPr>
          <w:rFonts w:ascii="Times New Roman" w:hAnsi="Times New Roman"/>
          <w:sz w:val="27"/>
          <w:szCs w:val="27"/>
        </w:rPr>
        <w:t xml:space="preserve">В случае подтверждения внесения платы за участок </w:t>
      </w:r>
      <w:r w:rsidR="00865F20" w:rsidRPr="00EA2167">
        <w:rPr>
          <w:rFonts w:ascii="Times New Roman" w:hAnsi="Times New Roman"/>
          <w:sz w:val="27"/>
          <w:szCs w:val="27"/>
        </w:rPr>
        <w:t>земл</w:t>
      </w:r>
      <w:r w:rsidR="00865F20">
        <w:rPr>
          <w:rFonts w:ascii="Times New Roman" w:hAnsi="Times New Roman"/>
          <w:sz w:val="27"/>
          <w:szCs w:val="27"/>
        </w:rPr>
        <w:t>и</w:t>
      </w:r>
      <w:r w:rsidR="00865F20" w:rsidRPr="00EA2167">
        <w:rPr>
          <w:rFonts w:ascii="Times New Roman" w:hAnsi="Times New Roman"/>
          <w:sz w:val="27"/>
          <w:szCs w:val="27"/>
        </w:rPr>
        <w:t xml:space="preserve"> </w:t>
      </w:r>
      <w:r w:rsidRPr="00EA2167">
        <w:rPr>
          <w:rFonts w:ascii="Times New Roman" w:hAnsi="Times New Roman"/>
          <w:sz w:val="27"/>
          <w:szCs w:val="27"/>
        </w:rPr>
        <w:t xml:space="preserve">под семейное (родовое) захоронение, специалист, ответственный за предоставление муниципальной услуги, </w:t>
      </w:r>
      <w:r w:rsidR="00F958E0" w:rsidRPr="00EA2167">
        <w:rPr>
          <w:rFonts w:ascii="Times New Roman" w:hAnsi="Times New Roman"/>
          <w:sz w:val="27"/>
          <w:szCs w:val="27"/>
        </w:rPr>
        <w:t xml:space="preserve">готовит в двух экземплярах проект </w:t>
      </w:r>
      <w:r w:rsidRPr="00EA2167">
        <w:rPr>
          <w:rFonts w:ascii="Times New Roman" w:hAnsi="Times New Roman"/>
          <w:sz w:val="27"/>
          <w:szCs w:val="27"/>
        </w:rPr>
        <w:t>договора</w:t>
      </w:r>
      <w:r w:rsidR="00F958E0" w:rsidRPr="00EA2167">
        <w:rPr>
          <w:rFonts w:ascii="Times New Roman" w:hAnsi="Times New Roman"/>
          <w:sz w:val="27"/>
          <w:szCs w:val="27"/>
        </w:rPr>
        <w:t xml:space="preserve"> о предоставлении </w:t>
      </w:r>
      <w:r w:rsidR="004C7418" w:rsidRPr="00EA2167">
        <w:rPr>
          <w:rFonts w:ascii="Times New Roman" w:hAnsi="Times New Roman"/>
          <w:color w:val="000000"/>
          <w:sz w:val="27"/>
          <w:szCs w:val="27"/>
        </w:rPr>
        <w:t xml:space="preserve">участка </w:t>
      </w:r>
      <w:r w:rsidR="00865F20" w:rsidRPr="00EA2167">
        <w:rPr>
          <w:rFonts w:ascii="Times New Roman" w:hAnsi="Times New Roman"/>
          <w:sz w:val="27"/>
          <w:szCs w:val="27"/>
        </w:rPr>
        <w:t>земл</w:t>
      </w:r>
      <w:r w:rsidR="00865F20">
        <w:rPr>
          <w:rFonts w:ascii="Times New Roman" w:hAnsi="Times New Roman"/>
          <w:sz w:val="27"/>
          <w:szCs w:val="27"/>
        </w:rPr>
        <w:t>и</w:t>
      </w:r>
      <w:r w:rsidR="00865F20" w:rsidRPr="00EA2167">
        <w:rPr>
          <w:rFonts w:ascii="Times New Roman" w:hAnsi="Times New Roman"/>
          <w:color w:val="000000"/>
          <w:sz w:val="27"/>
          <w:szCs w:val="27"/>
        </w:rPr>
        <w:t xml:space="preserve"> </w:t>
      </w:r>
      <w:r w:rsidR="004C7418" w:rsidRPr="00EA2167">
        <w:rPr>
          <w:rFonts w:ascii="Times New Roman" w:hAnsi="Times New Roman"/>
          <w:color w:val="000000"/>
          <w:sz w:val="27"/>
          <w:szCs w:val="27"/>
        </w:rPr>
        <w:t xml:space="preserve">под семейное </w:t>
      </w:r>
      <w:r w:rsidR="00F958E0" w:rsidRPr="00EA2167">
        <w:rPr>
          <w:rFonts w:ascii="Times New Roman" w:hAnsi="Times New Roman"/>
          <w:color w:val="000000"/>
          <w:sz w:val="27"/>
          <w:szCs w:val="27"/>
        </w:rPr>
        <w:t xml:space="preserve">(родовое) </w:t>
      </w:r>
      <w:r w:rsidR="004C7418" w:rsidRPr="00EA2167">
        <w:rPr>
          <w:rFonts w:ascii="Times New Roman" w:hAnsi="Times New Roman"/>
          <w:color w:val="000000"/>
          <w:sz w:val="27"/>
          <w:szCs w:val="27"/>
        </w:rPr>
        <w:t>захоронение</w:t>
      </w:r>
      <w:r w:rsidR="00F958E0" w:rsidRPr="00EA2167">
        <w:rPr>
          <w:rFonts w:ascii="Times New Roman" w:hAnsi="Times New Roman"/>
          <w:color w:val="000000"/>
          <w:sz w:val="27"/>
          <w:szCs w:val="27"/>
        </w:rPr>
        <w:t xml:space="preserve">, </w:t>
      </w:r>
      <w:r w:rsidR="004C7418" w:rsidRPr="00EA2167">
        <w:rPr>
          <w:rFonts w:ascii="Times New Roman" w:hAnsi="Times New Roman"/>
          <w:color w:val="000000"/>
          <w:sz w:val="27"/>
          <w:szCs w:val="27"/>
        </w:rPr>
        <w:t>в котором указ</w:t>
      </w:r>
      <w:r w:rsidR="00FE607F">
        <w:rPr>
          <w:rFonts w:ascii="Times New Roman" w:hAnsi="Times New Roman"/>
          <w:color w:val="000000"/>
          <w:sz w:val="27"/>
          <w:szCs w:val="27"/>
        </w:rPr>
        <w:t>ывается</w:t>
      </w:r>
      <w:r w:rsidR="004C7418" w:rsidRPr="00EA2167">
        <w:rPr>
          <w:rFonts w:ascii="Times New Roman" w:hAnsi="Times New Roman"/>
          <w:color w:val="000000"/>
          <w:sz w:val="27"/>
          <w:szCs w:val="27"/>
        </w:rPr>
        <w:t>:</w:t>
      </w:r>
    </w:p>
    <w:p w:rsidR="004C7418" w:rsidRPr="00EA2167" w:rsidRDefault="00F958E0" w:rsidP="00213C9B">
      <w:pPr>
        <w:pStyle w:val="11"/>
        <w:spacing w:after="0" w:line="240" w:lineRule="auto"/>
        <w:ind w:left="0" w:firstLine="709"/>
        <w:jc w:val="both"/>
        <w:rPr>
          <w:rFonts w:ascii="Times New Roman" w:hAnsi="Times New Roman"/>
          <w:sz w:val="27"/>
          <w:szCs w:val="27"/>
        </w:rPr>
      </w:pPr>
      <w:r w:rsidRPr="00EA2167">
        <w:rPr>
          <w:rFonts w:ascii="Times New Roman" w:hAnsi="Times New Roman"/>
          <w:color w:val="000000"/>
          <w:sz w:val="27"/>
          <w:szCs w:val="27"/>
        </w:rPr>
        <w:t xml:space="preserve">1) </w:t>
      </w:r>
      <w:r w:rsidR="004C7418" w:rsidRPr="00EA2167">
        <w:rPr>
          <w:rFonts w:ascii="Times New Roman" w:hAnsi="Times New Roman"/>
          <w:color w:val="000000"/>
          <w:sz w:val="27"/>
          <w:szCs w:val="27"/>
        </w:rPr>
        <w:t>фамилия, имя, отчество и паспортные данные лица, которому</w:t>
      </w:r>
      <w:r w:rsidRPr="00EA2167">
        <w:rPr>
          <w:rFonts w:ascii="Times New Roman" w:hAnsi="Times New Roman"/>
          <w:color w:val="000000"/>
          <w:sz w:val="27"/>
          <w:szCs w:val="27"/>
        </w:rPr>
        <w:t xml:space="preserve"> </w:t>
      </w:r>
      <w:r w:rsidR="004C7418" w:rsidRPr="00EA2167">
        <w:rPr>
          <w:rFonts w:ascii="Times New Roman" w:hAnsi="Times New Roman"/>
          <w:color w:val="000000"/>
          <w:sz w:val="27"/>
          <w:szCs w:val="27"/>
        </w:rPr>
        <w:t>предоставлен участок под семейное захоронение;</w:t>
      </w:r>
      <w:r w:rsidR="004C7418" w:rsidRPr="00EA2167">
        <w:rPr>
          <w:rFonts w:ascii="Times New Roman" w:hAnsi="Times New Roman"/>
          <w:sz w:val="27"/>
          <w:szCs w:val="27"/>
        </w:rPr>
        <w:t xml:space="preserve"> </w:t>
      </w:r>
    </w:p>
    <w:p w:rsidR="004C7418" w:rsidRPr="00EA2167" w:rsidRDefault="004C7418" w:rsidP="00213C9B">
      <w:pPr>
        <w:spacing w:after="0" w:line="240" w:lineRule="auto"/>
        <w:ind w:firstLine="709"/>
        <w:jc w:val="both"/>
        <w:rPr>
          <w:rFonts w:ascii="Times New Roman" w:hAnsi="Times New Roman"/>
          <w:color w:val="000000"/>
          <w:sz w:val="27"/>
          <w:szCs w:val="27"/>
        </w:rPr>
      </w:pPr>
      <w:r w:rsidRPr="00EA2167">
        <w:rPr>
          <w:rFonts w:ascii="Times New Roman" w:hAnsi="Times New Roman"/>
          <w:color w:val="000000"/>
          <w:sz w:val="27"/>
          <w:szCs w:val="27"/>
        </w:rPr>
        <w:t>2) размер и место расположения участка под семейное захоронение</w:t>
      </w:r>
      <w:r w:rsidR="00F958E0" w:rsidRPr="00EA2167">
        <w:rPr>
          <w:rFonts w:ascii="Times New Roman" w:hAnsi="Times New Roman"/>
          <w:color w:val="000000"/>
          <w:sz w:val="27"/>
          <w:szCs w:val="27"/>
        </w:rPr>
        <w:t xml:space="preserve"> </w:t>
      </w:r>
      <w:r w:rsidRPr="00EA2167">
        <w:rPr>
          <w:rFonts w:ascii="Times New Roman" w:hAnsi="Times New Roman"/>
          <w:color w:val="000000"/>
          <w:sz w:val="27"/>
          <w:szCs w:val="27"/>
        </w:rPr>
        <w:t>(наименование кладбища, номер квартала (при наличии), номер сектора (при</w:t>
      </w:r>
      <w:r w:rsidR="00F958E0" w:rsidRPr="00EA2167">
        <w:rPr>
          <w:rFonts w:ascii="Times New Roman" w:hAnsi="Times New Roman"/>
          <w:color w:val="000000"/>
          <w:sz w:val="27"/>
          <w:szCs w:val="27"/>
        </w:rPr>
        <w:t xml:space="preserve"> </w:t>
      </w:r>
      <w:r w:rsidRPr="00EA2167">
        <w:rPr>
          <w:rFonts w:ascii="Times New Roman" w:hAnsi="Times New Roman"/>
          <w:color w:val="000000"/>
          <w:sz w:val="27"/>
          <w:szCs w:val="27"/>
        </w:rPr>
        <w:t>наличии), номер участка (при наличии);</w:t>
      </w:r>
    </w:p>
    <w:p w:rsidR="004C7418" w:rsidRPr="00EA2167" w:rsidRDefault="004C7418" w:rsidP="00213C9B">
      <w:pPr>
        <w:pStyle w:val="11"/>
        <w:spacing w:after="0" w:line="240" w:lineRule="auto"/>
        <w:ind w:left="0" w:firstLine="709"/>
        <w:jc w:val="both"/>
        <w:rPr>
          <w:rFonts w:ascii="Times New Roman" w:hAnsi="Times New Roman"/>
          <w:color w:val="000000"/>
          <w:sz w:val="27"/>
          <w:szCs w:val="27"/>
        </w:rPr>
      </w:pPr>
      <w:r w:rsidRPr="00EA2167">
        <w:rPr>
          <w:rFonts w:ascii="Times New Roman" w:hAnsi="Times New Roman"/>
          <w:color w:val="000000"/>
          <w:sz w:val="27"/>
          <w:szCs w:val="27"/>
        </w:rPr>
        <w:t>3) обязательства лица, которому предоставлен участок под семейное</w:t>
      </w:r>
      <w:r w:rsidR="00F958E0" w:rsidRPr="00EA2167">
        <w:rPr>
          <w:rFonts w:ascii="Times New Roman" w:hAnsi="Times New Roman"/>
          <w:color w:val="000000"/>
          <w:sz w:val="27"/>
          <w:szCs w:val="27"/>
        </w:rPr>
        <w:t xml:space="preserve"> </w:t>
      </w:r>
      <w:r w:rsidRPr="00EA2167">
        <w:rPr>
          <w:rFonts w:ascii="Times New Roman" w:hAnsi="Times New Roman"/>
          <w:color w:val="000000"/>
          <w:sz w:val="27"/>
          <w:szCs w:val="27"/>
        </w:rPr>
        <w:t>захоронение, по содержанию и благоустройству участка под семейное</w:t>
      </w:r>
      <w:r w:rsidR="00F958E0" w:rsidRPr="00EA2167">
        <w:rPr>
          <w:rFonts w:ascii="Times New Roman" w:hAnsi="Times New Roman"/>
          <w:color w:val="000000"/>
          <w:sz w:val="27"/>
          <w:szCs w:val="27"/>
        </w:rPr>
        <w:t xml:space="preserve"> </w:t>
      </w:r>
      <w:r w:rsidRPr="00EA2167">
        <w:rPr>
          <w:rFonts w:ascii="Times New Roman" w:hAnsi="Times New Roman"/>
          <w:color w:val="000000"/>
          <w:sz w:val="27"/>
          <w:szCs w:val="27"/>
        </w:rPr>
        <w:t>захоронение;</w:t>
      </w:r>
    </w:p>
    <w:p w:rsidR="004C7418" w:rsidRPr="00EA2167" w:rsidRDefault="004C7418" w:rsidP="00213C9B">
      <w:pPr>
        <w:pStyle w:val="11"/>
        <w:spacing w:after="0" w:line="240" w:lineRule="auto"/>
        <w:ind w:left="0" w:firstLine="709"/>
        <w:jc w:val="both"/>
        <w:rPr>
          <w:rFonts w:ascii="Times New Roman" w:hAnsi="Times New Roman"/>
          <w:color w:val="000000"/>
          <w:sz w:val="27"/>
          <w:szCs w:val="27"/>
        </w:rPr>
      </w:pPr>
      <w:r w:rsidRPr="00EA2167">
        <w:rPr>
          <w:rFonts w:ascii="Times New Roman" w:hAnsi="Times New Roman"/>
          <w:color w:val="000000"/>
          <w:sz w:val="27"/>
          <w:szCs w:val="27"/>
        </w:rPr>
        <w:t>4) фамилия, имя, отчество гражданина, из числа близких родственников</w:t>
      </w:r>
      <w:r w:rsidR="00F958E0" w:rsidRPr="00EA2167">
        <w:rPr>
          <w:rFonts w:ascii="Times New Roman" w:hAnsi="Times New Roman"/>
          <w:color w:val="000000"/>
          <w:sz w:val="27"/>
          <w:szCs w:val="27"/>
        </w:rPr>
        <w:t xml:space="preserve"> </w:t>
      </w:r>
      <w:r w:rsidRPr="00EA2167">
        <w:rPr>
          <w:rFonts w:ascii="Times New Roman" w:hAnsi="Times New Roman"/>
          <w:color w:val="000000"/>
          <w:sz w:val="27"/>
          <w:szCs w:val="27"/>
        </w:rPr>
        <w:t>лица, которому предоставлен участок под семейное захоронение, на которого</w:t>
      </w:r>
      <w:r w:rsidR="00F958E0" w:rsidRPr="00EA2167">
        <w:rPr>
          <w:rFonts w:ascii="Times New Roman" w:hAnsi="Times New Roman"/>
          <w:color w:val="000000"/>
          <w:sz w:val="27"/>
          <w:szCs w:val="27"/>
        </w:rPr>
        <w:t xml:space="preserve"> </w:t>
      </w:r>
      <w:r w:rsidRPr="00EA2167">
        <w:rPr>
          <w:rFonts w:ascii="Times New Roman" w:hAnsi="Times New Roman"/>
          <w:color w:val="000000"/>
          <w:sz w:val="27"/>
          <w:szCs w:val="27"/>
        </w:rPr>
        <w:t>может быть перерегистрирован участок под семейное захоронение, в случае</w:t>
      </w:r>
      <w:r w:rsidR="00F958E0" w:rsidRPr="00EA2167">
        <w:rPr>
          <w:rFonts w:ascii="Times New Roman" w:hAnsi="Times New Roman"/>
          <w:color w:val="000000"/>
          <w:sz w:val="27"/>
          <w:szCs w:val="27"/>
        </w:rPr>
        <w:t xml:space="preserve"> </w:t>
      </w:r>
      <w:r w:rsidRPr="00EA2167">
        <w:rPr>
          <w:rFonts w:ascii="Times New Roman" w:hAnsi="Times New Roman"/>
          <w:color w:val="000000"/>
          <w:sz w:val="27"/>
          <w:szCs w:val="27"/>
        </w:rPr>
        <w:t>его смерти.</w:t>
      </w:r>
    </w:p>
    <w:p w:rsidR="004C7418" w:rsidRPr="00EA2167" w:rsidRDefault="0048007F" w:rsidP="00213C9B">
      <w:pPr>
        <w:pStyle w:val="11"/>
        <w:spacing w:after="0" w:line="240" w:lineRule="auto"/>
        <w:ind w:left="0" w:firstLine="709"/>
        <w:jc w:val="both"/>
        <w:rPr>
          <w:rFonts w:ascii="Times New Roman" w:hAnsi="Times New Roman"/>
          <w:color w:val="000000"/>
          <w:sz w:val="27"/>
          <w:szCs w:val="27"/>
        </w:rPr>
      </w:pPr>
      <w:r>
        <w:rPr>
          <w:rFonts w:ascii="Times New Roman" w:hAnsi="Times New Roman"/>
          <w:color w:val="000000"/>
          <w:sz w:val="27"/>
          <w:szCs w:val="27"/>
        </w:rPr>
        <w:t xml:space="preserve">Согласовывает проект договора с </w:t>
      </w:r>
      <w:r w:rsidR="00EE450C">
        <w:rPr>
          <w:rFonts w:ascii="Times New Roman" w:hAnsi="Times New Roman"/>
          <w:color w:val="000000"/>
          <w:sz w:val="27"/>
          <w:szCs w:val="27"/>
        </w:rPr>
        <w:t xml:space="preserve">юридической службой и </w:t>
      </w:r>
      <w:r>
        <w:rPr>
          <w:rFonts w:ascii="Times New Roman" w:hAnsi="Times New Roman"/>
          <w:color w:val="000000"/>
          <w:sz w:val="27"/>
          <w:szCs w:val="27"/>
        </w:rPr>
        <w:t>должностным лиц</w:t>
      </w:r>
      <w:r w:rsidR="00EE450C">
        <w:rPr>
          <w:rFonts w:ascii="Times New Roman" w:hAnsi="Times New Roman"/>
          <w:color w:val="000000"/>
          <w:sz w:val="27"/>
          <w:szCs w:val="27"/>
        </w:rPr>
        <w:t>о</w:t>
      </w:r>
      <w:r>
        <w:rPr>
          <w:rFonts w:ascii="Times New Roman" w:hAnsi="Times New Roman"/>
          <w:color w:val="000000"/>
          <w:sz w:val="27"/>
          <w:szCs w:val="27"/>
        </w:rPr>
        <w:t>м управления</w:t>
      </w:r>
      <w:r w:rsidR="00232887">
        <w:rPr>
          <w:rFonts w:ascii="Times New Roman" w:hAnsi="Times New Roman"/>
          <w:color w:val="000000"/>
          <w:sz w:val="27"/>
          <w:szCs w:val="27"/>
        </w:rPr>
        <w:t xml:space="preserve"> ЖКХ</w:t>
      </w:r>
      <w:r w:rsidR="0010209A">
        <w:rPr>
          <w:rFonts w:ascii="Times New Roman" w:hAnsi="Times New Roman"/>
          <w:color w:val="000000"/>
          <w:sz w:val="27"/>
          <w:szCs w:val="27"/>
        </w:rPr>
        <w:t xml:space="preserve">, после чего с </w:t>
      </w:r>
      <w:r w:rsidR="00FE607F" w:rsidRPr="00EA2167">
        <w:rPr>
          <w:rFonts w:ascii="Times New Roman" w:hAnsi="Times New Roman"/>
          <w:color w:val="000000"/>
          <w:sz w:val="27"/>
          <w:szCs w:val="27"/>
        </w:rPr>
        <w:t xml:space="preserve">заявителем </w:t>
      </w:r>
      <w:r w:rsidR="00FE607F">
        <w:rPr>
          <w:rFonts w:ascii="Times New Roman" w:hAnsi="Times New Roman"/>
          <w:color w:val="000000"/>
          <w:sz w:val="27"/>
          <w:szCs w:val="27"/>
        </w:rPr>
        <w:t>з</w:t>
      </w:r>
      <w:r w:rsidR="004C7418" w:rsidRPr="00EA2167">
        <w:rPr>
          <w:rFonts w:ascii="Times New Roman" w:hAnsi="Times New Roman"/>
          <w:color w:val="000000"/>
          <w:sz w:val="27"/>
          <w:szCs w:val="27"/>
        </w:rPr>
        <w:t xml:space="preserve">аключает договор о предоставлении участка </w:t>
      </w:r>
      <w:r w:rsidR="00865F20" w:rsidRPr="00EA2167">
        <w:rPr>
          <w:rFonts w:ascii="Times New Roman" w:hAnsi="Times New Roman"/>
          <w:color w:val="000000"/>
          <w:sz w:val="27"/>
          <w:szCs w:val="27"/>
        </w:rPr>
        <w:t>земл</w:t>
      </w:r>
      <w:r w:rsidR="00865F20">
        <w:rPr>
          <w:rFonts w:ascii="Times New Roman" w:hAnsi="Times New Roman"/>
          <w:color w:val="000000"/>
          <w:sz w:val="27"/>
          <w:szCs w:val="27"/>
        </w:rPr>
        <w:t xml:space="preserve">и </w:t>
      </w:r>
      <w:r w:rsidR="004C7418" w:rsidRPr="00EA2167">
        <w:rPr>
          <w:rFonts w:ascii="Times New Roman" w:hAnsi="Times New Roman"/>
          <w:color w:val="000000"/>
          <w:sz w:val="27"/>
          <w:szCs w:val="27"/>
        </w:rPr>
        <w:t>под</w:t>
      </w:r>
      <w:r w:rsidR="00F958E0" w:rsidRPr="00EA2167">
        <w:rPr>
          <w:rFonts w:ascii="Times New Roman" w:hAnsi="Times New Roman"/>
          <w:color w:val="000000"/>
          <w:sz w:val="27"/>
          <w:szCs w:val="27"/>
        </w:rPr>
        <w:t xml:space="preserve"> </w:t>
      </w:r>
      <w:r w:rsidR="004C7418" w:rsidRPr="00EA2167">
        <w:rPr>
          <w:rFonts w:ascii="Times New Roman" w:hAnsi="Times New Roman"/>
          <w:color w:val="000000"/>
          <w:sz w:val="27"/>
          <w:szCs w:val="27"/>
        </w:rPr>
        <w:t xml:space="preserve">семейное </w:t>
      </w:r>
      <w:r w:rsidR="00F958E0" w:rsidRPr="00EA2167">
        <w:rPr>
          <w:rFonts w:ascii="Times New Roman" w:hAnsi="Times New Roman"/>
          <w:color w:val="000000"/>
          <w:sz w:val="27"/>
          <w:szCs w:val="27"/>
        </w:rPr>
        <w:t xml:space="preserve">(родовое) </w:t>
      </w:r>
      <w:r w:rsidR="004C7418" w:rsidRPr="00EA2167">
        <w:rPr>
          <w:rFonts w:ascii="Times New Roman" w:hAnsi="Times New Roman"/>
          <w:color w:val="000000"/>
          <w:sz w:val="27"/>
          <w:szCs w:val="27"/>
        </w:rPr>
        <w:t>захоронение.</w:t>
      </w:r>
    </w:p>
    <w:p w:rsidR="00F958E0" w:rsidRPr="00267CB0" w:rsidRDefault="00F958E0" w:rsidP="00213C9B">
      <w:pPr>
        <w:pStyle w:val="11"/>
        <w:spacing w:after="0" w:line="240" w:lineRule="auto"/>
        <w:ind w:left="0" w:firstLine="709"/>
        <w:jc w:val="both"/>
        <w:rPr>
          <w:rFonts w:ascii="Times New Roman" w:hAnsi="Times New Roman"/>
          <w:sz w:val="27"/>
          <w:szCs w:val="27"/>
        </w:rPr>
      </w:pPr>
      <w:proofErr w:type="gramStart"/>
      <w:r w:rsidRPr="00EA2167">
        <w:rPr>
          <w:rFonts w:ascii="Times New Roman" w:hAnsi="Times New Roman"/>
          <w:color w:val="000000"/>
          <w:sz w:val="27"/>
          <w:szCs w:val="27"/>
        </w:rPr>
        <w:t xml:space="preserve">В случае не внесения заявителем в установленный срок платы за предоставление участка </w:t>
      </w:r>
      <w:r w:rsidR="00865F20" w:rsidRPr="00EA2167">
        <w:rPr>
          <w:rFonts w:ascii="Times New Roman" w:hAnsi="Times New Roman"/>
          <w:color w:val="000000"/>
          <w:sz w:val="27"/>
          <w:szCs w:val="27"/>
        </w:rPr>
        <w:t>земл</w:t>
      </w:r>
      <w:r w:rsidR="00865F20">
        <w:rPr>
          <w:rFonts w:ascii="Times New Roman" w:hAnsi="Times New Roman"/>
          <w:color w:val="000000"/>
          <w:sz w:val="27"/>
          <w:szCs w:val="27"/>
        </w:rPr>
        <w:t xml:space="preserve">и </w:t>
      </w:r>
      <w:r w:rsidRPr="00EA2167">
        <w:rPr>
          <w:rFonts w:ascii="Times New Roman" w:hAnsi="Times New Roman"/>
          <w:color w:val="000000"/>
          <w:sz w:val="27"/>
          <w:szCs w:val="27"/>
        </w:rPr>
        <w:t>под семейное (родовое) захоронение, в течени</w:t>
      </w:r>
      <w:r w:rsidR="00E652E1" w:rsidRPr="00EA2167">
        <w:rPr>
          <w:rFonts w:ascii="Times New Roman" w:hAnsi="Times New Roman"/>
          <w:color w:val="000000"/>
          <w:sz w:val="27"/>
          <w:szCs w:val="27"/>
        </w:rPr>
        <w:t>е</w:t>
      </w:r>
      <w:r w:rsidRPr="00EA2167">
        <w:rPr>
          <w:rFonts w:ascii="Times New Roman" w:hAnsi="Times New Roman"/>
          <w:color w:val="000000"/>
          <w:sz w:val="27"/>
          <w:szCs w:val="27"/>
        </w:rPr>
        <w:t xml:space="preserve"> 3 рабочих дней со дня истечения срока внесения платы специалист, ответственный за предоставление муниципальной услуги, готовит </w:t>
      </w:r>
      <w:r w:rsidR="00E652E1" w:rsidRPr="00EA2167">
        <w:rPr>
          <w:rFonts w:ascii="Times New Roman" w:hAnsi="Times New Roman"/>
          <w:color w:val="000000"/>
          <w:sz w:val="27"/>
          <w:szCs w:val="27"/>
        </w:rPr>
        <w:t>приказ управления</w:t>
      </w:r>
      <w:r w:rsidR="00865F20">
        <w:rPr>
          <w:rFonts w:ascii="Times New Roman" w:hAnsi="Times New Roman"/>
          <w:color w:val="000000"/>
          <w:sz w:val="27"/>
          <w:szCs w:val="27"/>
        </w:rPr>
        <w:t xml:space="preserve"> городского </w:t>
      </w:r>
      <w:r w:rsidR="00865F20" w:rsidRPr="00267CB0">
        <w:rPr>
          <w:rFonts w:ascii="Times New Roman" w:hAnsi="Times New Roman"/>
          <w:color w:val="000000"/>
          <w:sz w:val="27"/>
          <w:szCs w:val="27"/>
        </w:rPr>
        <w:t xml:space="preserve">хозяйства </w:t>
      </w:r>
      <w:r w:rsidR="00E652E1" w:rsidRPr="00267CB0">
        <w:rPr>
          <w:rFonts w:ascii="Times New Roman" w:hAnsi="Times New Roman"/>
          <w:sz w:val="27"/>
          <w:szCs w:val="27"/>
        </w:rPr>
        <w:t xml:space="preserve">об отмене </w:t>
      </w:r>
      <w:r w:rsidR="00FE607F" w:rsidRPr="00267CB0">
        <w:rPr>
          <w:rFonts w:ascii="Times New Roman" w:hAnsi="Times New Roman"/>
          <w:sz w:val="27"/>
          <w:szCs w:val="27"/>
        </w:rPr>
        <w:t xml:space="preserve">приказа </w:t>
      </w:r>
      <w:r w:rsidR="00E652E1" w:rsidRPr="00267CB0">
        <w:rPr>
          <w:rFonts w:ascii="Times New Roman" w:hAnsi="Times New Roman"/>
          <w:sz w:val="27"/>
          <w:szCs w:val="27"/>
        </w:rPr>
        <w:t>о предоставления участка земли для создания семейного (родового) захоронения.</w:t>
      </w:r>
      <w:proofErr w:type="gramEnd"/>
    </w:p>
    <w:p w:rsidR="004C7418" w:rsidRPr="00C00E3A" w:rsidRDefault="004C7418" w:rsidP="00213C9B">
      <w:pPr>
        <w:pStyle w:val="11"/>
        <w:spacing w:after="0" w:line="240" w:lineRule="auto"/>
        <w:ind w:left="0" w:firstLine="709"/>
        <w:jc w:val="both"/>
        <w:rPr>
          <w:rFonts w:ascii="Times New Roman" w:hAnsi="Times New Roman"/>
          <w:color w:val="000000"/>
          <w:sz w:val="27"/>
          <w:szCs w:val="27"/>
        </w:rPr>
      </w:pPr>
      <w:r w:rsidRPr="00EA2167">
        <w:rPr>
          <w:rFonts w:ascii="Times New Roman" w:hAnsi="Times New Roman"/>
          <w:color w:val="000000"/>
          <w:sz w:val="27"/>
          <w:szCs w:val="27"/>
        </w:rPr>
        <w:t xml:space="preserve">Срок </w:t>
      </w:r>
      <w:r w:rsidR="00F958E0" w:rsidRPr="00EA2167">
        <w:rPr>
          <w:rFonts w:ascii="Times New Roman" w:hAnsi="Times New Roman"/>
          <w:color w:val="000000"/>
          <w:sz w:val="27"/>
          <w:szCs w:val="27"/>
        </w:rPr>
        <w:t xml:space="preserve">исполнения </w:t>
      </w:r>
      <w:r w:rsidRPr="00EA2167">
        <w:rPr>
          <w:rFonts w:ascii="Times New Roman" w:hAnsi="Times New Roman"/>
          <w:color w:val="000000"/>
          <w:sz w:val="27"/>
          <w:szCs w:val="27"/>
        </w:rPr>
        <w:t xml:space="preserve">административной процедуры </w:t>
      </w:r>
      <w:r w:rsidR="00267CB0">
        <w:rPr>
          <w:rFonts w:ascii="Times New Roman" w:hAnsi="Times New Roman"/>
          <w:color w:val="000000"/>
          <w:sz w:val="27"/>
          <w:szCs w:val="27"/>
        </w:rPr>
        <w:t xml:space="preserve">составляет </w:t>
      </w:r>
      <w:r w:rsidRPr="00EA2167">
        <w:rPr>
          <w:rFonts w:ascii="Times New Roman" w:hAnsi="Times New Roman"/>
          <w:color w:val="000000"/>
          <w:sz w:val="27"/>
          <w:szCs w:val="27"/>
        </w:rPr>
        <w:t xml:space="preserve">1 календарный день со дня </w:t>
      </w:r>
      <w:r w:rsidRPr="00C00E3A">
        <w:rPr>
          <w:rFonts w:ascii="Times New Roman" w:hAnsi="Times New Roman"/>
          <w:color w:val="000000"/>
          <w:sz w:val="27"/>
          <w:szCs w:val="27"/>
        </w:rPr>
        <w:t>получения сведений о внесении платы.</w:t>
      </w:r>
    </w:p>
    <w:p w:rsidR="00267CB0" w:rsidRPr="00C00E3A" w:rsidRDefault="00267CB0" w:rsidP="00213C9B">
      <w:pPr>
        <w:spacing w:after="0" w:line="240" w:lineRule="auto"/>
        <w:ind w:firstLine="709"/>
        <w:jc w:val="both"/>
        <w:rPr>
          <w:rFonts w:ascii="Times New Roman" w:hAnsi="Times New Roman"/>
          <w:sz w:val="27"/>
          <w:szCs w:val="27"/>
        </w:rPr>
      </w:pPr>
      <w:r w:rsidRPr="00C00E3A">
        <w:rPr>
          <w:rFonts w:ascii="Times New Roman" w:hAnsi="Times New Roman"/>
          <w:sz w:val="27"/>
          <w:szCs w:val="27"/>
        </w:rPr>
        <w:t>Критерием принятия решения является внесение платы (или отсутствие платы) за</w:t>
      </w:r>
      <w:r w:rsidRPr="00C00E3A">
        <w:rPr>
          <w:rFonts w:ascii="Times New Roman" w:hAnsi="Times New Roman"/>
          <w:color w:val="000000"/>
          <w:sz w:val="27"/>
          <w:szCs w:val="27"/>
        </w:rPr>
        <w:t xml:space="preserve"> представление участка земли под семейное (родовое) захоронение.</w:t>
      </w:r>
    </w:p>
    <w:p w:rsidR="004C7418" w:rsidRPr="00C00E3A" w:rsidRDefault="004C7418" w:rsidP="00213C9B">
      <w:pPr>
        <w:spacing w:after="0" w:line="240" w:lineRule="auto"/>
        <w:ind w:firstLine="709"/>
        <w:jc w:val="both"/>
        <w:rPr>
          <w:rFonts w:ascii="Times New Roman" w:hAnsi="Times New Roman"/>
          <w:sz w:val="27"/>
          <w:szCs w:val="27"/>
        </w:rPr>
      </w:pPr>
      <w:r w:rsidRPr="00C00E3A">
        <w:rPr>
          <w:rFonts w:ascii="Times New Roman" w:hAnsi="Times New Roman"/>
          <w:color w:val="000000"/>
          <w:sz w:val="27"/>
          <w:szCs w:val="27"/>
        </w:rPr>
        <w:t xml:space="preserve">Результатом административной процедуры является </w:t>
      </w:r>
      <w:r w:rsidR="00E652E1" w:rsidRPr="00C00E3A">
        <w:rPr>
          <w:rFonts w:ascii="Times New Roman" w:hAnsi="Times New Roman"/>
          <w:color w:val="000000"/>
          <w:sz w:val="27"/>
          <w:szCs w:val="27"/>
        </w:rPr>
        <w:t xml:space="preserve">заключение </w:t>
      </w:r>
      <w:r w:rsidRPr="00C00E3A">
        <w:rPr>
          <w:rFonts w:ascii="Times New Roman" w:hAnsi="Times New Roman"/>
          <w:color w:val="000000"/>
          <w:sz w:val="27"/>
          <w:szCs w:val="27"/>
        </w:rPr>
        <w:t>договора с заявителем о предоставл</w:t>
      </w:r>
      <w:r w:rsidR="00283A58" w:rsidRPr="00C00E3A">
        <w:rPr>
          <w:rFonts w:ascii="Times New Roman" w:hAnsi="Times New Roman"/>
          <w:color w:val="000000"/>
          <w:sz w:val="27"/>
          <w:szCs w:val="27"/>
        </w:rPr>
        <w:t xml:space="preserve">ение </w:t>
      </w:r>
      <w:r w:rsidRPr="00C00E3A">
        <w:rPr>
          <w:rFonts w:ascii="Times New Roman" w:hAnsi="Times New Roman"/>
          <w:color w:val="000000"/>
          <w:sz w:val="27"/>
          <w:szCs w:val="27"/>
        </w:rPr>
        <w:t xml:space="preserve">участка </w:t>
      </w:r>
      <w:r w:rsidR="00865F20" w:rsidRPr="00C00E3A">
        <w:rPr>
          <w:rFonts w:ascii="Times New Roman" w:hAnsi="Times New Roman"/>
          <w:color w:val="000000"/>
          <w:sz w:val="27"/>
          <w:szCs w:val="27"/>
        </w:rPr>
        <w:t xml:space="preserve">земли </w:t>
      </w:r>
      <w:r w:rsidRPr="00C00E3A">
        <w:rPr>
          <w:rFonts w:ascii="Times New Roman" w:hAnsi="Times New Roman"/>
          <w:color w:val="000000"/>
          <w:sz w:val="27"/>
          <w:szCs w:val="27"/>
        </w:rPr>
        <w:t xml:space="preserve">для создания семейного (родового) захоронения либо </w:t>
      </w:r>
      <w:r w:rsidRPr="00C00E3A">
        <w:rPr>
          <w:rStyle w:val="FontStyle15"/>
          <w:sz w:val="27"/>
          <w:szCs w:val="27"/>
        </w:rPr>
        <w:t xml:space="preserve">отмена </w:t>
      </w:r>
      <w:r w:rsidR="00283A58" w:rsidRPr="00C00E3A">
        <w:rPr>
          <w:rStyle w:val="FontStyle15"/>
          <w:sz w:val="27"/>
          <w:szCs w:val="27"/>
        </w:rPr>
        <w:t xml:space="preserve">приказа </w:t>
      </w:r>
      <w:r w:rsidRPr="00C00E3A">
        <w:rPr>
          <w:rFonts w:ascii="Times New Roman" w:hAnsi="Times New Roman"/>
          <w:sz w:val="27"/>
          <w:szCs w:val="27"/>
        </w:rPr>
        <w:t>о предоставлении участка под семейное захоронение.</w:t>
      </w:r>
    </w:p>
    <w:p w:rsidR="009650ED" w:rsidRDefault="004C7418" w:rsidP="00213C9B">
      <w:pPr>
        <w:spacing w:after="0" w:line="240" w:lineRule="auto"/>
        <w:ind w:firstLine="709"/>
        <w:jc w:val="both"/>
        <w:rPr>
          <w:rFonts w:ascii="Times New Roman" w:hAnsi="Times New Roman"/>
          <w:sz w:val="27"/>
          <w:szCs w:val="27"/>
        </w:rPr>
      </w:pPr>
      <w:r w:rsidRPr="00C00E3A">
        <w:rPr>
          <w:rFonts w:ascii="Times New Roman" w:hAnsi="Times New Roman"/>
          <w:sz w:val="27"/>
          <w:szCs w:val="27"/>
        </w:rPr>
        <w:t xml:space="preserve">Способом фиксации результата административной процедуры является заключение договора о предоставлении участка </w:t>
      </w:r>
      <w:r w:rsidR="00865F20" w:rsidRPr="00C00E3A">
        <w:rPr>
          <w:rFonts w:ascii="Times New Roman" w:hAnsi="Times New Roman"/>
          <w:sz w:val="27"/>
          <w:szCs w:val="27"/>
        </w:rPr>
        <w:t xml:space="preserve">земли </w:t>
      </w:r>
      <w:r w:rsidRPr="00C00E3A">
        <w:rPr>
          <w:rFonts w:ascii="Times New Roman" w:hAnsi="Times New Roman"/>
          <w:sz w:val="27"/>
          <w:szCs w:val="27"/>
        </w:rPr>
        <w:t xml:space="preserve">для создания семейного </w:t>
      </w:r>
    </w:p>
    <w:p w:rsidR="009650ED" w:rsidRDefault="009650ED" w:rsidP="00213C9B">
      <w:pPr>
        <w:spacing w:after="0" w:line="240" w:lineRule="auto"/>
        <w:ind w:firstLine="709"/>
        <w:jc w:val="both"/>
        <w:rPr>
          <w:rFonts w:ascii="Times New Roman" w:hAnsi="Times New Roman"/>
          <w:sz w:val="27"/>
          <w:szCs w:val="27"/>
        </w:rPr>
      </w:pPr>
    </w:p>
    <w:p w:rsidR="004C7418" w:rsidRPr="00C00E3A" w:rsidRDefault="004C7418" w:rsidP="009650ED">
      <w:pPr>
        <w:spacing w:after="0" w:line="240" w:lineRule="auto"/>
        <w:jc w:val="both"/>
        <w:rPr>
          <w:rFonts w:ascii="Times New Roman" w:hAnsi="Times New Roman"/>
          <w:sz w:val="27"/>
          <w:szCs w:val="27"/>
        </w:rPr>
      </w:pPr>
      <w:r w:rsidRPr="00C00E3A">
        <w:rPr>
          <w:rFonts w:ascii="Times New Roman" w:hAnsi="Times New Roman"/>
          <w:sz w:val="27"/>
          <w:szCs w:val="27"/>
        </w:rPr>
        <w:lastRenderedPageBreak/>
        <w:t>(родового) захоронения.</w:t>
      </w:r>
    </w:p>
    <w:p w:rsidR="00C527BD" w:rsidRPr="00C00E3A" w:rsidRDefault="004C7418" w:rsidP="00213C9B">
      <w:pPr>
        <w:pStyle w:val="ConsPlusNormal"/>
        <w:ind w:firstLine="720"/>
        <w:jc w:val="both"/>
        <w:rPr>
          <w:rFonts w:ascii="Times New Roman" w:hAnsi="Times New Roman"/>
          <w:sz w:val="27"/>
          <w:szCs w:val="27"/>
        </w:rPr>
      </w:pPr>
      <w:r w:rsidRPr="00C00E3A">
        <w:rPr>
          <w:rFonts w:ascii="Times New Roman" w:hAnsi="Times New Roman"/>
          <w:sz w:val="27"/>
          <w:szCs w:val="27"/>
        </w:rPr>
        <w:t>3.</w:t>
      </w:r>
      <w:r w:rsidR="00232887">
        <w:rPr>
          <w:rFonts w:ascii="Times New Roman" w:hAnsi="Times New Roman"/>
          <w:sz w:val="27"/>
          <w:szCs w:val="27"/>
        </w:rPr>
        <w:t>3.6</w:t>
      </w:r>
      <w:r w:rsidRPr="00C00E3A">
        <w:rPr>
          <w:rFonts w:ascii="Times New Roman" w:hAnsi="Times New Roman"/>
          <w:sz w:val="27"/>
          <w:szCs w:val="27"/>
        </w:rPr>
        <w:t>.</w:t>
      </w:r>
      <w:r w:rsidRPr="00C00E3A">
        <w:rPr>
          <w:rFonts w:ascii="Times New Roman" w:hAnsi="Times New Roman"/>
          <w:bCs/>
          <w:sz w:val="27"/>
          <w:szCs w:val="27"/>
        </w:rPr>
        <w:t xml:space="preserve"> Принятие </w:t>
      </w:r>
      <w:r w:rsidR="00C527BD" w:rsidRPr="00C00E3A">
        <w:rPr>
          <w:rFonts w:ascii="Times New Roman" w:hAnsi="Times New Roman"/>
          <w:sz w:val="27"/>
          <w:szCs w:val="27"/>
        </w:rPr>
        <w:t>решения о перерегистрации участка земли под семейное (родовое) захоронение или решения об отказе в перерегистрации участка земли под семейное (родовое) захоронение;</w:t>
      </w:r>
    </w:p>
    <w:p w:rsidR="00C527BD" w:rsidRPr="00C00E3A" w:rsidRDefault="00C527BD" w:rsidP="00213C9B">
      <w:pPr>
        <w:tabs>
          <w:tab w:val="left" w:pos="-2127"/>
          <w:tab w:val="left" w:pos="-1985"/>
          <w:tab w:val="left" w:pos="-1843"/>
          <w:tab w:val="left" w:pos="-15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7"/>
          <w:szCs w:val="27"/>
        </w:rPr>
      </w:pPr>
      <w:r w:rsidRPr="00C00E3A">
        <w:rPr>
          <w:rFonts w:ascii="Times New Roman" w:hAnsi="Times New Roman"/>
          <w:sz w:val="27"/>
          <w:szCs w:val="27"/>
        </w:rPr>
        <w:t>Основанием для начала административной процедуры является поступление заявления и документов на исполнение специалисту</w:t>
      </w:r>
      <w:r w:rsidR="00267CB0" w:rsidRPr="00C00E3A">
        <w:rPr>
          <w:rFonts w:ascii="Times New Roman" w:hAnsi="Times New Roman"/>
          <w:sz w:val="27"/>
          <w:szCs w:val="27"/>
        </w:rPr>
        <w:t xml:space="preserve">, ответственному за </w:t>
      </w:r>
      <w:r w:rsidRPr="00C00E3A">
        <w:rPr>
          <w:rFonts w:ascii="Times New Roman" w:hAnsi="Times New Roman"/>
          <w:sz w:val="27"/>
          <w:szCs w:val="27"/>
        </w:rPr>
        <w:t>предоставления муниципальной услуги.</w:t>
      </w:r>
    </w:p>
    <w:p w:rsidR="00C527BD" w:rsidRPr="00C00E3A" w:rsidRDefault="00C527BD" w:rsidP="00213C9B">
      <w:pPr>
        <w:tabs>
          <w:tab w:val="left" w:pos="-2127"/>
          <w:tab w:val="left" w:pos="-1985"/>
          <w:tab w:val="left" w:pos="-1843"/>
          <w:tab w:val="left" w:pos="-15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sz w:val="27"/>
          <w:szCs w:val="27"/>
        </w:rPr>
      </w:pPr>
      <w:r w:rsidRPr="00C00E3A">
        <w:rPr>
          <w:rFonts w:ascii="Times New Roman" w:eastAsia="Calibri" w:hAnsi="Times New Roman"/>
          <w:sz w:val="27"/>
          <w:szCs w:val="27"/>
        </w:rPr>
        <w:t xml:space="preserve">Специалист, </w:t>
      </w:r>
      <w:r w:rsidRPr="00C00E3A">
        <w:rPr>
          <w:rFonts w:ascii="Times New Roman" w:hAnsi="Times New Roman"/>
          <w:sz w:val="27"/>
          <w:szCs w:val="27"/>
        </w:rPr>
        <w:t>ответственный за исполнение муниципальной услуги, п</w:t>
      </w:r>
      <w:r w:rsidRPr="00C00E3A">
        <w:rPr>
          <w:rFonts w:ascii="Times New Roman" w:eastAsia="Calibri" w:hAnsi="Times New Roman"/>
          <w:sz w:val="27"/>
          <w:szCs w:val="27"/>
        </w:rPr>
        <w:t>роводит проверку полученных документов:</w:t>
      </w:r>
    </w:p>
    <w:p w:rsidR="00C527BD" w:rsidRPr="00267CB0" w:rsidRDefault="00C527BD" w:rsidP="00213C9B">
      <w:pPr>
        <w:tabs>
          <w:tab w:val="left" w:pos="-2127"/>
          <w:tab w:val="left" w:pos="-1985"/>
          <w:tab w:val="left" w:pos="-1843"/>
          <w:tab w:val="left" w:pos="-15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hAnsi="Times New Roman"/>
          <w:sz w:val="27"/>
          <w:szCs w:val="27"/>
        </w:rPr>
      </w:pPr>
      <w:r w:rsidRPr="00C00E3A">
        <w:rPr>
          <w:rFonts w:ascii="Times New Roman" w:eastAsia="Calibri" w:hAnsi="Times New Roman"/>
          <w:sz w:val="27"/>
          <w:szCs w:val="27"/>
        </w:rPr>
        <w:t xml:space="preserve">1). </w:t>
      </w:r>
      <w:r w:rsidRPr="00C00E3A">
        <w:rPr>
          <w:rFonts w:ascii="Times New Roman" w:hAnsi="Times New Roman"/>
          <w:sz w:val="27"/>
          <w:szCs w:val="27"/>
        </w:rPr>
        <w:t>В случае отсутствия оснований</w:t>
      </w:r>
      <w:r w:rsidRPr="00267CB0">
        <w:rPr>
          <w:rFonts w:ascii="Times New Roman" w:hAnsi="Times New Roman"/>
          <w:sz w:val="27"/>
          <w:szCs w:val="27"/>
        </w:rPr>
        <w:t xml:space="preserve"> в соответствии с подпунктом 2.9.3. административного регламента принимает решение о перерегистрации участка земли для создания семейного (родового) захоронения. </w:t>
      </w:r>
    </w:p>
    <w:p w:rsidR="00C527BD" w:rsidRPr="00267CB0" w:rsidRDefault="00C527BD" w:rsidP="00213C9B">
      <w:pPr>
        <w:pStyle w:val="ConsPlusNormal"/>
        <w:ind w:firstLine="720"/>
        <w:jc w:val="both"/>
        <w:rPr>
          <w:rFonts w:ascii="Times New Roman" w:hAnsi="Times New Roman"/>
          <w:sz w:val="27"/>
          <w:szCs w:val="27"/>
        </w:rPr>
      </w:pPr>
      <w:r w:rsidRPr="00267CB0">
        <w:rPr>
          <w:rFonts w:ascii="Times New Roman" w:hAnsi="Times New Roman"/>
          <w:sz w:val="27"/>
          <w:szCs w:val="27"/>
        </w:rPr>
        <w:t xml:space="preserve">Готовит приказ управления </w:t>
      </w:r>
      <w:r w:rsidR="00232887">
        <w:rPr>
          <w:rFonts w:ascii="Times New Roman" w:hAnsi="Times New Roman"/>
          <w:sz w:val="27"/>
          <w:szCs w:val="27"/>
        </w:rPr>
        <w:t xml:space="preserve">ЖКХ </w:t>
      </w:r>
      <w:r w:rsidRPr="00267CB0">
        <w:rPr>
          <w:rFonts w:ascii="Times New Roman" w:hAnsi="Times New Roman"/>
          <w:sz w:val="27"/>
          <w:szCs w:val="27"/>
        </w:rPr>
        <w:t xml:space="preserve">о перерегистрации участка земли для создания семейного (родового) захоронения. </w:t>
      </w:r>
    </w:p>
    <w:p w:rsidR="00C527BD" w:rsidRPr="00267CB0" w:rsidRDefault="00C527BD" w:rsidP="00213C9B">
      <w:pPr>
        <w:tabs>
          <w:tab w:val="left" w:pos="-2127"/>
          <w:tab w:val="left" w:pos="-1985"/>
          <w:tab w:val="left" w:pos="-1843"/>
          <w:tab w:val="left" w:pos="-15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7"/>
          <w:szCs w:val="27"/>
        </w:rPr>
      </w:pPr>
      <w:r w:rsidRPr="00267CB0">
        <w:rPr>
          <w:rFonts w:ascii="Times New Roman" w:hAnsi="Times New Roman"/>
          <w:sz w:val="27"/>
          <w:szCs w:val="27"/>
        </w:rPr>
        <w:t>2) В случае установления оснований для отказа в соответствии с подпунктом 2.9.</w:t>
      </w:r>
      <w:r w:rsidR="00B3404F" w:rsidRPr="00267CB0">
        <w:rPr>
          <w:rFonts w:ascii="Times New Roman" w:hAnsi="Times New Roman"/>
          <w:sz w:val="27"/>
          <w:szCs w:val="27"/>
        </w:rPr>
        <w:t>3</w:t>
      </w:r>
      <w:r w:rsidRPr="00267CB0">
        <w:rPr>
          <w:rFonts w:ascii="Times New Roman" w:hAnsi="Times New Roman"/>
          <w:sz w:val="27"/>
          <w:szCs w:val="27"/>
        </w:rPr>
        <w:t>. административного регламента принимает решения об отказе в п</w:t>
      </w:r>
      <w:r w:rsidR="00B3404F" w:rsidRPr="00267CB0">
        <w:rPr>
          <w:rFonts w:ascii="Times New Roman" w:hAnsi="Times New Roman"/>
          <w:sz w:val="27"/>
          <w:szCs w:val="27"/>
        </w:rPr>
        <w:t>е</w:t>
      </w:r>
      <w:r w:rsidRPr="00267CB0">
        <w:rPr>
          <w:rFonts w:ascii="Times New Roman" w:hAnsi="Times New Roman"/>
          <w:sz w:val="27"/>
          <w:szCs w:val="27"/>
        </w:rPr>
        <w:t>ре</w:t>
      </w:r>
      <w:r w:rsidR="00B3404F" w:rsidRPr="00267CB0">
        <w:rPr>
          <w:rFonts w:ascii="Times New Roman" w:hAnsi="Times New Roman"/>
          <w:sz w:val="27"/>
          <w:szCs w:val="27"/>
        </w:rPr>
        <w:t xml:space="preserve">регистрации </w:t>
      </w:r>
      <w:r w:rsidRPr="00267CB0">
        <w:rPr>
          <w:rFonts w:ascii="Times New Roman" w:hAnsi="Times New Roman"/>
          <w:sz w:val="27"/>
          <w:szCs w:val="27"/>
        </w:rPr>
        <w:t>участка земли для создания семейного (родового) захоронения. Готовит уведомление об отказе в предоставлении муниципальной услуги с указанием оснований для отказа, подписывает его у должностного лица управления</w:t>
      </w:r>
      <w:r w:rsidR="00232887">
        <w:rPr>
          <w:rFonts w:ascii="Times New Roman" w:hAnsi="Times New Roman"/>
          <w:sz w:val="27"/>
          <w:szCs w:val="27"/>
        </w:rPr>
        <w:t xml:space="preserve"> ЖКХ</w:t>
      </w:r>
      <w:r w:rsidRPr="00267CB0">
        <w:rPr>
          <w:rFonts w:ascii="Times New Roman" w:hAnsi="Times New Roman"/>
          <w:sz w:val="27"/>
          <w:szCs w:val="27"/>
        </w:rPr>
        <w:t>, после чего документ регистрируется в журнале исходящей корреспонденции.</w:t>
      </w:r>
    </w:p>
    <w:p w:rsidR="00C527BD" w:rsidRPr="00EA2167" w:rsidRDefault="00267CB0" w:rsidP="00213C9B">
      <w:pPr>
        <w:spacing w:after="0" w:line="240" w:lineRule="auto"/>
        <w:ind w:right="5" w:firstLine="720"/>
        <w:jc w:val="both"/>
        <w:rPr>
          <w:rFonts w:ascii="Times New Roman" w:hAnsi="Times New Roman"/>
          <w:sz w:val="27"/>
          <w:szCs w:val="27"/>
        </w:rPr>
      </w:pPr>
      <w:r>
        <w:rPr>
          <w:rFonts w:ascii="Times New Roman" w:hAnsi="Times New Roman"/>
          <w:sz w:val="27"/>
          <w:szCs w:val="27"/>
        </w:rPr>
        <w:t xml:space="preserve">Срок исполнения </w:t>
      </w:r>
      <w:r w:rsidR="00C527BD" w:rsidRPr="00267CB0">
        <w:rPr>
          <w:rFonts w:ascii="Times New Roman" w:hAnsi="Times New Roman"/>
          <w:sz w:val="27"/>
          <w:szCs w:val="27"/>
        </w:rPr>
        <w:t>административной</w:t>
      </w:r>
      <w:r w:rsidR="00C527BD" w:rsidRPr="00EA2167">
        <w:rPr>
          <w:rFonts w:ascii="Times New Roman" w:hAnsi="Times New Roman"/>
          <w:sz w:val="27"/>
          <w:szCs w:val="27"/>
        </w:rPr>
        <w:t xml:space="preserve"> процедуры составляет </w:t>
      </w:r>
      <w:r w:rsidR="00865F20">
        <w:rPr>
          <w:rFonts w:ascii="Times New Roman" w:hAnsi="Times New Roman"/>
          <w:sz w:val="27"/>
          <w:szCs w:val="27"/>
        </w:rPr>
        <w:t>2</w:t>
      </w:r>
      <w:r w:rsidR="00B3404F">
        <w:rPr>
          <w:rFonts w:ascii="Times New Roman" w:hAnsi="Times New Roman"/>
          <w:sz w:val="27"/>
          <w:szCs w:val="27"/>
        </w:rPr>
        <w:t xml:space="preserve"> рабочи</w:t>
      </w:r>
      <w:r w:rsidR="00865F20">
        <w:rPr>
          <w:rFonts w:ascii="Times New Roman" w:hAnsi="Times New Roman"/>
          <w:sz w:val="27"/>
          <w:szCs w:val="27"/>
        </w:rPr>
        <w:t>х</w:t>
      </w:r>
      <w:r w:rsidR="00B3404F">
        <w:rPr>
          <w:rFonts w:ascii="Times New Roman" w:hAnsi="Times New Roman"/>
          <w:sz w:val="27"/>
          <w:szCs w:val="27"/>
        </w:rPr>
        <w:t xml:space="preserve"> дн</w:t>
      </w:r>
      <w:r w:rsidR="00865F20">
        <w:rPr>
          <w:rFonts w:ascii="Times New Roman" w:hAnsi="Times New Roman"/>
          <w:sz w:val="27"/>
          <w:szCs w:val="27"/>
        </w:rPr>
        <w:t>я</w:t>
      </w:r>
      <w:r w:rsidR="00C527BD" w:rsidRPr="00EA2167">
        <w:rPr>
          <w:rFonts w:ascii="Times New Roman" w:hAnsi="Times New Roman"/>
          <w:sz w:val="27"/>
          <w:szCs w:val="27"/>
        </w:rPr>
        <w:t>.</w:t>
      </w:r>
    </w:p>
    <w:p w:rsidR="00C527BD" w:rsidRPr="00EA2167" w:rsidRDefault="00C527BD" w:rsidP="00213C9B">
      <w:pPr>
        <w:pStyle w:val="ab"/>
        <w:spacing w:after="0"/>
        <w:ind w:firstLine="720"/>
        <w:contextualSpacing/>
        <w:jc w:val="both"/>
        <w:rPr>
          <w:rFonts w:ascii="Times New Roman" w:hAnsi="Times New Roman" w:cs="Times New Roman"/>
          <w:sz w:val="27"/>
          <w:szCs w:val="27"/>
        </w:rPr>
      </w:pPr>
      <w:r w:rsidRPr="00EA2167">
        <w:rPr>
          <w:rFonts w:ascii="Times New Roman" w:hAnsi="Times New Roman" w:cs="Times New Roman"/>
          <w:color w:val="000000"/>
          <w:kern w:val="0"/>
          <w:sz w:val="27"/>
          <w:szCs w:val="27"/>
          <w:lang w:eastAsia="en-US"/>
        </w:rPr>
        <w:t>Критерием принятия решения являются основания пункта 2.9.</w:t>
      </w:r>
      <w:r w:rsidR="00B3404F">
        <w:rPr>
          <w:rFonts w:ascii="Times New Roman" w:hAnsi="Times New Roman" w:cs="Times New Roman"/>
          <w:color w:val="000000"/>
          <w:kern w:val="0"/>
          <w:sz w:val="27"/>
          <w:szCs w:val="27"/>
          <w:lang w:eastAsia="en-US"/>
        </w:rPr>
        <w:t>3</w:t>
      </w:r>
      <w:r w:rsidRPr="00EA2167">
        <w:rPr>
          <w:rFonts w:ascii="Times New Roman" w:hAnsi="Times New Roman" w:cs="Times New Roman"/>
          <w:color w:val="000000"/>
          <w:kern w:val="0"/>
          <w:sz w:val="27"/>
          <w:szCs w:val="27"/>
          <w:lang w:eastAsia="en-US"/>
        </w:rPr>
        <w:t>. административного регламента.</w:t>
      </w:r>
    </w:p>
    <w:p w:rsidR="00C527BD" w:rsidRPr="00EA2167" w:rsidRDefault="00C527BD" w:rsidP="00213C9B">
      <w:pPr>
        <w:pStyle w:val="ab"/>
        <w:spacing w:after="0"/>
        <w:ind w:firstLine="709"/>
        <w:contextualSpacing/>
        <w:jc w:val="both"/>
        <w:rPr>
          <w:rFonts w:ascii="Times New Roman" w:hAnsi="Times New Roman" w:cs="Times New Roman"/>
          <w:color w:val="000000"/>
          <w:kern w:val="0"/>
          <w:sz w:val="27"/>
          <w:szCs w:val="27"/>
          <w:lang w:eastAsia="en-US"/>
        </w:rPr>
      </w:pPr>
      <w:proofErr w:type="gramStart"/>
      <w:r w:rsidRPr="00EA2167">
        <w:rPr>
          <w:rFonts w:ascii="Times New Roman" w:hAnsi="Times New Roman" w:cs="Times New Roman"/>
          <w:color w:val="000000"/>
          <w:kern w:val="0"/>
          <w:sz w:val="27"/>
          <w:szCs w:val="27"/>
          <w:lang w:eastAsia="en-US"/>
        </w:rPr>
        <w:t xml:space="preserve">Результатом административной процедуры являются: подготовка и подписание приказа </w:t>
      </w:r>
      <w:r w:rsidRPr="00EA2167">
        <w:rPr>
          <w:rFonts w:ascii="Times New Roman" w:hAnsi="Times New Roman" w:cs="Times New Roman"/>
          <w:sz w:val="27"/>
          <w:szCs w:val="27"/>
        </w:rPr>
        <w:t>о п</w:t>
      </w:r>
      <w:r w:rsidR="00B3404F">
        <w:rPr>
          <w:rFonts w:ascii="Times New Roman" w:hAnsi="Times New Roman" w:cs="Times New Roman"/>
          <w:sz w:val="27"/>
          <w:szCs w:val="27"/>
        </w:rPr>
        <w:t>е</w:t>
      </w:r>
      <w:r w:rsidRPr="00EA2167">
        <w:rPr>
          <w:rFonts w:ascii="Times New Roman" w:hAnsi="Times New Roman" w:cs="Times New Roman"/>
          <w:sz w:val="27"/>
          <w:szCs w:val="27"/>
        </w:rPr>
        <w:t>ре</w:t>
      </w:r>
      <w:r w:rsidR="00B3404F">
        <w:rPr>
          <w:rFonts w:ascii="Times New Roman" w:hAnsi="Times New Roman" w:cs="Times New Roman"/>
          <w:sz w:val="27"/>
          <w:szCs w:val="27"/>
        </w:rPr>
        <w:t xml:space="preserve">регистрации </w:t>
      </w:r>
      <w:r w:rsidRPr="00EA2167">
        <w:rPr>
          <w:rFonts w:ascii="Times New Roman" w:hAnsi="Times New Roman" w:cs="Times New Roman"/>
          <w:sz w:val="27"/>
          <w:szCs w:val="27"/>
        </w:rPr>
        <w:t>участка</w:t>
      </w:r>
      <w:r w:rsidR="00B3404F">
        <w:rPr>
          <w:rFonts w:ascii="Times New Roman" w:hAnsi="Times New Roman" w:cs="Times New Roman"/>
          <w:sz w:val="27"/>
          <w:szCs w:val="27"/>
        </w:rPr>
        <w:t xml:space="preserve"> земли</w:t>
      </w:r>
      <w:r w:rsidRPr="00EA2167">
        <w:rPr>
          <w:rFonts w:ascii="Times New Roman" w:hAnsi="Times New Roman" w:cs="Times New Roman"/>
          <w:color w:val="000000"/>
          <w:kern w:val="0"/>
          <w:sz w:val="27"/>
          <w:szCs w:val="27"/>
          <w:lang w:eastAsia="en-US"/>
        </w:rPr>
        <w:t xml:space="preserve"> под семейное (родовом) захоронение</w:t>
      </w:r>
      <w:r w:rsidR="00B3404F">
        <w:rPr>
          <w:rFonts w:ascii="Times New Roman" w:hAnsi="Times New Roman" w:cs="Times New Roman"/>
          <w:color w:val="000000"/>
          <w:kern w:val="0"/>
          <w:sz w:val="27"/>
          <w:szCs w:val="27"/>
          <w:lang w:eastAsia="en-US"/>
        </w:rPr>
        <w:t xml:space="preserve"> </w:t>
      </w:r>
      <w:r w:rsidRPr="00EA2167">
        <w:rPr>
          <w:rFonts w:ascii="Times New Roman" w:hAnsi="Times New Roman" w:cs="Times New Roman"/>
          <w:color w:val="000000"/>
          <w:kern w:val="0"/>
          <w:sz w:val="27"/>
          <w:szCs w:val="27"/>
          <w:lang w:eastAsia="en-US"/>
        </w:rPr>
        <w:t>или уведомления об отказе в</w:t>
      </w:r>
      <w:r w:rsidRPr="00EA2167">
        <w:rPr>
          <w:rFonts w:ascii="Times New Roman" w:hAnsi="Times New Roman" w:cs="Times New Roman"/>
          <w:sz w:val="27"/>
          <w:szCs w:val="27"/>
        </w:rPr>
        <w:t xml:space="preserve"> предоставлении муниципальной услуги с указанием основанием для отказа</w:t>
      </w:r>
      <w:r w:rsidRPr="00EA2167">
        <w:rPr>
          <w:rFonts w:ascii="Times New Roman" w:hAnsi="Times New Roman" w:cs="Times New Roman"/>
          <w:color w:val="000000"/>
          <w:kern w:val="0"/>
          <w:sz w:val="27"/>
          <w:szCs w:val="27"/>
          <w:lang w:eastAsia="en-US"/>
        </w:rPr>
        <w:t>.</w:t>
      </w:r>
      <w:proofErr w:type="gramEnd"/>
    </w:p>
    <w:p w:rsidR="00C527BD" w:rsidRPr="00EA2167" w:rsidRDefault="00C527BD" w:rsidP="00213C9B">
      <w:pPr>
        <w:pStyle w:val="ab"/>
        <w:spacing w:after="0"/>
        <w:ind w:firstLine="709"/>
        <w:contextualSpacing/>
        <w:jc w:val="both"/>
        <w:rPr>
          <w:rFonts w:ascii="Times New Roman" w:hAnsi="Times New Roman" w:cs="Times New Roman"/>
          <w:sz w:val="27"/>
          <w:szCs w:val="27"/>
        </w:rPr>
      </w:pPr>
      <w:r w:rsidRPr="00EA2167">
        <w:rPr>
          <w:rFonts w:ascii="Times New Roman" w:hAnsi="Times New Roman" w:cs="Times New Roman"/>
          <w:sz w:val="27"/>
          <w:szCs w:val="27"/>
        </w:rPr>
        <w:t xml:space="preserve">Способом фиксации выполнения административной процедуры является </w:t>
      </w:r>
      <w:r w:rsidRPr="00EA2167">
        <w:rPr>
          <w:rFonts w:ascii="Times New Roman" w:hAnsi="Times New Roman" w:cs="Times New Roman"/>
          <w:color w:val="000000"/>
          <w:kern w:val="0"/>
          <w:sz w:val="27"/>
          <w:szCs w:val="27"/>
          <w:lang w:eastAsia="en-US"/>
        </w:rPr>
        <w:t>регистрация</w:t>
      </w:r>
      <w:r w:rsidRPr="00EA2167">
        <w:rPr>
          <w:rFonts w:ascii="Times New Roman" w:hAnsi="Times New Roman" w:cs="Times New Roman"/>
          <w:sz w:val="27"/>
          <w:szCs w:val="27"/>
        </w:rPr>
        <w:t xml:space="preserve"> </w:t>
      </w:r>
      <w:r w:rsidR="00B3404F">
        <w:rPr>
          <w:rFonts w:ascii="Times New Roman" w:hAnsi="Times New Roman" w:cs="Times New Roman"/>
          <w:sz w:val="27"/>
          <w:szCs w:val="27"/>
        </w:rPr>
        <w:t xml:space="preserve">документа </w:t>
      </w:r>
      <w:r w:rsidRPr="00EA2167">
        <w:rPr>
          <w:rFonts w:ascii="Times New Roman" w:hAnsi="Times New Roman" w:cs="Times New Roman"/>
          <w:color w:val="000000"/>
          <w:kern w:val="0"/>
          <w:sz w:val="27"/>
          <w:szCs w:val="27"/>
          <w:lang w:eastAsia="en-US"/>
        </w:rPr>
        <w:t>в Книге регистрации семейного захоронения или в журнале исходящей корреспонденции</w:t>
      </w:r>
      <w:r w:rsidRPr="00EA2167">
        <w:rPr>
          <w:rFonts w:ascii="Times New Roman" w:hAnsi="Times New Roman" w:cs="Times New Roman"/>
          <w:sz w:val="27"/>
          <w:szCs w:val="27"/>
        </w:rPr>
        <w:t>.</w:t>
      </w:r>
    </w:p>
    <w:p w:rsidR="00B3404F" w:rsidRPr="00267CB0" w:rsidRDefault="00232887" w:rsidP="00213C9B">
      <w:pPr>
        <w:pStyle w:val="ConsPlusNormal"/>
        <w:widowControl/>
        <w:tabs>
          <w:tab w:val="left" w:pos="851"/>
        </w:tabs>
        <w:suppressAutoHyphens/>
        <w:ind w:firstLine="709"/>
        <w:jc w:val="both"/>
        <w:rPr>
          <w:rFonts w:ascii="Times New Roman" w:hAnsi="Times New Roman"/>
          <w:sz w:val="27"/>
          <w:szCs w:val="27"/>
        </w:rPr>
      </w:pPr>
      <w:r>
        <w:rPr>
          <w:rFonts w:ascii="Times New Roman" w:hAnsi="Times New Roman"/>
          <w:sz w:val="27"/>
          <w:szCs w:val="27"/>
        </w:rPr>
        <w:t>3.3</w:t>
      </w:r>
      <w:r w:rsidR="0088701A">
        <w:rPr>
          <w:rFonts w:ascii="Times New Roman" w:hAnsi="Times New Roman"/>
          <w:sz w:val="27"/>
          <w:szCs w:val="27"/>
        </w:rPr>
        <w:t>.7</w:t>
      </w:r>
      <w:r w:rsidR="00B3404F" w:rsidRPr="00267CB0">
        <w:rPr>
          <w:rFonts w:ascii="Times New Roman" w:hAnsi="Times New Roman"/>
          <w:sz w:val="27"/>
          <w:szCs w:val="27"/>
        </w:rPr>
        <w:t>. Заключение с гражданином, на которого перерегистрируется участок под семейное (родовое) захоронение, нового договора о предоставлении участка под семейное (родовое) захоронение.</w:t>
      </w:r>
      <w:r w:rsidR="00C527BD" w:rsidRPr="00267CB0">
        <w:rPr>
          <w:rFonts w:ascii="Times New Roman" w:hAnsi="Times New Roman"/>
          <w:sz w:val="27"/>
          <w:szCs w:val="27"/>
        </w:rPr>
        <w:t xml:space="preserve"> </w:t>
      </w:r>
    </w:p>
    <w:p w:rsidR="00B3404F" w:rsidRPr="0048007F" w:rsidRDefault="00B3404F" w:rsidP="00213C9B">
      <w:pPr>
        <w:pStyle w:val="ConsPlusNormal"/>
        <w:ind w:firstLine="540"/>
        <w:jc w:val="both"/>
        <w:rPr>
          <w:rFonts w:ascii="Times New Roman" w:hAnsi="Times New Roman"/>
          <w:sz w:val="27"/>
          <w:szCs w:val="27"/>
        </w:rPr>
      </w:pPr>
      <w:r w:rsidRPr="00267CB0">
        <w:rPr>
          <w:rFonts w:ascii="Times New Roman" w:hAnsi="Times New Roman"/>
          <w:sz w:val="27"/>
          <w:szCs w:val="27"/>
        </w:rPr>
        <w:t>Основанием для начала административной процедуры является поступление специалисту, ответственному за предоставление муниципальной услуги</w:t>
      </w:r>
      <w:r w:rsidR="003E62DD" w:rsidRPr="00267CB0">
        <w:rPr>
          <w:rFonts w:ascii="Times New Roman" w:hAnsi="Times New Roman"/>
          <w:sz w:val="27"/>
          <w:szCs w:val="27"/>
        </w:rPr>
        <w:t>,</w:t>
      </w:r>
      <w:r w:rsidRPr="00267CB0">
        <w:rPr>
          <w:rFonts w:ascii="Times New Roman" w:hAnsi="Times New Roman"/>
          <w:sz w:val="27"/>
          <w:szCs w:val="27"/>
        </w:rPr>
        <w:t xml:space="preserve"> приказа</w:t>
      </w:r>
      <w:r w:rsidR="003E62DD" w:rsidRPr="00267CB0">
        <w:rPr>
          <w:rFonts w:ascii="Times New Roman" w:hAnsi="Times New Roman"/>
          <w:sz w:val="27"/>
          <w:szCs w:val="27"/>
        </w:rPr>
        <w:t xml:space="preserve"> </w:t>
      </w:r>
      <w:r w:rsidRPr="00267CB0">
        <w:rPr>
          <w:rFonts w:ascii="Times New Roman" w:hAnsi="Times New Roman"/>
          <w:sz w:val="27"/>
          <w:szCs w:val="27"/>
        </w:rPr>
        <w:t xml:space="preserve">о </w:t>
      </w:r>
      <w:r w:rsidRPr="0048007F">
        <w:rPr>
          <w:rFonts w:ascii="Times New Roman" w:hAnsi="Times New Roman"/>
          <w:sz w:val="27"/>
          <w:szCs w:val="27"/>
        </w:rPr>
        <w:t>перерегистрации участка земли под семейное (родовое) захоронение.</w:t>
      </w:r>
    </w:p>
    <w:p w:rsidR="003E62DD" w:rsidRPr="00267CB0" w:rsidRDefault="00267CB0" w:rsidP="00213C9B">
      <w:pPr>
        <w:pStyle w:val="ConsPlusNormal"/>
        <w:ind w:firstLine="540"/>
        <w:jc w:val="both"/>
        <w:rPr>
          <w:rFonts w:ascii="Times New Roman" w:hAnsi="Times New Roman"/>
          <w:sz w:val="27"/>
          <w:szCs w:val="27"/>
        </w:rPr>
      </w:pPr>
      <w:r w:rsidRPr="0048007F">
        <w:rPr>
          <w:rFonts w:ascii="Times New Roman" w:hAnsi="Times New Roman"/>
          <w:sz w:val="27"/>
          <w:szCs w:val="27"/>
        </w:rPr>
        <w:t xml:space="preserve">Специалист управления </w:t>
      </w:r>
      <w:r w:rsidR="0088701A">
        <w:rPr>
          <w:rFonts w:ascii="Times New Roman" w:hAnsi="Times New Roman"/>
          <w:sz w:val="27"/>
          <w:szCs w:val="27"/>
        </w:rPr>
        <w:t xml:space="preserve">ЖКХ </w:t>
      </w:r>
      <w:r w:rsidRPr="0048007F">
        <w:rPr>
          <w:rFonts w:ascii="Times New Roman" w:hAnsi="Times New Roman"/>
          <w:sz w:val="27"/>
          <w:szCs w:val="27"/>
        </w:rPr>
        <w:t>готов</w:t>
      </w:r>
      <w:r w:rsidR="0048007F" w:rsidRPr="0048007F">
        <w:rPr>
          <w:rFonts w:ascii="Times New Roman" w:hAnsi="Times New Roman"/>
          <w:sz w:val="27"/>
          <w:szCs w:val="27"/>
        </w:rPr>
        <w:t xml:space="preserve">ит </w:t>
      </w:r>
      <w:r w:rsidRPr="0048007F">
        <w:rPr>
          <w:rFonts w:ascii="Times New Roman" w:hAnsi="Times New Roman"/>
          <w:sz w:val="27"/>
          <w:szCs w:val="27"/>
        </w:rPr>
        <w:t>и согласов</w:t>
      </w:r>
      <w:r w:rsidR="0048007F" w:rsidRPr="0048007F">
        <w:rPr>
          <w:rFonts w:ascii="Times New Roman" w:hAnsi="Times New Roman"/>
          <w:sz w:val="27"/>
          <w:szCs w:val="27"/>
        </w:rPr>
        <w:t xml:space="preserve">ывает </w:t>
      </w:r>
      <w:r w:rsidRPr="0048007F">
        <w:rPr>
          <w:rFonts w:ascii="Times New Roman" w:hAnsi="Times New Roman"/>
          <w:sz w:val="27"/>
          <w:szCs w:val="27"/>
        </w:rPr>
        <w:t xml:space="preserve">проекта нового договора о предоставлении участка земли под семейное (родовое) захоронение (далее - новый договор) в двух экземпляр с </w:t>
      </w:r>
      <w:r w:rsidR="0010209A">
        <w:rPr>
          <w:rFonts w:ascii="Times New Roman" w:hAnsi="Times New Roman"/>
          <w:color w:val="000000"/>
          <w:sz w:val="27"/>
          <w:szCs w:val="27"/>
        </w:rPr>
        <w:t xml:space="preserve"> юридической службой и должностным лицом управления</w:t>
      </w:r>
      <w:r w:rsidR="0088701A">
        <w:rPr>
          <w:rFonts w:ascii="Times New Roman" w:hAnsi="Times New Roman"/>
          <w:color w:val="000000"/>
          <w:sz w:val="27"/>
          <w:szCs w:val="27"/>
        </w:rPr>
        <w:t xml:space="preserve"> ЖКХ</w:t>
      </w:r>
      <w:r w:rsidR="0010209A">
        <w:rPr>
          <w:rFonts w:ascii="Times New Roman" w:hAnsi="Times New Roman"/>
          <w:color w:val="000000"/>
          <w:sz w:val="27"/>
          <w:szCs w:val="27"/>
        </w:rPr>
        <w:t xml:space="preserve">, после чего </w:t>
      </w:r>
      <w:r w:rsidR="006F10F6">
        <w:rPr>
          <w:rFonts w:ascii="Times New Roman" w:hAnsi="Times New Roman"/>
          <w:color w:val="000000"/>
          <w:sz w:val="27"/>
          <w:szCs w:val="27"/>
        </w:rPr>
        <w:t xml:space="preserve">договор </w:t>
      </w:r>
      <w:r w:rsidR="0010209A" w:rsidRPr="00EA2167">
        <w:rPr>
          <w:rFonts w:ascii="Times New Roman" w:hAnsi="Times New Roman"/>
          <w:color w:val="000000"/>
          <w:sz w:val="27"/>
          <w:szCs w:val="27"/>
        </w:rPr>
        <w:t>о предоставлении участка земл</w:t>
      </w:r>
      <w:r w:rsidR="0010209A">
        <w:rPr>
          <w:rFonts w:ascii="Times New Roman" w:hAnsi="Times New Roman"/>
          <w:color w:val="000000"/>
          <w:sz w:val="27"/>
          <w:szCs w:val="27"/>
        </w:rPr>
        <w:t xml:space="preserve">и </w:t>
      </w:r>
      <w:r w:rsidR="0010209A" w:rsidRPr="00EA2167">
        <w:rPr>
          <w:rFonts w:ascii="Times New Roman" w:hAnsi="Times New Roman"/>
          <w:color w:val="000000"/>
          <w:sz w:val="27"/>
          <w:szCs w:val="27"/>
        </w:rPr>
        <w:t>под семейное (</w:t>
      </w:r>
      <w:proofErr w:type="gramStart"/>
      <w:r w:rsidR="0010209A" w:rsidRPr="00EA2167">
        <w:rPr>
          <w:rFonts w:ascii="Times New Roman" w:hAnsi="Times New Roman"/>
          <w:color w:val="000000"/>
          <w:sz w:val="27"/>
          <w:szCs w:val="27"/>
        </w:rPr>
        <w:t xml:space="preserve">родовое) </w:t>
      </w:r>
      <w:proofErr w:type="gramEnd"/>
      <w:r w:rsidR="0010209A" w:rsidRPr="00EA2167">
        <w:rPr>
          <w:rFonts w:ascii="Times New Roman" w:hAnsi="Times New Roman"/>
          <w:color w:val="000000"/>
          <w:sz w:val="27"/>
          <w:szCs w:val="27"/>
        </w:rPr>
        <w:t>захоронение</w:t>
      </w:r>
      <w:r w:rsidR="006F10F6">
        <w:rPr>
          <w:rFonts w:ascii="Times New Roman" w:hAnsi="Times New Roman"/>
          <w:color w:val="000000"/>
          <w:sz w:val="27"/>
          <w:szCs w:val="27"/>
        </w:rPr>
        <w:t xml:space="preserve"> подлежит регистрации и в</w:t>
      </w:r>
      <w:r w:rsidR="003E62DD" w:rsidRPr="0010209A">
        <w:rPr>
          <w:rFonts w:ascii="Times New Roman" w:hAnsi="Times New Roman"/>
          <w:sz w:val="27"/>
          <w:szCs w:val="27"/>
        </w:rPr>
        <w:t>н</w:t>
      </w:r>
      <w:r w:rsidR="0010209A" w:rsidRPr="0010209A">
        <w:rPr>
          <w:rFonts w:ascii="Times New Roman" w:hAnsi="Times New Roman"/>
          <w:sz w:val="27"/>
          <w:szCs w:val="27"/>
        </w:rPr>
        <w:t>ос</w:t>
      </w:r>
      <w:r w:rsidR="006F10F6">
        <w:rPr>
          <w:rFonts w:ascii="Times New Roman" w:hAnsi="Times New Roman"/>
          <w:sz w:val="27"/>
          <w:szCs w:val="27"/>
        </w:rPr>
        <w:t>я</w:t>
      </w:r>
      <w:r w:rsidR="0010209A" w:rsidRPr="0010209A">
        <w:rPr>
          <w:rFonts w:ascii="Times New Roman" w:hAnsi="Times New Roman"/>
          <w:sz w:val="27"/>
          <w:szCs w:val="27"/>
        </w:rPr>
        <w:t>т</w:t>
      </w:r>
      <w:r w:rsidR="006F10F6">
        <w:rPr>
          <w:rFonts w:ascii="Times New Roman" w:hAnsi="Times New Roman"/>
          <w:sz w:val="27"/>
          <w:szCs w:val="27"/>
        </w:rPr>
        <w:t>ся</w:t>
      </w:r>
      <w:r w:rsidR="0010209A" w:rsidRPr="0010209A">
        <w:rPr>
          <w:rFonts w:ascii="Times New Roman" w:hAnsi="Times New Roman"/>
          <w:sz w:val="27"/>
          <w:szCs w:val="27"/>
        </w:rPr>
        <w:t xml:space="preserve"> </w:t>
      </w:r>
      <w:r w:rsidR="003E62DD" w:rsidRPr="0010209A">
        <w:rPr>
          <w:rFonts w:ascii="Times New Roman" w:hAnsi="Times New Roman"/>
          <w:sz w:val="27"/>
          <w:szCs w:val="27"/>
        </w:rPr>
        <w:t>соответствующие</w:t>
      </w:r>
      <w:r w:rsidR="003E62DD" w:rsidRPr="00267CB0">
        <w:rPr>
          <w:rFonts w:ascii="Times New Roman" w:hAnsi="Times New Roman"/>
          <w:sz w:val="27"/>
          <w:szCs w:val="27"/>
        </w:rPr>
        <w:t xml:space="preserve"> изменения в журнал регистрации семейных (родовых) захоронений.</w:t>
      </w:r>
    </w:p>
    <w:p w:rsidR="003E62DD" w:rsidRPr="00267CB0" w:rsidRDefault="003E62DD" w:rsidP="00213C9B">
      <w:pPr>
        <w:pStyle w:val="ConsPlusNormal"/>
        <w:ind w:firstLine="540"/>
        <w:jc w:val="both"/>
        <w:rPr>
          <w:rFonts w:ascii="Times New Roman" w:hAnsi="Times New Roman"/>
          <w:sz w:val="27"/>
          <w:szCs w:val="27"/>
        </w:rPr>
      </w:pPr>
      <w:r w:rsidRPr="00267CB0">
        <w:rPr>
          <w:rFonts w:ascii="Times New Roman" w:hAnsi="Times New Roman"/>
          <w:sz w:val="27"/>
          <w:szCs w:val="27"/>
        </w:rPr>
        <w:t>Критери</w:t>
      </w:r>
      <w:r w:rsidR="0010209A">
        <w:rPr>
          <w:rFonts w:ascii="Times New Roman" w:hAnsi="Times New Roman"/>
          <w:sz w:val="27"/>
          <w:szCs w:val="27"/>
        </w:rPr>
        <w:t>е</w:t>
      </w:r>
      <w:r w:rsidRPr="00267CB0">
        <w:rPr>
          <w:rFonts w:ascii="Times New Roman" w:hAnsi="Times New Roman"/>
          <w:sz w:val="27"/>
          <w:szCs w:val="27"/>
        </w:rPr>
        <w:t xml:space="preserve">м принятия решения является </w:t>
      </w:r>
      <w:r w:rsidR="0010209A">
        <w:rPr>
          <w:rFonts w:ascii="Times New Roman" w:hAnsi="Times New Roman"/>
          <w:sz w:val="27"/>
          <w:szCs w:val="27"/>
        </w:rPr>
        <w:t xml:space="preserve">наличие </w:t>
      </w:r>
      <w:r w:rsidRPr="00267CB0">
        <w:rPr>
          <w:rFonts w:ascii="Times New Roman" w:hAnsi="Times New Roman"/>
          <w:sz w:val="27"/>
          <w:szCs w:val="27"/>
        </w:rPr>
        <w:t>приказа управления</w:t>
      </w:r>
      <w:r w:rsidR="0010209A">
        <w:rPr>
          <w:rFonts w:ascii="Times New Roman" w:hAnsi="Times New Roman"/>
          <w:sz w:val="27"/>
          <w:szCs w:val="27"/>
        </w:rPr>
        <w:t xml:space="preserve"> </w:t>
      </w:r>
      <w:r w:rsidR="0088701A">
        <w:rPr>
          <w:rFonts w:ascii="Times New Roman" w:hAnsi="Times New Roman"/>
          <w:sz w:val="27"/>
          <w:szCs w:val="27"/>
        </w:rPr>
        <w:t xml:space="preserve">ЖКХ </w:t>
      </w:r>
      <w:r w:rsidRPr="00267CB0">
        <w:rPr>
          <w:rFonts w:ascii="Times New Roman" w:hAnsi="Times New Roman"/>
          <w:sz w:val="27"/>
          <w:szCs w:val="27"/>
        </w:rPr>
        <w:t>о перерегистрации участка земли под семейное (родовое) захоронение.</w:t>
      </w:r>
    </w:p>
    <w:p w:rsidR="003E62DD" w:rsidRPr="00267CB0" w:rsidRDefault="003E62DD" w:rsidP="00213C9B">
      <w:pPr>
        <w:pStyle w:val="ConsPlusNormal"/>
        <w:ind w:firstLine="540"/>
        <w:jc w:val="both"/>
        <w:rPr>
          <w:rFonts w:ascii="Times New Roman" w:hAnsi="Times New Roman"/>
          <w:sz w:val="27"/>
          <w:szCs w:val="27"/>
        </w:rPr>
      </w:pPr>
      <w:r w:rsidRPr="00267CB0">
        <w:rPr>
          <w:rFonts w:ascii="Times New Roman" w:hAnsi="Times New Roman"/>
          <w:sz w:val="27"/>
          <w:szCs w:val="27"/>
        </w:rPr>
        <w:t xml:space="preserve">Результатом административной процедуры является </w:t>
      </w:r>
      <w:r w:rsidR="006F10F6">
        <w:rPr>
          <w:rFonts w:ascii="Times New Roman" w:hAnsi="Times New Roman"/>
          <w:sz w:val="27"/>
          <w:szCs w:val="27"/>
        </w:rPr>
        <w:t xml:space="preserve">наличие </w:t>
      </w:r>
      <w:r w:rsidRPr="00267CB0">
        <w:rPr>
          <w:rFonts w:ascii="Times New Roman" w:hAnsi="Times New Roman"/>
          <w:sz w:val="27"/>
          <w:szCs w:val="27"/>
        </w:rPr>
        <w:t>нового договора.</w:t>
      </w:r>
    </w:p>
    <w:p w:rsidR="009650ED" w:rsidRDefault="009650ED" w:rsidP="00213C9B">
      <w:pPr>
        <w:pStyle w:val="ConsPlusNormal"/>
        <w:ind w:firstLine="540"/>
        <w:jc w:val="both"/>
        <w:rPr>
          <w:rFonts w:ascii="Times New Roman" w:hAnsi="Times New Roman"/>
          <w:sz w:val="27"/>
          <w:szCs w:val="27"/>
        </w:rPr>
      </w:pPr>
    </w:p>
    <w:p w:rsidR="003E62DD" w:rsidRPr="00267CB0" w:rsidRDefault="003E62DD" w:rsidP="00213C9B">
      <w:pPr>
        <w:pStyle w:val="ConsPlusNormal"/>
        <w:ind w:firstLine="540"/>
        <w:jc w:val="both"/>
        <w:rPr>
          <w:rFonts w:ascii="Times New Roman" w:hAnsi="Times New Roman"/>
          <w:sz w:val="27"/>
          <w:szCs w:val="27"/>
        </w:rPr>
      </w:pPr>
      <w:r w:rsidRPr="00267CB0">
        <w:rPr>
          <w:rFonts w:ascii="Times New Roman" w:hAnsi="Times New Roman"/>
          <w:sz w:val="27"/>
          <w:szCs w:val="27"/>
        </w:rPr>
        <w:lastRenderedPageBreak/>
        <w:t>Способом фиксации результата административной процедуры является</w:t>
      </w:r>
      <w:r w:rsidR="0010209A">
        <w:rPr>
          <w:rFonts w:ascii="Times New Roman" w:hAnsi="Times New Roman"/>
          <w:sz w:val="27"/>
          <w:szCs w:val="27"/>
        </w:rPr>
        <w:t xml:space="preserve"> </w:t>
      </w:r>
      <w:r w:rsidRPr="00267CB0">
        <w:rPr>
          <w:rFonts w:ascii="Times New Roman" w:hAnsi="Times New Roman"/>
          <w:sz w:val="27"/>
          <w:szCs w:val="27"/>
        </w:rPr>
        <w:t>регистрация нового договора в книге регистрации договоров о предоставлении участка земли под родовое (семейное) захоронение</w:t>
      </w:r>
      <w:r w:rsidR="0010209A">
        <w:rPr>
          <w:rFonts w:ascii="Times New Roman" w:hAnsi="Times New Roman"/>
          <w:sz w:val="27"/>
          <w:szCs w:val="27"/>
        </w:rPr>
        <w:t>.</w:t>
      </w:r>
    </w:p>
    <w:p w:rsidR="004C7418" w:rsidRDefault="004C7418" w:rsidP="00213C9B">
      <w:pPr>
        <w:pStyle w:val="ConsPlusNormal"/>
        <w:widowControl/>
        <w:tabs>
          <w:tab w:val="left" w:pos="851"/>
        </w:tabs>
        <w:suppressAutoHyphens/>
        <w:ind w:firstLine="709"/>
        <w:jc w:val="both"/>
        <w:rPr>
          <w:rFonts w:ascii="Times New Roman" w:hAnsi="Times New Roman"/>
          <w:sz w:val="27"/>
          <w:szCs w:val="27"/>
        </w:rPr>
      </w:pPr>
      <w:r w:rsidRPr="00267CB0">
        <w:rPr>
          <w:rFonts w:ascii="Times New Roman" w:hAnsi="Times New Roman"/>
          <w:sz w:val="27"/>
          <w:szCs w:val="27"/>
        </w:rPr>
        <w:t>3.</w:t>
      </w:r>
      <w:r w:rsidR="0088701A">
        <w:rPr>
          <w:rFonts w:ascii="Times New Roman" w:hAnsi="Times New Roman"/>
          <w:sz w:val="27"/>
          <w:szCs w:val="27"/>
        </w:rPr>
        <w:t>3</w:t>
      </w:r>
      <w:r w:rsidR="00E304FE">
        <w:rPr>
          <w:rFonts w:ascii="Times New Roman" w:hAnsi="Times New Roman"/>
          <w:sz w:val="27"/>
          <w:szCs w:val="27"/>
        </w:rPr>
        <w:t>.</w:t>
      </w:r>
      <w:r w:rsidR="0088701A">
        <w:rPr>
          <w:rFonts w:ascii="Times New Roman" w:hAnsi="Times New Roman"/>
          <w:sz w:val="27"/>
          <w:szCs w:val="27"/>
        </w:rPr>
        <w:t>8</w:t>
      </w:r>
      <w:r w:rsidRPr="00267CB0">
        <w:rPr>
          <w:rFonts w:ascii="Times New Roman" w:hAnsi="Times New Roman"/>
          <w:sz w:val="27"/>
          <w:szCs w:val="27"/>
        </w:rPr>
        <w:t xml:space="preserve">. </w:t>
      </w:r>
      <w:r w:rsidR="00C527BD" w:rsidRPr="0010209A">
        <w:rPr>
          <w:rFonts w:ascii="Times New Roman" w:hAnsi="Times New Roman"/>
          <w:sz w:val="27"/>
          <w:szCs w:val="27"/>
        </w:rPr>
        <w:t>Выдача или н</w:t>
      </w:r>
      <w:r w:rsidRPr="0010209A">
        <w:rPr>
          <w:rFonts w:ascii="Times New Roman" w:hAnsi="Times New Roman"/>
          <w:sz w:val="27"/>
          <w:szCs w:val="27"/>
        </w:rPr>
        <w:t>аправление заявителю результата предоставления муниципальной услуги</w:t>
      </w:r>
    </w:p>
    <w:p w:rsidR="006F10F6" w:rsidRDefault="006F10F6" w:rsidP="00213C9B">
      <w:pPr>
        <w:pStyle w:val="ConsPlusNormal"/>
        <w:ind w:firstLine="720"/>
        <w:jc w:val="both"/>
        <w:rPr>
          <w:rFonts w:ascii="Times New Roman" w:hAnsi="Times New Roman"/>
          <w:color w:val="000000"/>
          <w:sz w:val="27"/>
          <w:szCs w:val="27"/>
        </w:rPr>
      </w:pPr>
      <w:r w:rsidRPr="00290076">
        <w:rPr>
          <w:rFonts w:ascii="Times New Roman" w:hAnsi="Times New Roman"/>
          <w:color w:val="000000"/>
          <w:sz w:val="27"/>
          <w:szCs w:val="27"/>
        </w:rPr>
        <w:t xml:space="preserve">Основанием для начала административной процедуры является наличие </w:t>
      </w:r>
      <w:r>
        <w:rPr>
          <w:rFonts w:ascii="Times New Roman" w:hAnsi="Times New Roman"/>
          <w:color w:val="000000"/>
          <w:sz w:val="27"/>
          <w:szCs w:val="27"/>
        </w:rPr>
        <w:t>результата муниципальной услуги в управлении</w:t>
      </w:r>
      <w:r w:rsidR="0088701A">
        <w:rPr>
          <w:rFonts w:ascii="Times New Roman" w:hAnsi="Times New Roman"/>
          <w:color w:val="000000"/>
          <w:sz w:val="27"/>
          <w:szCs w:val="27"/>
        </w:rPr>
        <w:t xml:space="preserve"> ЖКХ</w:t>
      </w:r>
      <w:r>
        <w:rPr>
          <w:rFonts w:ascii="Times New Roman" w:hAnsi="Times New Roman"/>
          <w:color w:val="000000"/>
          <w:sz w:val="27"/>
          <w:szCs w:val="27"/>
        </w:rPr>
        <w:t>, МФЦ.</w:t>
      </w:r>
    </w:p>
    <w:p w:rsidR="0098584C" w:rsidRDefault="006F10F6" w:rsidP="00213C9B">
      <w:pPr>
        <w:pStyle w:val="ConsPlusNormal"/>
        <w:ind w:firstLine="720"/>
        <w:jc w:val="both"/>
        <w:rPr>
          <w:rFonts w:ascii="Times New Roman" w:hAnsi="Times New Roman"/>
          <w:color w:val="000000"/>
          <w:sz w:val="27"/>
          <w:szCs w:val="27"/>
        </w:rPr>
      </w:pPr>
      <w:proofErr w:type="gramStart"/>
      <w:r w:rsidRPr="00290076">
        <w:rPr>
          <w:rFonts w:ascii="Times New Roman" w:hAnsi="Times New Roman"/>
          <w:color w:val="000000"/>
          <w:sz w:val="27"/>
          <w:szCs w:val="27"/>
        </w:rPr>
        <w:t>При</w:t>
      </w:r>
      <w:proofErr w:type="gramEnd"/>
      <w:r w:rsidRPr="00290076">
        <w:rPr>
          <w:rFonts w:ascii="Times New Roman" w:hAnsi="Times New Roman"/>
          <w:color w:val="000000"/>
          <w:sz w:val="27"/>
          <w:szCs w:val="27"/>
        </w:rPr>
        <w:t xml:space="preserve"> </w:t>
      </w:r>
      <w:proofErr w:type="gramStart"/>
      <w:r>
        <w:rPr>
          <w:rFonts w:ascii="Times New Roman" w:hAnsi="Times New Roman"/>
          <w:color w:val="000000"/>
          <w:sz w:val="27"/>
          <w:szCs w:val="27"/>
        </w:rPr>
        <w:t>подачи</w:t>
      </w:r>
      <w:proofErr w:type="gramEnd"/>
      <w:r>
        <w:rPr>
          <w:rFonts w:ascii="Times New Roman" w:hAnsi="Times New Roman"/>
          <w:color w:val="000000"/>
          <w:sz w:val="27"/>
          <w:szCs w:val="27"/>
        </w:rPr>
        <w:t xml:space="preserve"> заявления </w:t>
      </w:r>
      <w:r w:rsidRPr="00290076">
        <w:rPr>
          <w:rFonts w:ascii="Times New Roman" w:hAnsi="Times New Roman"/>
          <w:color w:val="000000"/>
          <w:sz w:val="27"/>
          <w:szCs w:val="27"/>
        </w:rPr>
        <w:t>заявител</w:t>
      </w:r>
      <w:r>
        <w:rPr>
          <w:rFonts w:ascii="Times New Roman" w:hAnsi="Times New Roman"/>
          <w:color w:val="000000"/>
          <w:sz w:val="27"/>
          <w:szCs w:val="27"/>
        </w:rPr>
        <w:t xml:space="preserve">ем </w:t>
      </w:r>
      <w:r w:rsidRPr="00290076">
        <w:rPr>
          <w:rFonts w:ascii="Times New Roman" w:hAnsi="Times New Roman"/>
          <w:color w:val="000000"/>
          <w:sz w:val="27"/>
          <w:szCs w:val="27"/>
        </w:rPr>
        <w:t>в управлени</w:t>
      </w:r>
      <w:r>
        <w:rPr>
          <w:rFonts w:ascii="Times New Roman" w:hAnsi="Times New Roman"/>
          <w:color w:val="000000"/>
          <w:sz w:val="27"/>
          <w:szCs w:val="27"/>
        </w:rPr>
        <w:t>е</w:t>
      </w:r>
      <w:r w:rsidR="0088701A">
        <w:rPr>
          <w:rFonts w:ascii="Times New Roman" w:hAnsi="Times New Roman"/>
          <w:color w:val="000000"/>
          <w:sz w:val="27"/>
          <w:szCs w:val="27"/>
        </w:rPr>
        <w:t xml:space="preserve"> ЖКХ</w:t>
      </w:r>
      <w:r>
        <w:rPr>
          <w:rFonts w:ascii="Times New Roman" w:hAnsi="Times New Roman"/>
          <w:color w:val="000000"/>
          <w:sz w:val="27"/>
          <w:szCs w:val="27"/>
        </w:rPr>
        <w:t xml:space="preserve">, </w:t>
      </w:r>
      <w:r w:rsidRPr="00290076">
        <w:rPr>
          <w:rFonts w:ascii="Times New Roman" w:hAnsi="Times New Roman"/>
          <w:color w:val="000000"/>
          <w:sz w:val="27"/>
          <w:szCs w:val="27"/>
        </w:rPr>
        <w:t xml:space="preserve"> специалист</w:t>
      </w:r>
      <w:r>
        <w:rPr>
          <w:rFonts w:ascii="Times New Roman" w:hAnsi="Times New Roman"/>
          <w:color w:val="000000"/>
          <w:sz w:val="27"/>
          <w:szCs w:val="27"/>
        </w:rPr>
        <w:t xml:space="preserve"> управления</w:t>
      </w:r>
      <w:r w:rsidRPr="00290076">
        <w:rPr>
          <w:rFonts w:ascii="Times New Roman" w:hAnsi="Times New Roman"/>
          <w:color w:val="000000"/>
          <w:sz w:val="27"/>
          <w:szCs w:val="27"/>
        </w:rPr>
        <w:t xml:space="preserve"> </w:t>
      </w:r>
      <w:r w:rsidR="0088701A">
        <w:rPr>
          <w:rFonts w:ascii="Times New Roman" w:hAnsi="Times New Roman"/>
          <w:color w:val="000000"/>
          <w:sz w:val="27"/>
          <w:szCs w:val="27"/>
        </w:rPr>
        <w:t xml:space="preserve">ЖКХ </w:t>
      </w:r>
      <w:r w:rsidRPr="00290076">
        <w:rPr>
          <w:rFonts w:ascii="Times New Roman" w:hAnsi="Times New Roman"/>
          <w:color w:val="000000"/>
          <w:sz w:val="27"/>
          <w:szCs w:val="27"/>
        </w:rPr>
        <w:t xml:space="preserve">извещает заявителя о необходимости </w:t>
      </w:r>
      <w:r>
        <w:rPr>
          <w:rFonts w:ascii="Times New Roman" w:hAnsi="Times New Roman"/>
          <w:color w:val="000000"/>
          <w:sz w:val="27"/>
          <w:szCs w:val="27"/>
        </w:rPr>
        <w:t xml:space="preserve">заключения договора о предоставлении участка земли под семейное (родовое) захоронение </w:t>
      </w:r>
      <w:r w:rsidR="0098584C">
        <w:rPr>
          <w:rFonts w:ascii="Times New Roman" w:hAnsi="Times New Roman"/>
          <w:color w:val="000000"/>
          <w:sz w:val="27"/>
          <w:szCs w:val="27"/>
        </w:rPr>
        <w:t>или выдает (направляет)</w:t>
      </w:r>
      <w:r w:rsidR="00A62F0D">
        <w:rPr>
          <w:rFonts w:ascii="Times New Roman" w:hAnsi="Times New Roman"/>
          <w:color w:val="000000"/>
          <w:sz w:val="27"/>
          <w:szCs w:val="27"/>
        </w:rPr>
        <w:t>:</w:t>
      </w:r>
    </w:p>
    <w:p w:rsidR="0098584C" w:rsidRDefault="0098584C" w:rsidP="00213C9B">
      <w:pPr>
        <w:pStyle w:val="ConsPlusNormal"/>
        <w:ind w:firstLine="720"/>
        <w:jc w:val="both"/>
        <w:rPr>
          <w:rFonts w:ascii="Times New Roman" w:hAnsi="Times New Roman"/>
          <w:sz w:val="27"/>
          <w:szCs w:val="27"/>
        </w:rPr>
      </w:pPr>
      <w:r>
        <w:rPr>
          <w:rFonts w:ascii="Times New Roman" w:hAnsi="Times New Roman"/>
          <w:sz w:val="27"/>
          <w:szCs w:val="27"/>
        </w:rPr>
        <w:t xml:space="preserve">приказ </w:t>
      </w:r>
      <w:r w:rsidRPr="00FE607F">
        <w:rPr>
          <w:rFonts w:ascii="Times New Roman" w:hAnsi="Times New Roman"/>
          <w:sz w:val="27"/>
          <w:szCs w:val="27"/>
        </w:rPr>
        <w:t xml:space="preserve">управления </w:t>
      </w:r>
      <w:r w:rsidR="0088701A">
        <w:rPr>
          <w:rFonts w:ascii="Times New Roman" w:hAnsi="Times New Roman"/>
          <w:sz w:val="27"/>
          <w:szCs w:val="27"/>
        </w:rPr>
        <w:t xml:space="preserve">ЖКХ </w:t>
      </w:r>
      <w:r w:rsidRPr="00FE607F">
        <w:rPr>
          <w:rFonts w:ascii="Times New Roman" w:hAnsi="Times New Roman"/>
          <w:sz w:val="27"/>
          <w:szCs w:val="27"/>
        </w:rPr>
        <w:t>о предоставлении участка земли для создания семейного (родового) захоронения и информационно</w:t>
      </w:r>
      <w:r>
        <w:rPr>
          <w:rFonts w:ascii="Times New Roman" w:hAnsi="Times New Roman"/>
          <w:sz w:val="27"/>
          <w:szCs w:val="27"/>
        </w:rPr>
        <w:t>е</w:t>
      </w:r>
      <w:r w:rsidRPr="00FE607F">
        <w:rPr>
          <w:rFonts w:ascii="Times New Roman" w:hAnsi="Times New Roman"/>
          <w:sz w:val="27"/>
          <w:szCs w:val="27"/>
        </w:rPr>
        <w:t xml:space="preserve"> письм</w:t>
      </w:r>
      <w:r>
        <w:rPr>
          <w:rFonts w:ascii="Times New Roman" w:hAnsi="Times New Roman"/>
          <w:sz w:val="27"/>
          <w:szCs w:val="27"/>
        </w:rPr>
        <w:t>о;</w:t>
      </w:r>
    </w:p>
    <w:p w:rsidR="0098584C" w:rsidRPr="00833B56" w:rsidRDefault="0098584C" w:rsidP="00213C9B">
      <w:pPr>
        <w:pStyle w:val="ConsPlusNormal"/>
        <w:ind w:firstLine="720"/>
        <w:jc w:val="both"/>
        <w:rPr>
          <w:rFonts w:ascii="Times New Roman" w:hAnsi="Times New Roman"/>
          <w:sz w:val="27"/>
          <w:szCs w:val="27"/>
        </w:rPr>
      </w:pPr>
      <w:r w:rsidRPr="00833B56">
        <w:rPr>
          <w:rFonts w:ascii="Times New Roman" w:hAnsi="Times New Roman"/>
          <w:sz w:val="27"/>
          <w:szCs w:val="27"/>
        </w:rPr>
        <w:t xml:space="preserve">приказ управления </w:t>
      </w:r>
      <w:r w:rsidR="0088701A">
        <w:rPr>
          <w:rFonts w:ascii="Times New Roman" w:hAnsi="Times New Roman"/>
          <w:sz w:val="27"/>
          <w:szCs w:val="27"/>
        </w:rPr>
        <w:t xml:space="preserve">ЖКХ </w:t>
      </w:r>
      <w:r w:rsidRPr="00833B56">
        <w:rPr>
          <w:rFonts w:ascii="Times New Roman" w:hAnsi="Times New Roman"/>
          <w:sz w:val="27"/>
          <w:szCs w:val="27"/>
        </w:rPr>
        <w:t xml:space="preserve">об отмене приказа управления </w:t>
      </w:r>
      <w:r w:rsidR="0088701A">
        <w:rPr>
          <w:rFonts w:ascii="Times New Roman" w:hAnsi="Times New Roman"/>
          <w:sz w:val="27"/>
          <w:szCs w:val="27"/>
        </w:rPr>
        <w:t xml:space="preserve">ЖКХ </w:t>
      </w:r>
      <w:r w:rsidRPr="00833B56">
        <w:rPr>
          <w:rFonts w:ascii="Times New Roman" w:hAnsi="Times New Roman"/>
          <w:sz w:val="27"/>
          <w:szCs w:val="27"/>
        </w:rPr>
        <w:t>о предоставлении участка земли для создания семейного (родового) захоронения;</w:t>
      </w:r>
    </w:p>
    <w:p w:rsidR="00C25515" w:rsidRDefault="0098584C" w:rsidP="00213C9B">
      <w:pPr>
        <w:pStyle w:val="ConsPlusNormal"/>
        <w:ind w:firstLine="720"/>
        <w:jc w:val="both"/>
        <w:rPr>
          <w:rFonts w:ascii="Times New Roman" w:hAnsi="Times New Roman"/>
          <w:sz w:val="27"/>
          <w:szCs w:val="27"/>
        </w:rPr>
      </w:pPr>
      <w:r w:rsidRPr="00833B56">
        <w:rPr>
          <w:rFonts w:ascii="Times New Roman" w:hAnsi="Times New Roman"/>
          <w:sz w:val="27"/>
          <w:szCs w:val="27"/>
        </w:rPr>
        <w:t>уведомление об отказе в предоставлении муниципальной услуги  с указанием причин отказа</w:t>
      </w:r>
      <w:r w:rsidR="00833B56" w:rsidRPr="00833B56">
        <w:rPr>
          <w:rFonts w:ascii="Times New Roman" w:hAnsi="Times New Roman"/>
          <w:sz w:val="27"/>
          <w:szCs w:val="27"/>
        </w:rPr>
        <w:t xml:space="preserve"> </w:t>
      </w:r>
      <w:r w:rsidR="00A62F0D" w:rsidRPr="00833B56">
        <w:rPr>
          <w:rFonts w:ascii="Times New Roman" w:hAnsi="Times New Roman"/>
          <w:color w:val="000000"/>
          <w:sz w:val="27"/>
          <w:szCs w:val="27"/>
        </w:rPr>
        <w:t xml:space="preserve">заявителю </w:t>
      </w:r>
      <w:r w:rsidR="00C25515">
        <w:rPr>
          <w:rFonts w:ascii="Times New Roman" w:hAnsi="Times New Roman"/>
          <w:sz w:val="27"/>
          <w:szCs w:val="27"/>
        </w:rPr>
        <w:t>способом, указанным в заявлении.</w:t>
      </w:r>
      <w:r w:rsidR="00A62F0D" w:rsidRPr="00833B56">
        <w:rPr>
          <w:rFonts w:ascii="Times New Roman" w:hAnsi="Times New Roman"/>
          <w:sz w:val="27"/>
          <w:szCs w:val="27"/>
        </w:rPr>
        <w:t xml:space="preserve"> </w:t>
      </w:r>
    </w:p>
    <w:p w:rsidR="006F10F6" w:rsidRPr="00290076" w:rsidRDefault="006F10F6" w:rsidP="00213C9B">
      <w:pPr>
        <w:pStyle w:val="ConsPlusNormal"/>
        <w:ind w:firstLine="720"/>
        <w:jc w:val="both"/>
        <w:rPr>
          <w:rFonts w:ascii="Times New Roman" w:hAnsi="Times New Roman"/>
          <w:color w:val="000000"/>
          <w:sz w:val="27"/>
          <w:szCs w:val="27"/>
        </w:rPr>
      </w:pPr>
      <w:r w:rsidRPr="00833B56">
        <w:rPr>
          <w:rFonts w:ascii="Times New Roman" w:hAnsi="Times New Roman"/>
          <w:color w:val="000000"/>
          <w:sz w:val="27"/>
          <w:szCs w:val="27"/>
        </w:rPr>
        <w:t xml:space="preserve">В случае предоставления муниципальной услуги через МФЦ, специалист, ответственный за предоставление муниципальной услуги, не позднее дня, следующего за днем </w:t>
      </w:r>
      <w:r w:rsidR="00A62F0D" w:rsidRPr="00833B56">
        <w:rPr>
          <w:rFonts w:ascii="Times New Roman" w:hAnsi="Times New Roman"/>
          <w:color w:val="000000"/>
          <w:sz w:val="27"/>
          <w:szCs w:val="27"/>
        </w:rPr>
        <w:t>регистрации результата предоставления муниципальной услуги</w:t>
      </w:r>
      <w:r w:rsidRPr="00833B56">
        <w:rPr>
          <w:rFonts w:ascii="Times New Roman" w:hAnsi="Times New Roman"/>
          <w:color w:val="000000"/>
          <w:sz w:val="27"/>
          <w:szCs w:val="27"/>
        </w:rPr>
        <w:t>, готовит Реестр передачи документов в 2-х экземплярах, направляет в МФЦ с приложением Реестра передачи</w:t>
      </w:r>
      <w:r w:rsidRPr="00290076">
        <w:rPr>
          <w:rFonts w:ascii="Times New Roman" w:hAnsi="Times New Roman"/>
          <w:color w:val="000000"/>
          <w:sz w:val="27"/>
          <w:szCs w:val="27"/>
        </w:rPr>
        <w:t xml:space="preserve"> документов. Специалист МФЦ  проверяет соответствие полученных документов с реестром, расписывается в их получении, проставляет дату. Первый экземпляр реестра остается в МФЦ, второй – подлежит возврату в управление</w:t>
      </w:r>
      <w:r w:rsidR="0088701A">
        <w:rPr>
          <w:rFonts w:ascii="Times New Roman" w:hAnsi="Times New Roman"/>
          <w:color w:val="000000"/>
          <w:sz w:val="27"/>
          <w:szCs w:val="27"/>
        </w:rPr>
        <w:t xml:space="preserve"> ЖКХ</w:t>
      </w:r>
      <w:r w:rsidRPr="00290076">
        <w:rPr>
          <w:rFonts w:ascii="Times New Roman" w:hAnsi="Times New Roman"/>
          <w:color w:val="000000"/>
          <w:sz w:val="27"/>
          <w:szCs w:val="27"/>
        </w:rPr>
        <w:t>.</w:t>
      </w:r>
    </w:p>
    <w:p w:rsidR="006F10F6" w:rsidRPr="00290076" w:rsidRDefault="006F10F6" w:rsidP="00213C9B">
      <w:pPr>
        <w:pStyle w:val="ConsPlusNormal"/>
        <w:ind w:firstLine="720"/>
        <w:jc w:val="both"/>
        <w:rPr>
          <w:rFonts w:ascii="Times New Roman" w:hAnsi="Times New Roman"/>
          <w:color w:val="000000"/>
          <w:sz w:val="27"/>
          <w:szCs w:val="27"/>
        </w:rPr>
      </w:pPr>
      <w:r w:rsidRPr="00290076">
        <w:rPr>
          <w:rFonts w:ascii="Times New Roman" w:hAnsi="Times New Roman"/>
          <w:color w:val="000000"/>
          <w:sz w:val="27"/>
          <w:szCs w:val="27"/>
        </w:rPr>
        <w:t>Специалист МФЦ извещает заявителя о необходимости получения результата муниципальной услуги.</w:t>
      </w:r>
    </w:p>
    <w:p w:rsidR="006F10F6" w:rsidRPr="00290076" w:rsidRDefault="006F10F6" w:rsidP="00213C9B">
      <w:pPr>
        <w:pStyle w:val="ConsPlusNormal"/>
        <w:ind w:firstLine="720"/>
        <w:jc w:val="both"/>
        <w:rPr>
          <w:rFonts w:ascii="Times New Roman" w:hAnsi="Times New Roman"/>
          <w:color w:val="000000"/>
          <w:sz w:val="27"/>
          <w:szCs w:val="27"/>
        </w:rPr>
      </w:pPr>
      <w:r w:rsidRPr="00290076">
        <w:rPr>
          <w:rFonts w:ascii="Times New Roman" w:hAnsi="Times New Roman"/>
          <w:color w:val="000000"/>
          <w:sz w:val="27"/>
          <w:szCs w:val="27"/>
        </w:rPr>
        <w:t>Максимальный срок исполнения административной процедуры - 2 рабочих дня.</w:t>
      </w:r>
    </w:p>
    <w:p w:rsidR="006F10F6" w:rsidRPr="00290076" w:rsidRDefault="006F10F6" w:rsidP="00213C9B">
      <w:pPr>
        <w:pStyle w:val="ConsPlusNormal"/>
        <w:ind w:firstLine="720"/>
        <w:jc w:val="both"/>
        <w:rPr>
          <w:rFonts w:ascii="Times New Roman" w:hAnsi="Times New Roman"/>
          <w:color w:val="000000"/>
          <w:sz w:val="27"/>
          <w:szCs w:val="27"/>
        </w:rPr>
      </w:pPr>
      <w:r w:rsidRPr="00290076">
        <w:rPr>
          <w:rFonts w:ascii="Times New Roman" w:hAnsi="Times New Roman"/>
          <w:color w:val="000000"/>
          <w:sz w:val="27"/>
          <w:szCs w:val="27"/>
        </w:rPr>
        <w:t>Критерием принятия решения является наличие в управлении</w:t>
      </w:r>
      <w:r w:rsidR="0088701A">
        <w:rPr>
          <w:rFonts w:ascii="Times New Roman" w:hAnsi="Times New Roman"/>
          <w:color w:val="000000"/>
          <w:sz w:val="27"/>
          <w:szCs w:val="27"/>
        </w:rPr>
        <w:t xml:space="preserve"> ЖКХ</w:t>
      </w:r>
      <w:r w:rsidR="00833B56">
        <w:rPr>
          <w:rFonts w:ascii="Times New Roman" w:hAnsi="Times New Roman"/>
          <w:color w:val="000000"/>
          <w:sz w:val="27"/>
          <w:szCs w:val="27"/>
        </w:rPr>
        <w:t>,</w:t>
      </w:r>
      <w:r w:rsidRPr="00290076">
        <w:rPr>
          <w:rFonts w:ascii="Times New Roman" w:hAnsi="Times New Roman"/>
          <w:color w:val="000000"/>
          <w:sz w:val="27"/>
          <w:szCs w:val="27"/>
        </w:rPr>
        <w:t xml:space="preserve"> в МФЦ подготовленных документов.</w:t>
      </w:r>
    </w:p>
    <w:p w:rsidR="00833B56" w:rsidRDefault="006F10F6" w:rsidP="00213C9B">
      <w:pPr>
        <w:pStyle w:val="ConsPlusNormal"/>
        <w:ind w:firstLine="720"/>
        <w:jc w:val="both"/>
        <w:rPr>
          <w:rFonts w:ascii="Times New Roman" w:hAnsi="Times New Roman"/>
          <w:color w:val="000000"/>
          <w:sz w:val="27"/>
          <w:szCs w:val="27"/>
        </w:rPr>
      </w:pPr>
      <w:r w:rsidRPr="00290076">
        <w:rPr>
          <w:rFonts w:ascii="Times New Roman" w:hAnsi="Times New Roman"/>
          <w:color w:val="000000"/>
          <w:sz w:val="27"/>
          <w:szCs w:val="27"/>
        </w:rPr>
        <w:t>Результатом административной процедуры является выдача заявителю</w:t>
      </w:r>
      <w:r w:rsidR="00833B56">
        <w:rPr>
          <w:rFonts w:ascii="Times New Roman" w:hAnsi="Times New Roman"/>
          <w:color w:val="000000"/>
          <w:sz w:val="27"/>
          <w:szCs w:val="27"/>
        </w:rPr>
        <w:t>:</w:t>
      </w:r>
    </w:p>
    <w:p w:rsidR="00833B56" w:rsidRDefault="00833B56" w:rsidP="00213C9B">
      <w:pPr>
        <w:pStyle w:val="ConsPlusNormal"/>
        <w:ind w:firstLine="720"/>
        <w:jc w:val="both"/>
        <w:rPr>
          <w:rFonts w:ascii="Times New Roman" w:hAnsi="Times New Roman"/>
          <w:color w:val="000000"/>
          <w:sz w:val="27"/>
          <w:szCs w:val="27"/>
        </w:rPr>
      </w:pPr>
      <w:r>
        <w:rPr>
          <w:rFonts w:ascii="Times New Roman" w:hAnsi="Times New Roman"/>
          <w:color w:val="000000"/>
          <w:sz w:val="27"/>
          <w:szCs w:val="27"/>
        </w:rPr>
        <w:t>договора о предоставлении участка земли под семейное (родовое) захоронение;</w:t>
      </w:r>
    </w:p>
    <w:p w:rsidR="00833B56" w:rsidRDefault="00833B56" w:rsidP="00213C9B">
      <w:pPr>
        <w:pStyle w:val="ConsPlusNormal"/>
        <w:ind w:firstLine="720"/>
        <w:jc w:val="both"/>
        <w:rPr>
          <w:rFonts w:ascii="Times New Roman" w:hAnsi="Times New Roman"/>
          <w:sz w:val="27"/>
          <w:szCs w:val="27"/>
        </w:rPr>
      </w:pPr>
      <w:r>
        <w:rPr>
          <w:rFonts w:ascii="Times New Roman" w:hAnsi="Times New Roman"/>
          <w:sz w:val="27"/>
          <w:szCs w:val="27"/>
        </w:rPr>
        <w:t xml:space="preserve">приказ </w:t>
      </w:r>
      <w:r w:rsidRPr="00FE607F">
        <w:rPr>
          <w:rFonts w:ascii="Times New Roman" w:hAnsi="Times New Roman"/>
          <w:sz w:val="27"/>
          <w:szCs w:val="27"/>
        </w:rPr>
        <w:t xml:space="preserve">управления </w:t>
      </w:r>
      <w:r w:rsidR="0088701A">
        <w:rPr>
          <w:rFonts w:ascii="Times New Roman" w:hAnsi="Times New Roman"/>
          <w:sz w:val="27"/>
          <w:szCs w:val="27"/>
        </w:rPr>
        <w:t xml:space="preserve">ЖКХ </w:t>
      </w:r>
      <w:r w:rsidRPr="00FE607F">
        <w:rPr>
          <w:rFonts w:ascii="Times New Roman" w:hAnsi="Times New Roman"/>
          <w:sz w:val="27"/>
          <w:szCs w:val="27"/>
        </w:rPr>
        <w:t>о предоставлении участка земли для создания семейного (родового) захоронения и информационно</w:t>
      </w:r>
      <w:r>
        <w:rPr>
          <w:rFonts w:ascii="Times New Roman" w:hAnsi="Times New Roman"/>
          <w:sz w:val="27"/>
          <w:szCs w:val="27"/>
        </w:rPr>
        <w:t>е</w:t>
      </w:r>
      <w:r w:rsidRPr="00FE607F">
        <w:rPr>
          <w:rFonts w:ascii="Times New Roman" w:hAnsi="Times New Roman"/>
          <w:sz w:val="27"/>
          <w:szCs w:val="27"/>
        </w:rPr>
        <w:t xml:space="preserve"> письм</w:t>
      </w:r>
      <w:r>
        <w:rPr>
          <w:rFonts w:ascii="Times New Roman" w:hAnsi="Times New Roman"/>
          <w:sz w:val="27"/>
          <w:szCs w:val="27"/>
        </w:rPr>
        <w:t>о;</w:t>
      </w:r>
    </w:p>
    <w:p w:rsidR="00833B56" w:rsidRDefault="00833B56" w:rsidP="00213C9B">
      <w:pPr>
        <w:pStyle w:val="ConsPlusNormal"/>
        <w:ind w:firstLine="720"/>
        <w:jc w:val="both"/>
        <w:rPr>
          <w:rFonts w:ascii="Times New Roman" w:hAnsi="Times New Roman"/>
          <w:sz w:val="27"/>
          <w:szCs w:val="27"/>
        </w:rPr>
      </w:pPr>
      <w:r w:rsidRPr="00FE607F">
        <w:rPr>
          <w:rFonts w:ascii="Times New Roman" w:hAnsi="Times New Roman"/>
          <w:sz w:val="27"/>
          <w:szCs w:val="27"/>
        </w:rPr>
        <w:t xml:space="preserve">приказ управления </w:t>
      </w:r>
      <w:r w:rsidR="0088701A">
        <w:rPr>
          <w:rFonts w:ascii="Times New Roman" w:hAnsi="Times New Roman"/>
          <w:sz w:val="27"/>
          <w:szCs w:val="27"/>
        </w:rPr>
        <w:t xml:space="preserve">ЖКХ </w:t>
      </w:r>
      <w:r w:rsidRPr="00FE607F">
        <w:rPr>
          <w:rFonts w:ascii="Times New Roman" w:hAnsi="Times New Roman"/>
          <w:sz w:val="27"/>
          <w:szCs w:val="27"/>
        </w:rPr>
        <w:t xml:space="preserve">об отмене приказа управления </w:t>
      </w:r>
      <w:r w:rsidR="0088701A">
        <w:rPr>
          <w:rFonts w:ascii="Times New Roman" w:hAnsi="Times New Roman"/>
          <w:sz w:val="27"/>
          <w:szCs w:val="27"/>
        </w:rPr>
        <w:t xml:space="preserve">ЖКХ </w:t>
      </w:r>
      <w:r w:rsidRPr="00FE607F">
        <w:rPr>
          <w:rFonts w:ascii="Times New Roman" w:hAnsi="Times New Roman"/>
          <w:sz w:val="27"/>
          <w:szCs w:val="27"/>
        </w:rPr>
        <w:t>о предоставлении участка земли для создания семейного (родового) захоронения</w:t>
      </w:r>
      <w:r>
        <w:rPr>
          <w:rFonts w:ascii="Times New Roman" w:hAnsi="Times New Roman"/>
          <w:sz w:val="27"/>
          <w:szCs w:val="27"/>
        </w:rPr>
        <w:t>;</w:t>
      </w:r>
    </w:p>
    <w:p w:rsidR="00833B56" w:rsidRPr="00FE607F" w:rsidRDefault="00833B56" w:rsidP="00213C9B">
      <w:pPr>
        <w:pStyle w:val="ConsPlusNormal"/>
        <w:ind w:firstLine="720"/>
        <w:jc w:val="both"/>
        <w:rPr>
          <w:rFonts w:ascii="Times New Roman" w:hAnsi="Times New Roman"/>
          <w:sz w:val="27"/>
          <w:szCs w:val="27"/>
        </w:rPr>
      </w:pPr>
      <w:r>
        <w:rPr>
          <w:rFonts w:ascii="Times New Roman" w:hAnsi="Times New Roman"/>
          <w:sz w:val="27"/>
          <w:szCs w:val="27"/>
        </w:rPr>
        <w:t xml:space="preserve">уведомление об </w:t>
      </w:r>
      <w:r w:rsidRPr="00FE607F">
        <w:rPr>
          <w:rFonts w:ascii="Times New Roman" w:hAnsi="Times New Roman"/>
          <w:sz w:val="27"/>
          <w:szCs w:val="27"/>
        </w:rPr>
        <w:t>отказ</w:t>
      </w:r>
      <w:r>
        <w:rPr>
          <w:rFonts w:ascii="Times New Roman" w:hAnsi="Times New Roman"/>
          <w:sz w:val="27"/>
          <w:szCs w:val="27"/>
        </w:rPr>
        <w:t>е</w:t>
      </w:r>
      <w:r w:rsidRPr="00FE607F">
        <w:rPr>
          <w:rFonts w:ascii="Times New Roman" w:hAnsi="Times New Roman"/>
          <w:sz w:val="27"/>
          <w:szCs w:val="27"/>
        </w:rPr>
        <w:t xml:space="preserve"> в предоставлении </w:t>
      </w:r>
      <w:r>
        <w:rPr>
          <w:rFonts w:ascii="Times New Roman" w:hAnsi="Times New Roman"/>
          <w:sz w:val="27"/>
          <w:szCs w:val="27"/>
        </w:rPr>
        <w:t xml:space="preserve">муниципальной услуги </w:t>
      </w:r>
      <w:r w:rsidRPr="00FE607F">
        <w:rPr>
          <w:rFonts w:ascii="Times New Roman" w:hAnsi="Times New Roman"/>
          <w:sz w:val="27"/>
          <w:szCs w:val="27"/>
        </w:rPr>
        <w:t>с указанием причин отказа.</w:t>
      </w:r>
    </w:p>
    <w:p w:rsidR="006F10F6" w:rsidRPr="00290076" w:rsidRDefault="006F10F6" w:rsidP="00213C9B">
      <w:pPr>
        <w:pStyle w:val="ConsPlusNormal"/>
        <w:ind w:firstLine="720"/>
        <w:jc w:val="both"/>
        <w:rPr>
          <w:rFonts w:ascii="Times New Roman" w:hAnsi="Times New Roman"/>
          <w:color w:val="000000"/>
          <w:sz w:val="27"/>
          <w:szCs w:val="27"/>
        </w:rPr>
      </w:pPr>
      <w:r w:rsidRPr="00290076">
        <w:rPr>
          <w:rFonts w:ascii="Times New Roman" w:hAnsi="Times New Roman"/>
          <w:color w:val="000000"/>
          <w:sz w:val="27"/>
          <w:szCs w:val="27"/>
        </w:rPr>
        <w:t xml:space="preserve">Способом фиксации результата административной процедуры является </w:t>
      </w:r>
      <w:r w:rsidR="00833B56">
        <w:rPr>
          <w:rFonts w:ascii="Times New Roman" w:hAnsi="Times New Roman"/>
          <w:color w:val="000000"/>
          <w:sz w:val="27"/>
          <w:szCs w:val="27"/>
        </w:rPr>
        <w:t xml:space="preserve">отметка в журнале о направлении </w:t>
      </w:r>
      <w:r w:rsidR="00C00E3A">
        <w:rPr>
          <w:rFonts w:ascii="Times New Roman" w:hAnsi="Times New Roman"/>
          <w:color w:val="000000"/>
          <w:sz w:val="27"/>
          <w:szCs w:val="27"/>
        </w:rPr>
        <w:t xml:space="preserve">(выдаче) </w:t>
      </w:r>
      <w:r w:rsidR="00833B56">
        <w:rPr>
          <w:rFonts w:ascii="Times New Roman" w:hAnsi="Times New Roman"/>
          <w:color w:val="000000"/>
          <w:sz w:val="27"/>
          <w:szCs w:val="27"/>
        </w:rPr>
        <w:t>документа</w:t>
      </w:r>
      <w:r w:rsidR="00C00E3A">
        <w:rPr>
          <w:rFonts w:ascii="Times New Roman" w:hAnsi="Times New Roman"/>
          <w:color w:val="000000"/>
          <w:sz w:val="27"/>
          <w:szCs w:val="27"/>
        </w:rPr>
        <w:t xml:space="preserve"> заявителю</w:t>
      </w:r>
      <w:r w:rsidRPr="00290076">
        <w:rPr>
          <w:rFonts w:ascii="Times New Roman" w:hAnsi="Times New Roman"/>
          <w:color w:val="000000"/>
          <w:sz w:val="27"/>
          <w:szCs w:val="27"/>
        </w:rPr>
        <w:t>.</w:t>
      </w:r>
    </w:p>
    <w:p w:rsidR="00544DB8" w:rsidRDefault="00544DB8" w:rsidP="00544DB8">
      <w:pPr>
        <w:pStyle w:val="ConsPlusNormal"/>
        <w:ind w:firstLine="720"/>
        <w:jc w:val="both"/>
        <w:rPr>
          <w:rFonts w:ascii="Times New Roman" w:hAnsi="Times New Roman"/>
          <w:sz w:val="27"/>
          <w:szCs w:val="27"/>
        </w:rPr>
      </w:pPr>
      <w:r w:rsidRPr="00544DB8">
        <w:rPr>
          <w:rFonts w:ascii="Times New Roman" w:hAnsi="Times New Roman"/>
          <w:sz w:val="27"/>
          <w:szCs w:val="27"/>
        </w:rPr>
        <w:t>3.3.9</w:t>
      </w:r>
      <w:r w:rsidR="00F73B12" w:rsidRPr="00544DB8">
        <w:rPr>
          <w:rFonts w:ascii="Times New Roman" w:hAnsi="Times New Roman"/>
          <w:sz w:val="27"/>
          <w:szCs w:val="27"/>
        </w:rPr>
        <w:t xml:space="preserve">. </w:t>
      </w:r>
      <w:r w:rsidR="00623D5E">
        <w:rPr>
          <w:rFonts w:ascii="Times New Roman" w:hAnsi="Times New Roman"/>
          <w:sz w:val="27"/>
          <w:szCs w:val="27"/>
        </w:rPr>
        <w:t>В</w:t>
      </w:r>
      <w:r w:rsidRPr="00544DB8">
        <w:rPr>
          <w:rFonts w:ascii="Times New Roman" w:hAnsi="Times New Roman"/>
          <w:sz w:val="27"/>
          <w:szCs w:val="27"/>
        </w:rPr>
        <w:t>ыдача</w:t>
      </w:r>
      <w:r>
        <w:rPr>
          <w:rFonts w:ascii="Times New Roman" w:hAnsi="Times New Roman"/>
          <w:sz w:val="27"/>
          <w:szCs w:val="27"/>
        </w:rPr>
        <w:t xml:space="preserve"> дубликата документа, выданного по результатам пред</w:t>
      </w:r>
      <w:r w:rsidR="00623D5E">
        <w:rPr>
          <w:rFonts w:ascii="Times New Roman" w:hAnsi="Times New Roman"/>
          <w:sz w:val="27"/>
          <w:szCs w:val="27"/>
        </w:rPr>
        <w:t>оставления муниципальной услуги.</w:t>
      </w:r>
    </w:p>
    <w:p w:rsidR="009650ED" w:rsidRDefault="00623D5E" w:rsidP="00213C9B">
      <w:pPr>
        <w:pStyle w:val="ConsPlusTitle"/>
        <w:ind w:firstLine="720"/>
        <w:jc w:val="both"/>
        <w:outlineLvl w:val="2"/>
        <w:rPr>
          <w:rFonts w:ascii="Times New Roman" w:hAnsi="Times New Roman"/>
          <w:b w:val="0"/>
          <w:sz w:val="27"/>
          <w:szCs w:val="27"/>
        </w:rPr>
      </w:pPr>
      <w:r>
        <w:rPr>
          <w:rFonts w:ascii="Times New Roman" w:hAnsi="Times New Roman" w:cs="Times New Roman"/>
          <w:b w:val="0"/>
          <w:sz w:val="27"/>
          <w:szCs w:val="27"/>
        </w:rPr>
        <w:t xml:space="preserve">Основанием для начала административной процедуры по выдаче </w:t>
      </w:r>
      <w:proofErr w:type="gramStart"/>
      <w:r>
        <w:rPr>
          <w:rFonts w:ascii="Times New Roman" w:hAnsi="Times New Roman" w:cs="Times New Roman"/>
          <w:b w:val="0"/>
          <w:sz w:val="27"/>
          <w:szCs w:val="27"/>
        </w:rPr>
        <w:t>дубликата</w:t>
      </w:r>
      <w:r w:rsidRPr="00623D5E">
        <w:rPr>
          <w:rFonts w:ascii="Times New Roman" w:hAnsi="Times New Roman"/>
          <w:sz w:val="27"/>
          <w:szCs w:val="27"/>
        </w:rPr>
        <w:t xml:space="preserve"> </w:t>
      </w:r>
      <w:r w:rsidRPr="00623D5E">
        <w:rPr>
          <w:rFonts w:ascii="Times New Roman" w:hAnsi="Times New Roman"/>
          <w:b w:val="0"/>
          <w:sz w:val="27"/>
          <w:szCs w:val="27"/>
        </w:rPr>
        <w:t>документа, выданного по результатам предоставления муниципальной услуги является</w:t>
      </w:r>
      <w:proofErr w:type="gramEnd"/>
      <w:r w:rsidRPr="00623D5E">
        <w:rPr>
          <w:rFonts w:ascii="Times New Roman" w:hAnsi="Times New Roman"/>
          <w:b w:val="0"/>
          <w:sz w:val="27"/>
          <w:szCs w:val="27"/>
        </w:rPr>
        <w:t xml:space="preserve"> </w:t>
      </w:r>
      <w:r>
        <w:rPr>
          <w:rFonts w:ascii="Times New Roman" w:hAnsi="Times New Roman"/>
          <w:b w:val="0"/>
          <w:sz w:val="27"/>
          <w:szCs w:val="27"/>
        </w:rPr>
        <w:t xml:space="preserve">получение заявления специалистом, ответственным за прием и </w:t>
      </w:r>
    </w:p>
    <w:p w:rsidR="009650ED" w:rsidRDefault="009650ED" w:rsidP="00213C9B">
      <w:pPr>
        <w:pStyle w:val="ConsPlusTitle"/>
        <w:ind w:firstLine="720"/>
        <w:jc w:val="both"/>
        <w:outlineLvl w:val="2"/>
        <w:rPr>
          <w:rFonts w:ascii="Times New Roman" w:hAnsi="Times New Roman"/>
          <w:b w:val="0"/>
          <w:sz w:val="27"/>
          <w:szCs w:val="27"/>
        </w:rPr>
      </w:pPr>
    </w:p>
    <w:p w:rsidR="009650ED" w:rsidRDefault="009650ED" w:rsidP="00213C9B">
      <w:pPr>
        <w:pStyle w:val="ConsPlusTitle"/>
        <w:ind w:firstLine="720"/>
        <w:jc w:val="both"/>
        <w:outlineLvl w:val="2"/>
        <w:rPr>
          <w:rFonts w:ascii="Times New Roman" w:hAnsi="Times New Roman"/>
          <w:b w:val="0"/>
          <w:sz w:val="27"/>
          <w:szCs w:val="27"/>
        </w:rPr>
      </w:pPr>
    </w:p>
    <w:p w:rsidR="00623D5E" w:rsidRDefault="00623D5E" w:rsidP="009650ED">
      <w:pPr>
        <w:pStyle w:val="ConsPlusTitle"/>
        <w:jc w:val="both"/>
        <w:outlineLvl w:val="2"/>
        <w:rPr>
          <w:rFonts w:ascii="Times New Roman" w:hAnsi="Times New Roman"/>
          <w:b w:val="0"/>
          <w:sz w:val="27"/>
          <w:szCs w:val="27"/>
        </w:rPr>
      </w:pPr>
      <w:r>
        <w:rPr>
          <w:rFonts w:ascii="Times New Roman" w:hAnsi="Times New Roman"/>
          <w:b w:val="0"/>
          <w:sz w:val="27"/>
          <w:szCs w:val="27"/>
        </w:rPr>
        <w:lastRenderedPageBreak/>
        <w:t>регистрацию документов.</w:t>
      </w:r>
    </w:p>
    <w:p w:rsidR="00E91965" w:rsidRDefault="00623D5E" w:rsidP="00213C9B">
      <w:pPr>
        <w:pStyle w:val="ConsPlusTitle"/>
        <w:ind w:firstLine="720"/>
        <w:jc w:val="both"/>
        <w:outlineLvl w:val="2"/>
        <w:rPr>
          <w:rFonts w:ascii="Times New Roman" w:hAnsi="Times New Roman" w:cs="Times New Roman"/>
          <w:b w:val="0"/>
          <w:sz w:val="27"/>
          <w:szCs w:val="27"/>
        </w:rPr>
      </w:pPr>
      <w:r>
        <w:rPr>
          <w:rFonts w:ascii="Times New Roman" w:hAnsi="Times New Roman"/>
          <w:b w:val="0"/>
          <w:sz w:val="27"/>
          <w:szCs w:val="27"/>
        </w:rPr>
        <w:t xml:space="preserve">Заявление </w:t>
      </w:r>
      <w:r w:rsidR="00E91965">
        <w:rPr>
          <w:rFonts w:ascii="Times New Roman" w:hAnsi="Times New Roman"/>
          <w:b w:val="0"/>
          <w:sz w:val="27"/>
          <w:szCs w:val="27"/>
        </w:rPr>
        <w:t>подается заявителем или его представителем лично, по почте, в том числе с использованием электронной почты. Заявление оформляется в произвольной форме</w:t>
      </w:r>
      <w:r w:rsidR="00E91965">
        <w:rPr>
          <w:rFonts w:ascii="Times New Roman" w:hAnsi="Times New Roman" w:cs="Times New Roman"/>
          <w:b w:val="0"/>
          <w:sz w:val="27"/>
          <w:szCs w:val="27"/>
        </w:rPr>
        <w:t>, с указанием фамилии, имя, отчества (при наличии) заявителя, адреса проживания, причины повторной выдачи документа, предоставляется копия паспорта.</w:t>
      </w:r>
    </w:p>
    <w:p w:rsidR="00E91965" w:rsidRDefault="00E91965" w:rsidP="00213C9B">
      <w:pPr>
        <w:pStyle w:val="ConsPlusTitle"/>
        <w:ind w:firstLine="720"/>
        <w:jc w:val="both"/>
        <w:outlineLvl w:val="2"/>
        <w:rPr>
          <w:rFonts w:ascii="Times New Roman" w:hAnsi="Times New Roman"/>
          <w:b w:val="0"/>
          <w:sz w:val="27"/>
          <w:szCs w:val="27"/>
        </w:rPr>
      </w:pPr>
      <w:r>
        <w:rPr>
          <w:rFonts w:ascii="Times New Roman" w:hAnsi="Times New Roman" w:cs="Times New Roman"/>
          <w:b w:val="0"/>
          <w:sz w:val="27"/>
          <w:szCs w:val="27"/>
        </w:rPr>
        <w:t xml:space="preserve">Должностное лицо, ответственное за предоставление муниципальной услуги, в течение 5 рабочих дней </w:t>
      </w:r>
      <w:proofErr w:type="gramStart"/>
      <w:r>
        <w:rPr>
          <w:rFonts w:ascii="Times New Roman" w:hAnsi="Times New Roman" w:cs="Times New Roman"/>
          <w:b w:val="0"/>
          <w:sz w:val="27"/>
          <w:szCs w:val="27"/>
        </w:rPr>
        <w:t>с даты поступления</w:t>
      </w:r>
      <w:proofErr w:type="gramEnd"/>
      <w:r>
        <w:rPr>
          <w:rFonts w:ascii="Times New Roman" w:hAnsi="Times New Roman" w:cs="Times New Roman"/>
          <w:b w:val="0"/>
          <w:sz w:val="27"/>
          <w:szCs w:val="27"/>
        </w:rPr>
        <w:t xml:space="preserve"> заявления, оформляет дубликат документа, </w:t>
      </w:r>
      <w:r w:rsidRPr="00623D5E">
        <w:rPr>
          <w:rFonts w:ascii="Times New Roman" w:hAnsi="Times New Roman"/>
          <w:b w:val="0"/>
          <w:sz w:val="27"/>
          <w:szCs w:val="27"/>
        </w:rPr>
        <w:t>выданного по результатам предоставления муниципальной услуги</w:t>
      </w:r>
      <w:r>
        <w:rPr>
          <w:rFonts w:ascii="Times New Roman" w:hAnsi="Times New Roman"/>
          <w:b w:val="0"/>
          <w:sz w:val="27"/>
          <w:szCs w:val="27"/>
        </w:rPr>
        <w:t>, в соответствии раннее выданному документу.</w:t>
      </w:r>
    </w:p>
    <w:p w:rsidR="00E91965" w:rsidRPr="00284DCC" w:rsidRDefault="00E91965" w:rsidP="00E91965">
      <w:pPr>
        <w:pStyle w:val="ConsPlusNormal"/>
        <w:tabs>
          <w:tab w:val="left" w:pos="709"/>
        </w:tabs>
        <w:rPr>
          <w:rFonts w:ascii="Times New Roman" w:hAnsi="Times New Roman"/>
          <w:sz w:val="27"/>
          <w:szCs w:val="27"/>
          <w:lang w:eastAsia="hi-IN" w:bidi="hi-IN"/>
        </w:rPr>
      </w:pPr>
      <w:r>
        <w:rPr>
          <w:lang w:eastAsia="hi-IN" w:bidi="hi-IN"/>
        </w:rPr>
        <w:t xml:space="preserve">               </w:t>
      </w:r>
      <w:r w:rsidRPr="00284DCC">
        <w:rPr>
          <w:rFonts w:ascii="Times New Roman" w:hAnsi="Times New Roman"/>
          <w:sz w:val="27"/>
          <w:szCs w:val="27"/>
          <w:lang w:eastAsia="hi-IN" w:bidi="hi-IN"/>
        </w:rPr>
        <w:t xml:space="preserve">На лицевой стороне дубликата, в правом верхнем углу </w:t>
      </w:r>
      <w:r w:rsidR="00284DCC" w:rsidRPr="00284DCC">
        <w:rPr>
          <w:rFonts w:ascii="Times New Roman" w:hAnsi="Times New Roman"/>
          <w:sz w:val="27"/>
          <w:szCs w:val="27"/>
          <w:lang w:eastAsia="hi-IN" w:bidi="hi-IN"/>
        </w:rPr>
        <w:t>проставляется отметка «Копия».</w:t>
      </w:r>
    </w:p>
    <w:p w:rsidR="00284DCC" w:rsidRPr="00284DCC" w:rsidRDefault="00284DCC" w:rsidP="00E91965">
      <w:pPr>
        <w:pStyle w:val="ConsPlusNormal"/>
        <w:tabs>
          <w:tab w:val="left" w:pos="709"/>
        </w:tabs>
        <w:rPr>
          <w:rFonts w:ascii="Times New Roman" w:hAnsi="Times New Roman"/>
          <w:sz w:val="27"/>
          <w:szCs w:val="27"/>
          <w:lang w:eastAsia="hi-IN" w:bidi="hi-IN"/>
        </w:rPr>
      </w:pPr>
      <w:r>
        <w:rPr>
          <w:rFonts w:ascii="Times New Roman" w:hAnsi="Times New Roman"/>
          <w:sz w:val="27"/>
          <w:szCs w:val="27"/>
          <w:lang w:eastAsia="hi-IN" w:bidi="hi-IN"/>
        </w:rPr>
        <w:t xml:space="preserve">            </w:t>
      </w:r>
      <w:r w:rsidRPr="00284DCC">
        <w:rPr>
          <w:rFonts w:ascii="Times New Roman" w:hAnsi="Times New Roman"/>
          <w:sz w:val="27"/>
          <w:szCs w:val="27"/>
          <w:lang w:eastAsia="hi-IN" w:bidi="hi-IN"/>
        </w:rPr>
        <w:t>Критерием принятия решения является наличие дубликата документа,</w:t>
      </w:r>
      <w:r w:rsidRPr="00284DCC">
        <w:rPr>
          <w:rFonts w:ascii="Times New Roman" w:hAnsi="Times New Roman"/>
          <w:sz w:val="27"/>
          <w:szCs w:val="27"/>
        </w:rPr>
        <w:t xml:space="preserve"> выданного по результатам предоставления муниципальной услуги.</w:t>
      </w:r>
    </w:p>
    <w:p w:rsidR="00E91965" w:rsidRPr="00284DCC" w:rsidRDefault="00284DCC" w:rsidP="00E91965">
      <w:pPr>
        <w:pStyle w:val="ConsPlusNormal"/>
        <w:rPr>
          <w:rFonts w:ascii="Times New Roman" w:hAnsi="Times New Roman"/>
          <w:sz w:val="27"/>
          <w:szCs w:val="27"/>
          <w:lang w:eastAsia="hi-IN" w:bidi="hi-IN"/>
        </w:rPr>
      </w:pPr>
      <w:r>
        <w:rPr>
          <w:rFonts w:ascii="Times New Roman" w:hAnsi="Times New Roman"/>
          <w:sz w:val="27"/>
          <w:szCs w:val="27"/>
          <w:lang w:eastAsia="hi-IN" w:bidi="hi-IN"/>
        </w:rPr>
        <w:t xml:space="preserve">            </w:t>
      </w:r>
      <w:r w:rsidRPr="00284DCC">
        <w:rPr>
          <w:rFonts w:ascii="Times New Roman" w:hAnsi="Times New Roman"/>
          <w:sz w:val="27"/>
          <w:szCs w:val="27"/>
          <w:lang w:eastAsia="hi-IN" w:bidi="hi-IN"/>
        </w:rPr>
        <w:t>Срок предоставления административной процедуры 5 рабочих дней.</w:t>
      </w:r>
    </w:p>
    <w:p w:rsidR="00284DCC" w:rsidRPr="00284DCC" w:rsidRDefault="00284DCC" w:rsidP="00E91965">
      <w:pPr>
        <w:pStyle w:val="ConsPlusNormal"/>
        <w:rPr>
          <w:rFonts w:ascii="Times New Roman" w:hAnsi="Times New Roman"/>
          <w:sz w:val="27"/>
          <w:szCs w:val="27"/>
        </w:rPr>
      </w:pPr>
      <w:r w:rsidRPr="00284DCC">
        <w:rPr>
          <w:rFonts w:ascii="Times New Roman" w:hAnsi="Times New Roman"/>
          <w:sz w:val="27"/>
          <w:szCs w:val="27"/>
          <w:lang w:eastAsia="hi-IN" w:bidi="hi-IN"/>
        </w:rPr>
        <w:t xml:space="preserve">            Результатом административной процедуры является выдача дубликата документа, </w:t>
      </w:r>
      <w:r w:rsidRPr="00284DCC">
        <w:rPr>
          <w:rFonts w:ascii="Times New Roman" w:hAnsi="Times New Roman"/>
          <w:sz w:val="27"/>
          <w:szCs w:val="27"/>
        </w:rPr>
        <w:t>выданного по результатам предоставления муниципальной услуги.</w:t>
      </w:r>
    </w:p>
    <w:p w:rsidR="00284DCC" w:rsidRPr="00284DCC" w:rsidRDefault="00284DCC" w:rsidP="00E91965">
      <w:pPr>
        <w:pStyle w:val="ConsPlusNormal"/>
        <w:rPr>
          <w:rFonts w:ascii="Times New Roman" w:hAnsi="Times New Roman"/>
          <w:sz w:val="27"/>
          <w:szCs w:val="27"/>
          <w:lang w:eastAsia="hi-IN" w:bidi="hi-IN"/>
        </w:rPr>
      </w:pPr>
      <w:r w:rsidRPr="00284DCC">
        <w:rPr>
          <w:rFonts w:ascii="Times New Roman" w:hAnsi="Times New Roman"/>
          <w:sz w:val="27"/>
          <w:szCs w:val="27"/>
        </w:rPr>
        <w:t xml:space="preserve">          </w:t>
      </w:r>
      <w:r>
        <w:rPr>
          <w:rFonts w:ascii="Times New Roman" w:hAnsi="Times New Roman"/>
          <w:sz w:val="27"/>
          <w:szCs w:val="27"/>
        </w:rPr>
        <w:t xml:space="preserve">  </w:t>
      </w:r>
      <w:r w:rsidRPr="00284DCC">
        <w:rPr>
          <w:rFonts w:ascii="Times New Roman" w:hAnsi="Times New Roman"/>
          <w:sz w:val="27"/>
          <w:szCs w:val="27"/>
        </w:rPr>
        <w:t>Способом фиксации результата выполнения административной процедуры является регистрация документов.</w:t>
      </w:r>
    </w:p>
    <w:p w:rsidR="00284DCC" w:rsidRDefault="00284DCC" w:rsidP="00213C9B">
      <w:pPr>
        <w:pStyle w:val="ConsPlusTitle"/>
        <w:ind w:firstLine="720"/>
        <w:jc w:val="both"/>
        <w:outlineLvl w:val="2"/>
        <w:rPr>
          <w:rFonts w:ascii="Times New Roman" w:hAnsi="Times New Roman" w:cs="Times New Roman"/>
          <w:b w:val="0"/>
          <w:sz w:val="27"/>
          <w:szCs w:val="27"/>
        </w:rPr>
      </w:pPr>
      <w:r>
        <w:rPr>
          <w:rFonts w:ascii="Times New Roman" w:hAnsi="Times New Roman" w:cs="Times New Roman"/>
          <w:b w:val="0"/>
          <w:sz w:val="27"/>
          <w:szCs w:val="27"/>
        </w:rPr>
        <w:t>3.3.10. Исправление допущенных опечаток и ошибок в выданных в результате предоставления муниципальной услуги документах.</w:t>
      </w:r>
    </w:p>
    <w:p w:rsidR="00284DCC" w:rsidRPr="00261683" w:rsidRDefault="00284DCC" w:rsidP="00261683">
      <w:pPr>
        <w:pStyle w:val="ConsPlusNormal"/>
        <w:tabs>
          <w:tab w:val="left" w:pos="709"/>
        </w:tabs>
        <w:jc w:val="both"/>
        <w:rPr>
          <w:lang w:eastAsia="hi-IN" w:bidi="hi-IN"/>
        </w:rPr>
      </w:pPr>
      <w:r>
        <w:rPr>
          <w:lang w:eastAsia="hi-IN" w:bidi="hi-IN"/>
        </w:rPr>
        <w:t xml:space="preserve">               </w:t>
      </w:r>
      <w:r w:rsidRPr="00261683">
        <w:rPr>
          <w:rFonts w:ascii="Times New Roman" w:hAnsi="Times New Roman"/>
          <w:sz w:val="27"/>
          <w:szCs w:val="27"/>
        </w:rPr>
        <w:t xml:space="preserve">Основанием для начала административной процедуры является поступления в орган, предоставляющий муниципальную услугу, заявления об исправлении опечаток </w:t>
      </w:r>
      <w:r w:rsidR="00261683" w:rsidRPr="00261683">
        <w:rPr>
          <w:rFonts w:ascii="Times New Roman" w:hAnsi="Times New Roman"/>
          <w:sz w:val="27"/>
          <w:szCs w:val="27"/>
        </w:rPr>
        <w:t>и (или) ошибок в результате предоставления муниципальной услуги</w:t>
      </w:r>
    </w:p>
    <w:p w:rsidR="00284DCC" w:rsidRDefault="00261683" w:rsidP="00213C9B">
      <w:pPr>
        <w:pStyle w:val="ConsPlusTitle"/>
        <w:ind w:firstLine="720"/>
        <w:jc w:val="both"/>
        <w:outlineLvl w:val="2"/>
        <w:rPr>
          <w:rFonts w:ascii="Times New Roman" w:hAnsi="Times New Roman"/>
          <w:b w:val="0"/>
          <w:sz w:val="27"/>
          <w:szCs w:val="27"/>
        </w:rPr>
      </w:pPr>
      <w:r>
        <w:rPr>
          <w:rFonts w:ascii="Times New Roman" w:hAnsi="Times New Roman" w:cs="Times New Roman"/>
          <w:b w:val="0"/>
          <w:sz w:val="27"/>
          <w:szCs w:val="27"/>
        </w:rPr>
        <w:t xml:space="preserve">Заявитель при обнаружении допущенных опечаток и ошибок в выданных в результате предоставления муниципальной услуги документах обращается с заявлением в </w:t>
      </w:r>
      <w:r>
        <w:rPr>
          <w:rFonts w:ascii="Times New Roman" w:hAnsi="Times New Roman"/>
          <w:b w:val="0"/>
          <w:sz w:val="27"/>
          <w:szCs w:val="27"/>
        </w:rPr>
        <w:t>произвольной форме</w:t>
      </w:r>
      <w:r>
        <w:rPr>
          <w:rFonts w:ascii="Times New Roman" w:hAnsi="Times New Roman" w:cs="Times New Roman"/>
          <w:b w:val="0"/>
          <w:sz w:val="27"/>
          <w:szCs w:val="27"/>
        </w:rPr>
        <w:t xml:space="preserve">, с указанием фамилии, имя, отчества (при наличии) заявителя, адреса проживания в орган, </w:t>
      </w:r>
      <w:r w:rsidRPr="00261683">
        <w:rPr>
          <w:rFonts w:ascii="Times New Roman" w:hAnsi="Times New Roman"/>
          <w:b w:val="0"/>
          <w:sz w:val="27"/>
          <w:szCs w:val="27"/>
        </w:rPr>
        <w:t>предоставляющий муниципальную услугу</w:t>
      </w:r>
      <w:r>
        <w:rPr>
          <w:rFonts w:ascii="Times New Roman" w:hAnsi="Times New Roman"/>
          <w:b w:val="0"/>
          <w:sz w:val="27"/>
          <w:szCs w:val="27"/>
        </w:rPr>
        <w:t>.</w:t>
      </w:r>
    </w:p>
    <w:p w:rsidR="00261683" w:rsidRDefault="00261683" w:rsidP="00261683">
      <w:pPr>
        <w:pStyle w:val="ConsPlusTitle"/>
        <w:ind w:firstLine="720"/>
        <w:jc w:val="both"/>
        <w:outlineLvl w:val="2"/>
        <w:rPr>
          <w:rFonts w:ascii="Times New Roman" w:hAnsi="Times New Roman" w:cs="Times New Roman"/>
          <w:b w:val="0"/>
          <w:sz w:val="27"/>
          <w:szCs w:val="27"/>
        </w:rPr>
      </w:pPr>
      <w:r w:rsidRPr="00261683">
        <w:rPr>
          <w:rFonts w:ascii="Times New Roman" w:hAnsi="Times New Roman" w:cs="Times New Roman"/>
          <w:b w:val="0"/>
          <w:sz w:val="27"/>
          <w:szCs w:val="27"/>
        </w:rPr>
        <w:t xml:space="preserve">При получении заявления об </w:t>
      </w:r>
      <w:r>
        <w:rPr>
          <w:rFonts w:ascii="Times New Roman" w:hAnsi="Times New Roman" w:cs="Times New Roman"/>
          <w:b w:val="0"/>
          <w:sz w:val="27"/>
          <w:szCs w:val="27"/>
        </w:rPr>
        <w:t>и</w:t>
      </w:r>
      <w:r w:rsidRPr="00261683">
        <w:rPr>
          <w:rFonts w:ascii="Times New Roman" w:hAnsi="Times New Roman" w:cs="Times New Roman"/>
          <w:b w:val="0"/>
          <w:sz w:val="27"/>
          <w:szCs w:val="27"/>
        </w:rPr>
        <w:t>справлении допущенных опечаток и ошибок орган, предоставляющий муниципальную услугу, рассматривает вопрос о необходимости внесения изменений в выданные в результате предоставления муниципальной услуги документы.</w:t>
      </w:r>
    </w:p>
    <w:p w:rsidR="00261683" w:rsidRDefault="00261683" w:rsidP="00261683">
      <w:pPr>
        <w:pStyle w:val="ConsPlusNormal"/>
        <w:jc w:val="both"/>
        <w:rPr>
          <w:rFonts w:ascii="Times New Roman" w:hAnsi="Times New Roman"/>
          <w:sz w:val="27"/>
          <w:szCs w:val="27"/>
        </w:rPr>
      </w:pPr>
      <w:r>
        <w:rPr>
          <w:rFonts w:ascii="Times New Roman" w:hAnsi="Times New Roman"/>
          <w:sz w:val="27"/>
          <w:szCs w:val="27"/>
          <w:lang w:eastAsia="hi-IN" w:bidi="hi-IN"/>
        </w:rPr>
        <w:t xml:space="preserve">           </w:t>
      </w:r>
      <w:r w:rsidRPr="00261683">
        <w:rPr>
          <w:rFonts w:ascii="Times New Roman" w:hAnsi="Times New Roman"/>
          <w:sz w:val="27"/>
          <w:szCs w:val="27"/>
          <w:lang w:eastAsia="hi-IN" w:bidi="hi-IN"/>
        </w:rPr>
        <w:t xml:space="preserve">При обнаружении </w:t>
      </w:r>
      <w:r w:rsidRPr="00261683">
        <w:rPr>
          <w:rFonts w:ascii="Times New Roman" w:hAnsi="Times New Roman"/>
          <w:sz w:val="27"/>
          <w:szCs w:val="27"/>
        </w:rPr>
        <w:t>допущенных опечаток и ошибок в выданных в результате предоставления муниципальной услуги документах орган, орган предоставляющий услугу, обеспечивает их устранение.</w:t>
      </w:r>
      <w:r w:rsidR="00FA7B05">
        <w:rPr>
          <w:rFonts w:ascii="Times New Roman" w:hAnsi="Times New Roman"/>
          <w:sz w:val="27"/>
          <w:szCs w:val="27"/>
        </w:rPr>
        <w:t xml:space="preserve"> </w:t>
      </w:r>
    </w:p>
    <w:p w:rsidR="00FA7B05" w:rsidRDefault="00FA7B05" w:rsidP="00261683">
      <w:pPr>
        <w:pStyle w:val="ConsPlusNormal"/>
        <w:jc w:val="both"/>
        <w:rPr>
          <w:rFonts w:ascii="Times New Roman" w:hAnsi="Times New Roman"/>
          <w:sz w:val="27"/>
          <w:szCs w:val="27"/>
        </w:rPr>
      </w:pPr>
      <w:r>
        <w:rPr>
          <w:rFonts w:ascii="Times New Roman" w:hAnsi="Times New Roman"/>
          <w:sz w:val="27"/>
          <w:szCs w:val="27"/>
        </w:rPr>
        <w:t xml:space="preserve">           </w:t>
      </w:r>
      <w:r w:rsidRPr="00284DCC">
        <w:rPr>
          <w:rFonts w:ascii="Times New Roman" w:hAnsi="Times New Roman"/>
          <w:sz w:val="27"/>
          <w:szCs w:val="27"/>
          <w:lang w:eastAsia="hi-IN" w:bidi="hi-IN"/>
        </w:rPr>
        <w:t>Критерием принятия решения является наличие</w:t>
      </w:r>
      <w:r>
        <w:rPr>
          <w:rFonts w:ascii="Times New Roman" w:hAnsi="Times New Roman"/>
          <w:sz w:val="27"/>
          <w:szCs w:val="27"/>
          <w:lang w:eastAsia="hi-IN" w:bidi="hi-IN"/>
        </w:rPr>
        <w:t xml:space="preserve"> заявления об </w:t>
      </w:r>
      <w:r w:rsidRPr="00261683">
        <w:rPr>
          <w:rFonts w:ascii="Times New Roman" w:hAnsi="Times New Roman"/>
          <w:sz w:val="27"/>
          <w:szCs w:val="27"/>
        </w:rPr>
        <w:t>исправлении опечаток и (или) ошибок</w:t>
      </w:r>
      <w:r>
        <w:rPr>
          <w:rFonts w:ascii="Times New Roman" w:hAnsi="Times New Roman"/>
          <w:sz w:val="27"/>
          <w:szCs w:val="27"/>
        </w:rPr>
        <w:t xml:space="preserve"> в выданном документе.</w:t>
      </w:r>
    </w:p>
    <w:p w:rsidR="00FA7B05" w:rsidRPr="00284DCC" w:rsidRDefault="00FA7B05" w:rsidP="00FA7B05">
      <w:pPr>
        <w:pStyle w:val="ConsPlusNormal"/>
        <w:jc w:val="both"/>
        <w:rPr>
          <w:rFonts w:ascii="Times New Roman" w:hAnsi="Times New Roman"/>
          <w:sz w:val="27"/>
          <w:szCs w:val="27"/>
          <w:lang w:eastAsia="hi-IN" w:bidi="hi-IN"/>
        </w:rPr>
      </w:pPr>
      <w:r>
        <w:rPr>
          <w:rFonts w:ascii="Times New Roman" w:hAnsi="Times New Roman"/>
          <w:sz w:val="27"/>
          <w:szCs w:val="27"/>
        </w:rPr>
        <w:t xml:space="preserve">          Максимальный </w:t>
      </w:r>
      <w:r>
        <w:rPr>
          <w:rFonts w:ascii="Times New Roman" w:hAnsi="Times New Roman"/>
          <w:sz w:val="27"/>
          <w:szCs w:val="27"/>
          <w:lang w:eastAsia="hi-IN" w:bidi="hi-IN"/>
        </w:rPr>
        <w:t>с</w:t>
      </w:r>
      <w:r w:rsidRPr="00284DCC">
        <w:rPr>
          <w:rFonts w:ascii="Times New Roman" w:hAnsi="Times New Roman"/>
          <w:sz w:val="27"/>
          <w:szCs w:val="27"/>
          <w:lang w:eastAsia="hi-IN" w:bidi="hi-IN"/>
        </w:rPr>
        <w:t xml:space="preserve">рок предоставления административной процедуры </w:t>
      </w:r>
      <w:r>
        <w:rPr>
          <w:rFonts w:ascii="Times New Roman" w:hAnsi="Times New Roman"/>
          <w:sz w:val="27"/>
          <w:szCs w:val="27"/>
          <w:lang w:eastAsia="hi-IN" w:bidi="hi-IN"/>
        </w:rPr>
        <w:t xml:space="preserve">- </w:t>
      </w:r>
      <w:r w:rsidRPr="00284DCC">
        <w:rPr>
          <w:rFonts w:ascii="Times New Roman" w:hAnsi="Times New Roman"/>
          <w:sz w:val="27"/>
          <w:szCs w:val="27"/>
          <w:lang w:eastAsia="hi-IN" w:bidi="hi-IN"/>
        </w:rPr>
        <w:t>5 рабочих дней.</w:t>
      </w:r>
    </w:p>
    <w:p w:rsidR="00FA7B05" w:rsidRDefault="00FA7B05" w:rsidP="00261683">
      <w:pPr>
        <w:pStyle w:val="ConsPlusNormal"/>
        <w:jc w:val="both"/>
        <w:rPr>
          <w:rFonts w:ascii="Times New Roman" w:hAnsi="Times New Roman"/>
          <w:sz w:val="27"/>
          <w:szCs w:val="27"/>
        </w:rPr>
      </w:pPr>
      <w:r>
        <w:rPr>
          <w:rFonts w:ascii="Times New Roman" w:hAnsi="Times New Roman"/>
          <w:sz w:val="27"/>
          <w:szCs w:val="27"/>
          <w:lang w:eastAsia="hi-IN" w:bidi="hi-IN"/>
        </w:rPr>
        <w:t xml:space="preserve">          </w:t>
      </w:r>
      <w:r w:rsidRPr="00284DCC">
        <w:rPr>
          <w:rFonts w:ascii="Times New Roman" w:hAnsi="Times New Roman"/>
          <w:sz w:val="27"/>
          <w:szCs w:val="27"/>
          <w:lang w:eastAsia="hi-IN" w:bidi="hi-IN"/>
        </w:rPr>
        <w:t xml:space="preserve">Результатом </w:t>
      </w:r>
      <w:r>
        <w:rPr>
          <w:rFonts w:ascii="Times New Roman" w:hAnsi="Times New Roman"/>
          <w:sz w:val="27"/>
          <w:szCs w:val="27"/>
          <w:lang w:eastAsia="hi-IN" w:bidi="hi-IN"/>
        </w:rPr>
        <w:t xml:space="preserve">данной </w:t>
      </w:r>
      <w:r w:rsidRPr="00284DCC">
        <w:rPr>
          <w:rFonts w:ascii="Times New Roman" w:hAnsi="Times New Roman"/>
          <w:sz w:val="27"/>
          <w:szCs w:val="27"/>
          <w:lang w:eastAsia="hi-IN" w:bidi="hi-IN"/>
        </w:rPr>
        <w:t>административной процедуры является</w:t>
      </w:r>
      <w:r w:rsidRPr="00FA7B05">
        <w:rPr>
          <w:rFonts w:ascii="Times New Roman" w:hAnsi="Times New Roman"/>
          <w:sz w:val="27"/>
          <w:szCs w:val="27"/>
        </w:rPr>
        <w:t xml:space="preserve"> </w:t>
      </w:r>
      <w:r>
        <w:rPr>
          <w:rFonts w:ascii="Times New Roman" w:hAnsi="Times New Roman"/>
          <w:sz w:val="27"/>
          <w:szCs w:val="27"/>
        </w:rPr>
        <w:t xml:space="preserve">исправление </w:t>
      </w:r>
      <w:r w:rsidRPr="00261683">
        <w:rPr>
          <w:rFonts w:ascii="Times New Roman" w:hAnsi="Times New Roman"/>
          <w:sz w:val="27"/>
          <w:szCs w:val="27"/>
        </w:rPr>
        <w:t>опечаток и (или) ошибок</w:t>
      </w:r>
      <w:r>
        <w:rPr>
          <w:rFonts w:ascii="Times New Roman" w:hAnsi="Times New Roman"/>
          <w:sz w:val="27"/>
          <w:szCs w:val="27"/>
        </w:rPr>
        <w:t xml:space="preserve"> в выданном документе.</w:t>
      </w:r>
    </w:p>
    <w:p w:rsidR="00FA7B05" w:rsidRDefault="00FA7B05" w:rsidP="00261683">
      <w:pPr>
        <w:pStyle w:val="ConsPlusNormal"/>
        <w:jc w:val="both"/>
        <w:rPr>
          <w:rFonts w:ascii="Times New Roman" w:hAnsi="Times New Roman"/>
          <w:sz w:val="27"/>
          <w:szCs w:val="27"/>
        </w:rPr>
      </w:pPr>
      <w:r>
        <w:rPr>
          <w:rFonts w:ascii="Times New Roman" w:hAnsi="Times New Roman"/>
          <w:sz w:val="27"/>
          <w:szCs w:val="27"/>
        </w:rPr>
        <w:t xml:space="preserve">          </w:t>
      </w:r>
      <w:r w:rsidRPr="00284DCC">
        <w:rPr>
          <w:rFonts w:ascii="Times New Roman" w:hAnsi="Times New Roman"/>
          <w:sz w:val="27"/>
          <w:szCs w:val="27"/>
        </w:rPr>
        <w:t>Способом фиксации результата выполнения административной процедуры</w:t>
      </w:r>
      <w:r>
        <w:rPr>
          <w:rFonts w:ascii="Times New Roman" w:hAnsi="Times New Roman"/>
          <w:sz w:val="27"/>
          <w:szCs w:val="27"/>
        </w:rPr>
        <w:t xml:space="preserve"> является регистрация документа.</w:t>
      </w:r>
    </w:p>
    <w:p w:rsidR="006268EF" w:rsidRDefault="006268EF" w:rsidP="00261683">
      <w:pPr>
        <w:pStyle w:val="ConsPlusNormal"/>
        <w:jc w:val="both"/>
        <w:rPr>
          <w:rFonts w:ascii="Times New Roman" w:hAnsi="Times New Roman"/>
          <w:sz w:val="27"/>
          <w:szCs w:val="27"/>
        </w:rPr>
      </w:pPr>
      <w:r>
        <w:rPr>
          <w:rFonts w:ascii="Times New Roman" w:hAnsi="Times New Roman"/>
          <w:sz w:val="27"/>
          <w:szCs w:val="27"/>
        </w:rPr>
        <w:t xml:space="preserve">          3.4. Случаи оставления запроса </w:t>
      </w:r>
      <w:r w:rsidR="00365BA8">
        <w:rPr>
          <w:rFonts w:ascii="Times New Roman" w:hAnsi="Times New Roman"/>
          <w:sz w:val="27"/>
          <w:szCs w:val="27"/>
        </w:rPr>
        <w:t>заявителя без рассмотрения:</w:t>
      </w:r>
    </w:p>
    <w:p w:rsidR="009650ED" w:rsidRDefault="00365BA8" w:rsidP="00261683">
      <w:pPr>
        <w:pStyle w:val="ConsPlusNormal"/>
        <w:jc w:val="both"/>
        <w:rPr>
          <w:rFonts w:ascii="Times New Roman" w:hAnsi="Times New Roman"/>
          <w:sz w:val="27"/>
          <w:szCs w:val="27"/>
        </w:rPr>
      </w:pPr>
      <w:r>
        <w:rPr>
          <w:rFonts w:ascii="Times New Roman" w:hAnsi="Times New Roman"/>
          <w:sz w:val="27"/>
          <w:szCs w:val="27"/>
        </w:rPr>
        <w:t xml:space="preserve">          если в письменном обращении не </w:t>
      </w:r>
      <w:proofErr w:type="gramStart"/>
      <w:r>
        <w:rPr>
          <w:rFonts w:ascii="Times New Roman" w:hAnsi="Times New Roman"/>
          <w:sz w:val="27"/>
          <w:szCs w:val="27"/>
        </w:rPr>
        <w:t>указаны</w:t>
      </w:r>
      <w:proofErr w:type="gramEnd"/>
      <w:r>
        <w:rPr>
          <w:rFonts w:ascii="Times New Roman" w:hAnsi="Times New Roman"/>
          <w:sz w:val="27"/>
          <w:szCs w:val="27"/>
        </w:rPr>
        <w:t xml:space="preserve"> фамилия гражданина, </w:t>
      </w:r>
    </w:p>
    <w:p w:rsidR="009650ED" w:rsidRDefault="009650ED" w:rsidP="00261683">
      <w:pPr>
        <w:pStyle w:val="ConsPlusNormal"/>
        <w:jc w:val="both"/>
        <w:rPr>
          <w:rFonts w:ascii="Times New Roman" w:hAnsi="Times New Roman"/>
          <w:sz w:val="27"/>
          <w:szCs w:val="27"/>
        </w:rPr>
      </w:pPr>
    </w:p>
    <w:p w:rsidR="009650ED" w:rsidRDefault="009650ED" w:rsidP="00261683">
      <w:pPr>
        <w:pStyle w:val="ConsPlusNormal"/>
        <w:jc w:val="both"/>
        <w:rPr>
          <w:rFonts w:ascii="Times New Roman" w:hAnsi="Times New Roman"/>
          <w:sz w:val="27"/>
          <w:szCs w:val="27"/>
        </w:rPr>
      </w:pPr>
    </w:p>
    <w:p w:rsidR="00365BA8" w:rsidRDefault="00365BA8" w:rsidP="00261683">
      <w:pPr>
        <w:pStyle w:val="ConsPlusNormal"/>
        <w:jc w:val="both"/>
        <w:rPr>
          <w:rFonts w:ascii="Times New Roman" w:hAnsi="Times New Roman"/>
          <w:sz w:val="27"/>
          <w:szCs w:val="27"/>
        </w:rPr>
      </w:pPr>
      <w:proofErr w:type="gramStart"/>
      <w:r>
        <w:rPr>
          <w:rFonts w:ascii="Times New Roman" w:hAnsi="Times New Roman"/>
          <w:sz w:val="27"/>
          <w:szCs w:val="27"/>
        </w:rPr>
        <w:lastRenderedPageBreak/>
        <w:t>направившего</w:t>
      </w:r>
      <w:proofErr w:type="gramEnd"/>
      <w:r>
        <w:rPr>
          <w:rFonts w:ascii="Times New Roman" w:hAnsi="Times New Roman"/>
          <w:sz w:val="27"/>
          <w:szCs w:val="27"/>
        </w:rPr>
        <w:t xml:space="preserve"> заявлении, или почтовый адрес, по которому должен быть направлен ответ, ответ на обращение не дается;</w:t>
      </w:r>
    </w:p>
    <w:p w:rsidR="00365BA8" w:rsidRDefault="00365BA8" w:rsidP="00261683">
      <w:pPr>
        <w:pStyle w:val="ConsPlusNormal"/>
        <w:jc w:val="both"/>
        <w:rPr>
          <w:rFonts w:ascii="Times New Roman" w:hAnsi="Times New Roman"/>
          <w:sz w:val="27"/>
          <w:szCs w:val="27"/>
        </w:rPr>
      </w:pPr>
      <w:r>
        <w:rPr>
          <w:rFonts w:ascii="Times New Roman" w:hAnsi="Times New Roman"/>
          <w:sz w:val="27"/>
          <w:szCs w:val="27"/>
        </w:rPr>
        <w:t xml:space="preserve">          при получении письменного обращения, в котором содержатся не цензурные либо оско</w:t>
      </w:r>
      <w:r w:rsidR="0064404C">
        <w:rPr>
          <w:rFonts w:ascii="Times New Roman" w:hAnsi="Times New Roman"/>
          <w:sz w:val="27"/>
          <w:szCs w:val="27"/>
        </w:rPr>
        <w:t>рбительные выражения</w:t>
      </w:r>
      <w:r>
        <w:rPr>
          <w:rFonts w:ascii="Times New Roman" w:hAnsi="Times New Roman"/>
          <w:sz w:val="27"/>
          <w:szCs w:val="27"/>
        </w:rPr>
        <w:t>, угрозы жизни, здоровью</w:t>
      </w:r>
      <w:r w:rsidR="00C25515">
        <w:rPr>
          <w:rFonts w:ascii="Times New Roman" w:hAnsi="Times New Roman"/>
          <w:sz w:val="27"/>
          <w:szCs w:val="27"/>
        </w:rPr>
        <w:t>, и имуществу должностного лица</w:t>
      </w:r>
      <w:r>
        <w:rPr>
          <w:rFonts w:ascii="Times New Roman" w:hAnsi="Times New Roman"/>
          <w:sz w:val="27"/>
          <w:szCs w:val="27"/>
        </w:rPr>
        <w:t>, а так 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65BA8" w:rsidRDefault="00365BA8" w:rsidP="00261683">
      <w:pPr>
        <w:pStyle w:val="ConsPlusNormal"/>
        <w:jc w:val="both"/>
        <w:rPr>
          <w:rFonts w:ascii="Times New Roman" w:hAnsi="Times New Roman"/>
          <w:sz w:val="27"/>
          <w:szCs w:val="27"/>
        </w:rPr>
      </w:pPr>
      <w:r>
        <w:rPr>
          <w:rFonts w:ascii="Times New Roman" w:hAnsi="Times New Roman"/>
          <w:sz w:val="27"/>
          <w:szCs w:val="27"/>
        </w:rPr>
        <w:t xml:space="preserve">           если текст письменного обращения не поддается </w:t>
      </w:r>
      <w:proofErr w:type="gramStart"/>
      <w:r>
        <w:rPr>
          <w:rFonts w:ascii="Times New Roman" w:hAnsi="Times New Roman"/>
          <w:sz w:val="27"/>
          <w:szCs w:val="27"/>
        </w:rPr>
        <w:t>прочтению</w:t>
      </w:r>
      <w:proofErr w:type="gramEnd"/>
      <w:r>
        <w:rPr>
          <w:rFonts w:ascii="Times New Roman" w:hAnsi="Times New Roman"/>
          <w:sz w:val="27"/>
          <w:szCs w:val="27"/>
        </w:rPr>
        <w:t xml:space="preserve"> и оно не подлежит направлению на рассмотрение должностному лицу</w:t>
      </w:r>
      <w:r w:rsidR="0064404C">
        <w:rPr>
          <w:rFonts w:ascii="Times New Roman" w:hAnsi="Times New Roman"/>
          <w:sz w:val="27"/>
          <w:szCs w:val="27"/>
        </w:rPr>
        <w:t>,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64404C" w:rsidRDefault="0064404C" w:rsidP="0064404C">
      <w:pPr>
        <w:pStyle w:val="ConsPlusNormal"/>
        <w:tabs>
          <w:tab w:val="left" w:pos="851"/>
        </w:tabs>
        <w:jc w:val="both"/>
        <w:rPr>
          <w:rFonts w:ascii="Times New Roman" w:hAnsi="Times New Roman"/>
          <w:sz w:val="27"/>
          <w:szCs w:val="27"/>
        </w:rPr>
      </w:pPr>
      <w:r>
        <w:rPr>
          <w:rFonts w:ascii="Times New Roman" w:hAnsi="Times New Roman"/>
          <w:sz w:val="27"/>
          <w:szCs w:val="27"/>
        </w:rPr>
        <w:t xml:space="preserve">            если текст письменного обращения не позволяет определить суть вопроса, заявления или жалобы, ответ на обращение не дается, о</w:t>
      </w:r>
      <w:r w:rsidRPr="0064404C">
        <w:rPr>
          <w:rFonts w:ascii="Times New Roman" w:hAnsi="Times New Roman"/>
          <w:sz w:val="27"/>
          <w:szCs w:val="27"/>
        </w:rPr>
        <w:t xml:space="preserve"> </w:t>
      </w:r>
      <w:r>
        <w:rPr>
          <w:rFonts w:ascii="Times New Roman" w:hAnsi="Times New Roman"/>
          <w:sz w:val="27"/>
          <w:szCs w:val="27"/>
        </w:rPr>
        <w:t>чем в течение 7 дней со дня регистрации обращения сообщается гражданину, направившему обращение;</w:t>
      </w:r>
    </w:p>
    <w:p w:rsidR="0064404C" w:rsidRDefault="0064404C" w:rsidP="00261683">
      <w:pPr>
        <w:pStyle w:val="ConsPlusNormal"/>
        <w:jc w:val="both"/>
        <w:rPr>
          <w:rFonts w:ascii="Times New Roman" w:hAnsi="Times New Roman"/>
          <w:sz w:val="27"/>
          <w:szCs w:val="27"/>
        </w:rPr>
      </w:pPr>
      <w:r>
        <w:rPr>
          <w:rFonts w:ascii="Times New Roman" w:hAnsi="Times New Roman"/>
          <w:sz w:val="27"/>
          <w:szCs w:val="27"/>
        </w:rPr>
        <w:t xml:space="preserve">            если в письменном обращении гражданина содержится </w:t>
      </w:r>
      <w:proofErr w:type="gramStart"/>
      <w:r>
        <w:rPr>
          <w:rFonts w:ascii="Times New Roman" w:hAnsi="Times New Roman"/>
          <w:sz w:val="27"/>
          <w:szCs w:val="27"/>
        </w:rPr>
        <w:t>вопрос</w:t>
      </w:r>
      <w:proofErr w:type="gramEnd"/>
      <w:r>
        <w:rPr>
          <w:rFonts w:ascii="Times New Roman" w:hAnsi="Times New Roman"/>
          <w:sz w:val="27"/>
          <w:szCs w:val="27"/>
        </w:rPr>
        <w:t xml:space="preserve"> на который ему неоднократно довались письменные ответы по существу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64404C" w:rsidRDefault="0064404C" w:rsidP="0064404C">
      <w:pPr>
        <w:pStyle w:val="ConsPlusNormal"/>
        <w:tabs>
          <w:tab w:val="left" w:pos="851"/>
        </w:tabs>
        <w:jc w:val="both"/>
        <w:rPr>
          <w:rFonts w:ascii="Times New Roman" w:hAnsi="Times New Roman"/>
          <w:sz w:val="27"/>
          <w:szCs w:val="27"/>
        </w:rPr>
      </w:pPr>
      <w:r>
        <w:rPr>
          <w:rFonts w:ascii="Times New Roman" w:hAnsi="Times New Roman"/>
          <w:sz w:val="27"/>
          <w:szCs w:val="27"/>
        </w:rPr>
        <w:t xml:space="preserve">          если ответ по существу поставленного в обращении вопроса не может быть дан </w:t>
      </w:r>
      <w:proofErr w:type="gramStart"/>
      <w:r w:rsidR="009213FA">
        <w:rPr>
          <w:rFonts w:ascii="Times New Roman" w:hAnsi="Times New Roman"/>
          <w:sz w:val="27"/>
          <w:szCs w:val="27"/>
        </w:rPr>
        <w:t>без</w:t>
      </w:r>
      <w:proofErr w:type="gramEnd"/>
      <w:r w:rsidR="009213FA">
        <w:rPr>
          <w:rFonts w:ascii="Times New Roman" w:hAnsi="Times New Roman"/>
          <w:sz w:val="27"/>
          <w:szCs w:val="27"/>
        </w:rPr>
        <w:t xml:space="preserve"> </w:t>
      </w:r>
      <w:proofErr w:type="gramStart"/>
      <w:r w:rsidR="009213FA">
        <w:rPr>
          <w:rFonts w:ascii="Times New Roman" w:hAnsi="Times New Roman"/>
          <w:sz w:val="27"/>
          <w:szCs w:val="27"/>
        </w:rPr>
        <w:t>разглашении</w:t>
      </w:r>
      <w:proofErr w:type="gramEnd"/>
      <w:r w:rsidR="009213FA">
        <w:rPr>
          <w:rFonts w:ascii="Times New Roman" w:hAnsi="Times New Roman"/>
          <w:sz w:val="27"/>
          <w:szCs w:val="27"/>
        </w:rPr>
        <w:t xml:space="preserve"> сведений, составляющих государственную или иную охраняемую федеральным законом тайну, гражданину сообщается о невозможности дать ответ по существу поставленного в нем вопроса;</w:t>
      </w:r>
    </w:p>
    <w:p w:rsidR="009213FA" w:rsidRDefault="009213FA" w:rsidP="0064404C">
      <w:pPr>
        <w:pStyle w:val="ConsPlusNormal"/>
        <w:tabs>
          <w:tab w:val="left" w:pos="851"/>
        </w:tabs>
        <w:jc w:val="both"/>
        <w:rPr>
          <w:rFonts w:ascii="Times New Roman" w:hAnsi="Times New Roman"/>
          <w:sz w:val="27"/>
          <w:szCs w:val="27"/>
        </w:rPr>
      </w:pPr>
      <w:r>
        <w:rPr>
          <w:rFonts w:ascii="Times New Roman" w:hAnsi="Times New Roman"/>
          <w:sz w:val="27"/>
          <w:szCs w:val="27"/>
        </w:rPr>
        <w:t xml:space="preserve">          если поступило заявление от гражданина о прекращении рассмотрения его обращения.</w:t>
      </w:r>
    </w:p>
    <w:p w:rsidR="00365BA8" w:rsidRPr="00261683" w:rsidRDefault="00365BA8" w:rsidP="00261683">
      <w:pPr>
        <w:pStyle w:val="ConsPlusNormal"/>
        <w:jc w:val="both"/>
        <w:rPr>
          <w:rFonts w:ascii="Times New Roman" w:hAnsi="Times New Roman"/>
          <w:sz w:val="27"/>
          <w:szCs w:val="27"/>
          <w:lang w:eastAsia="hi-IN" w:bidi="hi-IN"/>
        </w:rPr>
      </w:pPr>
    </w:p>
    <w:p w:rsidR="00B37F3E" w:rsidRPr="002854BF" w:rsidRDefault="00B37F3E" w:rsidP="00213C9B">
      <w:pPr>
        <w:pStyle w:val="Standard"/>
        <w:widowControl w:val="0"/>
        <w:autoSpaceDE w:val="0"/>
        <w:ind w:firstLine="709"/>
        <w:jc w:val="center"/>
        <w:rPr>
          <w:sz w:val="27"/>
          <w:szCs w:val="27"/>
        </w:rPr>
      </w:pPr>
      <w:r w:rsidRPr="002854BF">
        <w:rPr>
          <w:sz w:val="27"/>
          <w:szCs w:val="27"/>
        </w:rPr>
        <w:t xml:space="preserve">4. Формы </w:t>
      </w:r>
      <w:proofErr w:type="gramStart"/>
      <w:r w:rsidRPr="002854BF">
        <w:rPr>
          <w:sz w:val="27"/>
          <w:szCs w:val="27"/>
        </w:rPr>
        <w:t>контроля за</w:t>
      </w:r>
      <w:proofErr w:type="gramEnd"/>
      <w:r w:rsidRPr="002854BF">
        <w:rPr>
          <w:sz w:val="27"/>
          <w:szCs w:val="27"/>
        </w:rPr>
        <w:t xml:space="preserve"> исполнением Административного регламента</w:t>
      </w:r>
    </w:p>
    <w:p w:rsidR="00B37F3E" w:rsidRPr="002854BF" w:rsidRDefault="00B37F3E" w:rsidP="00213C9B">
      <w:pPr>
        <w:autoSpaceDE w:val="0"/>
        <w:autoSpaceDN w:val="0"/>
        <w:adjustRightInd w:val="0"/>
        <w:spacing w:after="0" w:line="240" w:lineRule="auto"/>
        <w:ind w:firstLine="709"/>
        <w:jc w:val="both"/>
        <w:rPr>
          <w:rFonts w:ascii="Times New Roman" w:hAnsi="Times New Roman"/>
          <w:sz w:val="27"/>
          <w:szCs w:val="27"/>
        </w:rPr>
      </w:pPr>
    </w:p>
    <w:p w:rsidR="00B37F3E" w:rsidRDefault="00B37F3E" w:rsidP="00213C9B">
      <w:pPr>
        <w:spacing w:after="0" w:line="240" w:lineRule="auto"/>
        <w:ind w:firstLine="720"/>
        <w:jc w:val="both"/>
        <w:rPr>
          <w:rFonts w:ascii="Times New Roman" w:hAnsi="Times New Roman"/>
          <w:sz w:val="27"/>
          <w:szCs w:val="27"/>
        </w:rPr>
      </w:pPr>
      <w:r w:rsidRPr="002854BF">
        <w:rPr>
          <w:rFonts w:ascii="Times New Roman" w:hAnsi="Times New Roman"/>
          <w:bCs/>
          <w:color w:val="000000"/>
          <w:sz w:val="27"/>
          <w:szCs w:val="27"/>
        </w:rPr>
        <w:t xml:space="preserve">4.1. </w:t>
      </w:r>
      <w:proofErr w:type="gramStart"/>
      <w:r w:rsidRPr="002854BF">
        <w:rPr>
          <w:rFonts w:ascii="Times New Roman" w:hAnsi="Times New Roman"/>
          <w:sz w:val="27"/>
          <w:szCs w:val="27"/>
        </w:rPr>
        <w:t xml:space="preserve">Текущий контроль за соблюдением и исполнением ответственными должностными лицами </w:t>
      </w:r>
      <w:r w:rsidR="002854BF">
        <w:rPr>
          <w:rFonts w:ascii="Times New Roman" w:hAnsi="Times New Roman"/>
          <w:sz w:val="27"/>
          <w:szCs w:val="27"/>
        </w:rPr>
        <w:t xml:space="preserve">управления </w:t>
      </w:r>
      <w:r w:rsidR="00C25515">
        <w:rPr>
          <w:rFonts w:ascii="Times New Roman" w:hAnsi="Times New Roman"/>
          <w:sz w:val="27"/>
          <w:szCs w:val="27"/>
        </w:rPr>
        <w:t xml:space="preserve">ЖКХ </w:t>
      </w:r>
      <w:r w:rsidRPr="002854BF">
        <w:rPr>
          <w:rFonts w:ascii="Times New Roman" w:hAnsi="Times New Roman"/>
          <w:sz w:val="27"/>
          <w:szCs w:val="27"/>
        </w:rPr>
        <w:t xml:space="preserve">положений Административного регламента,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муниципальной услуги, а также принятием ими решений осуществляется </w:t>
      </w:r>
      <w:r w:rsidR="004E1BF4" w:rsidRPr="002854BF">
        <w:rPr>
          <w:rFonts w:ascii="Times New Roman" w:hAnsi="Times New Roman"/>
          <w:sz w:val="27"/>
          <w:szCs w:val="27"/>
        </w:rPr>
        <w:t>д</w:t>
      </w:r>
      <w:r w:rsidRPr="002854BF">
        <w:rPr>
          <w:rFonts w:ascii="Times New Roman" w:hAnsi="Times New Roman"/>
          <w:sz w:val="27"/>
          <w:szCs w:val="27"/>
        </w:rPr>
        <w:t xml:space="preserve">олжностным лицом, курирующим </w:t>
      </w:r>
      <w:r w:rsidR="004E1BF4" w:rsidRPr="002854BF">
        <w:rPr>
          <w:rFonts w:ascii="Times New Roman" w:hAnsi="Times New Roman"/>
          <w:sz w:val="27"/>
          <w:szCs w:val="27"/>
        </w:rPr>
        <w:t>управление</w:t>
      </w:r>
      <w:r w:rsidR="0030392F">
        <w:rPr>
          <w:rFonts w:ascii="Times New Roman" w:hAnsi="Times New Roman"/>
          <w:sz w:val="27"/>
          <w:szCs w:val="27"/>
        </w:rPr>
        <w:t xml:space="preserve"> ЖКХ</w:t>
      </w:r>
      <w:r w:rsidRPr="002854BF">
        <w:rPr>
          <w:rFonts w:ascii="Times New Roman" w:hAnsi="Times New Roman"/>
          <w:sz w:val="27"/>
          <w:szCs w:val="27"/>
        </w:rPr>
        <w:t>, путем проведения проверок, выявления и устранения нарушений прав заявителей, рассмотрения, принятия решений и подготовки ответов на обращения</w:t>
      </w:r>
      <w:proofErr w:type="gramEnd"/>
      <w:r w:rsidRPr="002854BF">
        <w:rPr>
          <w:rFonts w:ascii="Times New Roman" w:hAnsi="Times New Roman"/>
          <w:sz w:val="27"/>
          <w:szCs w:val="27"/>
        </w:rPr>
        <w:t xml:space="preserve"> заявителей, содержащие жалобы на решения, действия (бездействие) должностных лиц.</w:t>
      </w:r>
    </w:p>
    <w:p w:rsidR="00455C61" w:rsidRPr="002854BF" w:rsidRDefault="00455C61" w:rsidP="00213C9B">
      <w:pPr>
        <w:spacing w:after="0" w:line="240" w:lineRule="auto"/>
        <w:ind w:firstLine="720"/>
        <w:jc w:val="both"/>
        <w:rPr>
          <w:rFonts w:ascii="Times New Roman" w:hAnsi="Times New Roman"/>
          <w:bCs/>
          <w:color w:val="000000"/>
          <w:sz w:val="27"/>
          <w:szCs w:val="27"/>
        </w:rPr>
      </w:pPr>
    </w:p>
    <w:p w:rsidR="00B37F3E" w:rsidRPr="002854BF" w:rsidRDefault="00B37F3E" w:rsidP="00213C9B">
      <w:pPr>
        <w:spacing w:after="0" w:line="240" w:lineRule="auto"/>
        <w:ind w:firstLine="720"/>
        <w:jc w:val="both"/>
        <w:rPr>
          <w:rFonts w:ascii="Times New Roman" w:hAnsi="Times New Roman"/>
          <w:sz w:val="27"/>
          <w:szCs w:val="27"/>
        </w:rPr>
      </w:pPr>
      <w:r w:rsidRPr="002854BF">
        <w:rPr>
          <w:rFonts w:ascii="Times New Roman" w:hAnsi="Times New Roman"/>
          <w:sz w:val="27"/>
          <w:szCs w:val="27"/>
        </w:rPr>
        <w:t xml:space="preserve">4.2. </w:t>
      </w:r>
      <w:proofErr w:type="gramStart"/>
      <w:r w:rsidRPr="002854BF">
        <w:rPr>
          <w:rFonts w:ascii="Times New Roman" w:hAnsi="Times New Roman"/>
          <w:sz w:val="27"/>
          <w:szCs w:val="27"/>
        </w:rPr>
        <w:t>Контроль за</w:t>
      </w:r>
      <w:proofErr w:type="gramEnd"/>
      <w:r w:rsidRPr="002854BF">
        <w:rPr>
          <w:rFonts w:ascii="Times New Roman" w:hAnsi="Times New Roman"/>
          <w:sz w:val="27"/>
          <w:szCs w:val="27"/>
        </w:rPr>
        <w:t xml:space="preserve"> полнотой и качеством предоставления муниципальной услуги включает в себя проведение плановых, внеплановых и тематических проверок. </w:t>
      </w:r>
    </w:p>
    <w:p w:rsidR="009650ED" w:rsidRDefault="00B37F3E" w:rsidP="00213C9B">
      <w:pPr>
        <w:spacing w:after="0" w:line="240" w:lineRule="auto"/>
        <w:ind w:firstLine="720"/>
        <w:jc w:val="both"/>
        <w:rPr>
          <w:rFonts w:ascii="Times New Roman" w:hAnsi="Times New Roman"/>
          <w:sz w:val="27"/>
          <w:szCs w:val="27"/>
        </w:rPr>
      </w:pPr>
      <w:r w:rsidRPr="002854BF">
        <w:rPr>
          <w:rFonts w:ascii="Times New Roman" w:hAnsi="Times New Roman"/>
          <w:sz w:val="27"/>
          <w:szCs w:val="27"/>
        </w:rPr>
        <w:t xml:space="preserve">Текущий </w:t>
      </w:r>
      <w:proofErr w:type="gramStart"/>
      <w:r w:rsidRPr="002854BF">
        <w:rPr>
          <w:rFonts w:ascii="Times New Roman" w:hAnsi="Times New Roman"/>
          <w:sz w:val="27"/>
          <w:szCs w:val="27"/>
        </w:rPr>
        <w:t>контроль за</w:t>
      </w:r>
      <w:proofErr w:type="gramEnd"/>
      <w:r w:rsidRPr="002854BF">
        <w:rPr>
          <w:rFonts w:ascii="Times New Roman" w:hAnsi="Times New Roman"/>
          <w:sz w:val="27"/>
          <w:szCs w:val="27"/>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w:t>
      </w:r>
      <w:r w:rsidR="004E1BF4" w:rsidRPr="002854BF">
        <w:rPr>
          <w:rFonts w:ascii="Times New Roman" w:hAnsi="Times New Roman"/>
          <w:sz w:val="27"/>
          <w:szCs w:val="27"/>
        </w:rPr>
        <w:t xml:space="preserve">управления </w:t>
      </w:r>
      <w:r w:rsidR="00C25515">
        <w:rPr>
          <w:rFonts w:ascii="Times New Roman" w:hAnsi="Times New Roman"/>
          <w:sz w:val="27"/>
          <w:szCs w:val="27"/>
        </w:rPr>
        <w:t xml:space="preserve">ЖКХ </w:t>
      </w:r>
      <w:r w:rsidRPr="002854BF">
        <w:rPr>
          <w:rFonts w:ascii="Times New Roman" w:hAnsi="Times New Roman"/>
          <w:sz w:val="27"/>
          <w:szCs w:val="27"/>
        </w:rPr>
        <w:t xml:space="preserve">и МФЦ осуществляется должностными лицами, ответственными за организацию </w:t>
      </w:r>
    </w:p>
    <w:p w:rsidR="009650ED" w:rsidRDefault="009650ED" w:rsidP="00213C9B">
      <w:pPr>
        <w:spacing w:after="0" w:line="240" w:lineRule="auto"/>
        <w:ind w:firstLine="720"/>
        <w:jc w:val="both"/>
        <w:rPr>
          <w:rFonts w:ascii="Times New Roman" w:hAnsi="Times New Roman"/>
          <w:sz w:val="27"/>
          <w:szCs w:val="27"/>
        </w:rPr>
      </w:pPr>
    </w:p>
    <w:p w:rsidR="009650ED" w:rsidRDefault="009650ED" w:rsidP="00213C9B">
      <w:pPr>
        <w:spacing w:after="0" w:line="240" w:lineRule="auto"/>
        <w:ind w:firstLine="720"/>
        <w:jc w:val="both"/>
        <w:rPr>
          <w:rFonts w:ascii="Times New Roman" w:hAnsi="Times New Roman"/>
          <w:sz w:val="27"/>
          <w:szCs w:val="27"/>
        </w:rPr>
      </w:pPr>
    </w:p>
    <w:p w:rsidR="009650ED" w:rsidRDefault="00B37F3E" w:rsidP="009650ED">
      <w:pPr>
        <w:spacing w:after="0" w:line="240" w:lineRule="auto"/>
        <w:jc w:val="both"/>
        <w:rPr>
          <w:rFonts w:ascii="Times New Roman" w:hAnsi="Times New Roman"/>
          <w:sz w:val="27"/>
          <w:szCs w:val="27"/>
        </w:rPr>
      </w:pPr>
      <w:r w:rsidRPr="002854BF">
        <w:rPr>
          <w:rFonts w:ascii="Times New Roman" w:hAnsi="Times New Roman"/>
          <w:sz w:val="27"/>
          <w:szCs w:val="27"/>
        </w:rPr>
        <w:lastRenderedPageBreak/>
        <w:t xml:space="preserve">работы по предоставлению муниципальной услуги, путем проведения проверок </w:t>
      </w:r>
    </w:p>
    <w:p w:rsidR="00B37F3E" w:rsidRDefault="00B37F3E" w:rsidP="009650ED">
      <w:pPr>
        <w:spacing w:after="0" w:line="240" w:lineRule="auto"/>
        <w:jc w:val="both"/>
        <w:rPr>
          <w:rFonts w:ascii="Times New Roman" w:hAnsi="Times New Roman"/>
          <w:sz w:val="27"/>
          <w:szCs w:val="27"/>
        </w:rPr>
      </w:pPr>
      <w:r w:rsidRPr="002854BF">
        <w:rPr>
          <w:rFonts w:ascii="Times New Roman" w:hAnsi="Times New Roman"/>
          <w:sz w:val="27"/>
          <w:szCs w:val="27"/>
        </w:rPr>
        <w:t>соблюдения и исполнения настоящего Административного регламента, иных нормативных правовых актов Российской Федерации, Ставропольского края и органов местного самоуправления</w:t>
      </w:r>
      <w:r w:rsidR="00455C61">
        <w:rPr>
          <w:rFonts w:ascii="Times New Roman" w:hAnsi="Times New Roman"/>
          <w:sz w:val="27"/>
          <w:szCs w:val="27"/>
        </w:rPr>
        <w:t>.</w:t>
      </w:r>
    </w:p>
    <w:p w:rsidR="00455C61" w:rsidRPr="002854BF" w:rsidRDefault="00455C61" w:rsidP="00213C9B">
      <w:pPr>
        <w:spacing w:after="0" w:line="240" w:lineRule="auto"/>
        <w:ind w:firstLine="720"/>
        <w:jc w:val="both"/>
        <w:rPr>
          <w:rFonts w:ascii="Times New Roman" w:hAnsi="Times New Roman"/>
          <w:color w:val="000000"/>
          <w:sz w:val="27"/>
          <w:szCs w:val="27"/>
        </w:rPr>
      </w:pPr>
    </w:p>
    <w:p w:rsidR="00B37F3E" w:rsidRDefault="00B37F3E" w:rsidP="00213C9B">
      <w:pPr>
        <w:spacing w:after="0" w:line="240" w:lineRule="auto"/>
        <w:ind w:firstLine="720"/>
        <w:jc w:val="both"/>
        <w:rPr>
          <w:rFonts w:ascii="Times New Roman" w:hAnsi="Times New Roman"/>
          <w:color w:val="000000"/>
          <w:sz w:val="27"/>
          <w:szCs w:val="27"/>
        </w:rPr>
      </w:pPr>
      <w:r w:rsidRPr="002854BF">
        <w:rPr>
          <w:rFonts w:ascii="Times New Roman" w:hAnsi="Times New Roman"/>
          <w:color w:val="000000"/>
          <w:sz w:val="27"/>
          <w:szCs w:val="27"/>
        </w:rPr>
        <w:t xml:space="preserve">4.3. </w:t>
      </w:r>
      <w:r w:rsidRPr="002854BF">
        <w:rPr>
          <w:rFonts w:ascii="Times New Roman" w:hAnsi="Times New Roman"/>
          <w:sz w:val="27"/>
          <w:szCs w:val="27"/>
        </w:rPr>
        <w:t xml:space="preserve">Проверки могут быть плановыми (осуществляться на основании полугодовых или годовых планов работы) и внеплановыми (организуются и проводятся в случаях обращений заявителей с жалобами на нарушение их прав и законных интересов действиями (бездействием) должностного лица, ответственного за предоставление муниципальной услуги, специалистов </w:t>
      </w:r>
      <w:r w:rsidR="004E1BF4" w:rsidRPr="002854BF">
        <w:rPr>
          <w:rFonts w:ascii="Times New Roman" w:hAnsi="Times New Roman"/>
          <w:sz w:val="27"/>
          <w:szCs w:val="27"/>
        </w:rPr>
        <w:t xml:space="preserve">управления </w:t>
      </w:r>
      <w:r w:rsidRPr="002854BF">
        <w:rPr>
          <w:rFonts w:ascii="Times New Roman" w:hAnsi="Times New Roman"/>
          <w:sz w:val="27"/>
          <w:szCs w:val="27"/>
        </w:rPr>
        <w:t>и сотрудников МФЦ по предоставлению услуги).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Кроме того, проверка пров</w:t>
      </w:r>
      <w:r w:rsidR="00C305F6">
        <w:rPr>
          <w:rFonts w:ascii="Times New Roman" w:hAnsi="Times New Roman"/>
          <w:sz w:val="27"/>
          <w:szCs w:val="27"/>
        </w:rPr>
        <w:t xml:space="preserve">одится по обращению заявителя. </w:t>
      </w:r>
      <w:r w:rsidRPr="002854BF">
        <w:rPr>
          <w:rFonts w:ascii="Times New Roman" w:hAnsi="Times New Roman"/>
          <w:sz w:val="27"/>
          <w:szCs w:val="27"/>
        </w:rPr>
        <w:t xml:space="preserve">Порядок проведения внеплановой проверки регламентируется распоряжением </w:t>
      </w:r>
      <w:r w:rsidRPr="00455C61">
        <w:rPr>
          <w:rFonts w:ascii="Times New Roman" w:hAnsi="Times New Roman"/>
          <w:sz w:val="27"/>
          <w:szCs w:val="27"/>
        </w:rPr>
        <w:t>администрации.</w:t>
      </w:r>
      <w:r w:rsidRPr="002854BF">
        <w:rPr>
          <w:rFonts w:ascii="Times New Roman" w:hAnsi="Times New Roman"/>
          <w:sz w:val="27"/>
          <w:szCs w:val="27"/>
        </w:rPr>
        <w:t xml:space="preserve"> Предметом контроля является оценка полноты и качества исполнения муниципальной услуги, включая соблюдение последовательности и сроков административных действий (административных процедур), входящих в нее, обоснованности и законности решений в процессе ее исполнения, а также выявление и устранение допущенных нарушений</w:t>
      </w:r>
      <w:r w:rsidRPr="002854BF">
        <w:rPr>
          <w:rFonts w:ascii="Times New Roman" w:hAnsi="Times New Roman"/>
          <w:color w:val="000000"/>
          <w:sz w:val="27"/>
          <w:szCs w:val="27"/>
        </w:rPr>
        <w:t>.</w:t>
      </w:r>
    </w:p>
    <w:p w:rsidR="00455C61" w:rsidRPr="002854BF" w:rsidRDefault="00455C61" w:rsidP="00213C9B">
      <w:pPr>
        <w:spacing w:after="0" w:line="240" w:lineRule="auto"/>
        <w:ind w:firstLine="720"/>
        <w:jc w:val="both"/>
        <w:rPr>
          <w:rFonts w:ascii="Times New Roman" w:hAnsi="Times New Roman"/>
          <w:color w:val="000000"/>
          <w:sz w:val="27"/>
          <w:szCs w:val="27"/>
        </w:rPr>
      </w:pPr>
    </w:p>
    <w:p w:rsidR="00B37F3E" w:rsidRPr="002854BF" w:rsidRDefault="00B37F3E" w:rsidP="00213C9B">
      <w:pPr>
        <w:autoSpaceDE w:val="0"/>
        <w:autoSpaceDN w:val="0"/>
        <w:adjustRightInd w:val="0"/>
        <w:spacing w:after="0" w:line="240" w:lineRule="auto"/>
        <w:ind w:firstLine="720"/>
        <w:jc w:val="both"/>
        <w:rPr>
          <w:rFonts w:ascii="Times New Roman" w:hAnsi="Times New Roman"/>
          <w:sz w:val="27"/>
          <w:szCs w:val="27"/>
        </w:rPr>
      </w:pPr>
      <w:r w:rsidRPr="002854BF">
        <w:rPr>
          <w:rFonts w:ascii="Times New Roman" w:hAnsi="Times New Roman"/>
          <w:sz w:val="27"/>
          <w:szCs w:val="27"/>
        </w:rPr>
        <w:t>4.4. Внеплановые проверки полноты и качества предоставления муниципальной услуг</w:t>
      </w:r>
      <w:r w:rsidR="004E1BF4" w:rsidRPr="002854BF">
        <w:rPr>
          <w:rFonts w:ascii="Times New Roman" w:hAnsi="Times New Roman"/>
          <w:sz w:val="27"/>
          <w:szCs w:val="27"/>
        </w:rPr>
        <w:t xml:space="preserve">и проводятся начальником управления </w:t>
      </w:r>
      <w:r w:rsidR="00C305F6">
        <w:rPr>
          <w:rFonts w:ascii="Times New Roman" w:hAnsi="Times New Roman"/>
          <w:sz w:val="27"/>
          <w:szCs w:val="27"/>
        </w:rPr>
        <w:t>Ж</w:t>
      </w:r>
      <w:proofErr w:type="gramStart"/>
      <w:r w:rsidR="00C305F6">
        <w:rPr>
          <w:rFonts w:ascii="Times New Roman" w:hAnsi="Times New Roman"/>
          <w:sz w:val="27"/>
          <w:szCs w:val="27"/>
        </w:rPr>
        <w:t xml:space="preserve">КХ </w:t>
      </w:r>
      <w:r w:rsidRPr="002854BF">
        <w:rPr>
          <w:rFonts w:ascii="Times New Roman" w:hAnsi="Times New Roman"/>
          <w:sz w:val="27"/>
          <w:szCs w:val="27"/>
        </w:rPr>
        <w:t>в сл</w:t>
      </w:r>
      <w:proofErr w:type="gramEnd"/>
      <w:r w:rsidRPr="002854BF">
        <w:rPr>
          <w:rFonts w:ascii="Times New Roman" w:hAnsi="Times New Roman"/>
          <w:sz w:val="27"/>
          <w:szCs w:val="27"/>
        </w:rPr>
        <w:t>учае поступления обращений и жалоб заявителей на полноту и качество предоставления муниципальной услуги.</w:t>
      </w:r>
    </w:p>
    <w:p w:rsidR="00B37F3E" w:rsidRDefault="00B37F3E" w:rsidP="00213C9B">
      <w:pPr>
        <w:autoSpaceDE w:val="0"/>
        <w:autoSpaceDN w:val="0"/>
        <w:adjustRightInd w:val="0"/>
        <w:spacing w:after="0" w:line="240" w:lineRule="auto"/>
        <w:ind w:firstLine="720"/>
        <w:jc w:val="both"/>
        <w:rPr>
          <w:rFonts w:ascii="Times New Roman" w:hAnsi="Times New Roman"/>
          <w:sz w:val="27"/>
          <w:szCs w:val="27"/>
        </w:rPr>
      </w:pPr>
      <w:r w:rsidRPr="002854BF">
        <w:rPr>
          <w:rFonts w:ascii="Times New Roman" w:hAnsi="Times New Roman"/>
          <w:sz w:val="27"/>
          <w:szCs w:val="27"/>
        </w:rPr>
        <w:t>В этом случае информация о результатах проверки направляется заявителю в течение 5 рабочих дней после окончания срока проверки.</w:t>
      </w:r>
    </w:p>
    <w:p w:rsidR="00455C61" w:rsidRPr="002854BF" w:rsidRDefault="00455C61" w:rsidP="00213C9B">
      <w:pPr>
        <w:autoSpaceDE w:val="0"/>
        <w:autoSpaceDN w:val="0"/>
        <w:adjustRightInd w:val="0"/>
        <w:spacing w:after="0" w:line="240" w:lineRule="auto"/>
        <w:ind w:firstLine="720"/>
        <w:jc w:val="both"/>
        <w:rPr>
          <w:rFonts w:ascii="Times New Roman" w:hAnsi="Times New Roman"/>
          <w:sz w:val="27"/>
          <w:szCs w:val="27"/>
        </w:rPr>
      </w:pPr>
    </w:p>
    <w:p w:rsidR="00B37F3E" w:rsidRPr="002854BF" w:rsidRDefault="00B37F3E" w:rsidP="00213C9B">
      <w:pPr>
        <w:autoSpaceDE w:val="0"/>
        <w:autoSpaceDN w:val="0"/>
        <w:adjustRightInd w:val="0"/>
        <w:spacing w:after="0" w:line="240" w:lineRule="auto"/>
        <w:ind w:firstLine="720"/>
        <w:jc w:val="both"/>
        <w:rPr>
          <w:rFonts w:ascii="Times New Roman" w:hAnsi="Times New Roman"/>
          <w:sz w:val="27"/>
          <w:szCs w:val="27"/>
        </w:rPr>
      </w:pPr>
      <w:r w:rsidRPr="002854BF">
        <w:rPr>
          <w:rFonts w:ascii="Times New Roman" w:hAnsi="Times New Roman"/>
          <w:sz w:val="27"/>
          <w:szCs w:val="27"/>
        </w:rPr>
        <w:t>4.5. Продолжительность проведения плановых и внеплановых проверок полноты и качества предоставления муниципальной услуги не может превышать 7 рабочих дней.</w:t>
      </w:r>
    </w:p>
    <w:p w:rsidR="00B37F3E" w:rsidRPr="002854BF" w:rsidRDefault="00B37F3E" w:rsidP="00213C9B">
      <w:pPr>
        <w:spacing w:after="0" w:line="240" w:lineRule="auto"/>
        <w:ind w:firstLine="720"/>
        <w:jc w:val="both"/>
        <w:rPr>
          <w:rFonts w:ascii="Times New Roman" w:hAnsi="Times New Roman"/>
          <w:color w:val="000000"/>
          <w:sz w:val="27"/>
          <w:szCs w:val="27"/>
        </w:rPr>
      </w:pPr>
      <w:r w:rsidRPr="002854BF">
        <w:rPr>
          <w:rFonts w:ascii="Times New Roman" w:hAnsi="Times New Roman"/>
          <w:color w:val="000000"/>
          <w:sz w:val="27"/>
          <w:szCs w:val="27"/>
        </w:rPr>
        <w:t>Результаты проверки оформляются в виде справки, в которой отмечаются выявленные недостатки и предложения по их устранению.</w:t>
      </w:r>
    </w:p>
    <w:p w:rsidR="00B37F3E" w:rsidRDefault="00B37F3E" w:rsidP="00213C9B">
      <w:pPr>
        <w:spacing w:after="0" w:line="240" w:lineRule="auto"/>
        <w:ind w:firstLine="720"/>
        <w:jc w:val="both"/>
        <w:rPr>
          <w:rFonts w:ascii="Times New Roman" w:hAnsi="Times New Roman"/>
          <w:color w:val="000000"/>
          <w:sz w:val="27"/>
          <w:szCs w:val="27"/>
        </w:rPr>
      </w:pPr>
      <w:r w:rsidRPr="002854BF">
        <w:rPr>
          <w:rFonts w:ascii="Times New Roman" w:hAnsi="Times New Roman"/>
          <w:color w:val="000000"/>
          <w:sz w:val="27"/>
          <w:szCs w:val="27"/>
        </w:rPr>
        <w:t>По результатам проведенных проверок в случае выявления нарушений прав заявителей осуществляется привлечение виновных лиц к юридической ответственности в соответствии с законодательством Российской Федерации.</w:t>
      </w:r>
    </w:p>
    <w:p w:rsidR="00455C61" w:rsidRPr="002854BF" w:rsidRDefault="00455C61" w:rsidP="00213C9B">
      <w:pPr>
        <w:spacing w:after="0" w:line="240" w:lineRule="auto"/>
        <w:ind w:firstLine="720"/>
        <w:jc w:val="both"/>
        <w:rPr>
          <w:rFonts w:ascii="Times New Roman" w:hAnsi="Times New Roman"/>
          <w:color w:val="000000"/>
          <w:sz w:val="27"/>
          <w:szCs w:val="27"/>
        </w:rPr>
      </w:pPr>
    </w:p>
    <w:p w:rsidR="00B37F3E" w:rsidRPr="002854BF" w:rsidRDefault="00B37F3E" w:rsidP="00213C9B">
      <w:pPr>
        <w:autoSpaceDE w:val="0"/>
        <w:autoSpaceDN w:val="0"/>
        <w:adjustRightInd w:val="0"/>
        <w:spacing w:after="0" w:line="240" w:lineRule="auto"/>
        <w:ind w:firstLine="720"/>
        <w:jc w:val="both"/>
        <w:rPr>
          <w:rFonts w:ascii="Times New Roman" w:hAnsi="Times New Roman"/>
          <w:sz w:val="27"/>
          <w:szCs w:val="27"/>
        </w:rPr>
      </w:pPr>
      <w:r w:rsidRPr="002854BF">
        <w:rPr>
          <w:rFonts w:ascii="Times New Roman" w:hAnsi="Times New Roman"/>
          <w:color w:val="000000"/>
          <w:sz w:val="27"/>
          <w:szCs w:val="27"/>
        </w:rPr>
        <w:t xml:space="preserve">4.6. </w:t>
      </w:r>
      <w:r w:rsidRPr="002854BF">
        <w:rPr>
          <w:rFonts w:ascii="Times New Roman" w:hAnsi="Times New Roman"/>
          <w:sz w:val="27"/>
          <w:szCs w:val="27"/>
        </w:rPr>
        <w:t xml:space="preserve">Граждане, их объединения и организации могут осуществлять </w:t>
      </w:r>
      <w:proofErr w:type="gramStart"/>
      <w:r w:rsidRPr="002854BF">
        <w:rPr>
          <w:rFonts w:ascii="Times New Roman" w:hAnsi="Times New Roman"/>
          <w:sz w:val="27"/>
          <w:szCs w:val="27"/>
        </w:rPr>
        <w:t>контроль за</w:t>
      </w:r>
      <w:proofErr w:type="gramEnd"/>
      <w:r w:rsidRPr="002854BF">
        <w:rPr>
          <w:rFonts w:ascii="Times New Roman" w:hAnsi="Times New Roman"/>
          <w:sz w:val="27"/>
          <w:szCs w:val="27"/>
        </w:rPr>
        <w:t xml:space="preserve">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B37F3E" w:rsidRDefault="00B37F3E" w:rsidP="00213C9B">
      <w:pPr>
        <w:autoSpaceDE w:val="0"/>
        <w:autoSpaceDN w:val="0"/>
        <w:adjustRightInd w:val="0"/>
        <w:spacing w:after="0" w:line="240" w:lineRule="auto"/>
        <w:ind w:firstLine="720"/>
        <w:jc w:val="both"/>
        <w:rPr>
          <w:rFonts w:ascii="Times New Roman" w:hAnsi="Times New Roman"/>
          <w:sz w:val="27"/>
          <w:szCs w:val="27"/>
        </w:rPr>
      </w:pPr>
      <w:r w:rsidRPr="002854BF">
        <w:rPr>
          <w:rFonts w:ascii="Times New Roman" w:hAnsi="Times New Roman"/>
          <w:sz w:val="27"/>
          <w:szCs w:val="27"/>
        </w:rPr>
        <w:t xml:space="preserve">Предложения и замечания предоставляются с использованием средств телефонной и почтовой связи, а также Интернет приемной в </w:t>
      </w:r>
      <w:r w:rsidRPr="00455C61">
        <w:rPr>
          <w:rFonts w:ascii="Times New Roman" w:hAnsi="Times New Roman"/>
          <w:sz w:val="27"/>
          <w:szCs w:val="27"/>
        </w:rPr>
        <w:t>адрес администрации</w:t>
      </w:r>
      <w:r w:rsidRPr="002854BF">
        <w:rPr>
          <w:rFonts w:ascii="Times New Roman" w:hAnsi="Times New Roman"/>
          <w:sz w:val="27"/>
          <w:szCs w:val="27"/>
        </w:rPr>
        <w:t xml:space="preserve"> округа.</w:t>
      </w:r>
    </w:p>
    <w:p w:rsidR="00455C61" w:rsidRPr="002854BF" w:rsidRDefault="00455C61" w:rsidP="00213C9B">
      <w:pPr>
        <w:autoSpaceDE w:val="0"/>
        <w:autoSpaceDN w:val="0"/>
        <w:adjustRightInd w:val="0"/>
        <w:spacing w:after="0" w:line="240" w:lineRule="auto"/>
        <w:ind w:firstLine="720"/>
        <w:jc w:val="both"/>
        <w:rPr>
          <w:rFonts w:ascii="Times New Roman" w:hAnsi="Times New Roman"/>
          <w:sz w:val="27"/>
          <w:szCs w:val="27"/>
        </w:rPr>
      </w:pPr>
    </w:p>
    <w:p w:rsidR="009650ED" w:rsidRDefault="00B37F3E" w:rsidP="00213C9B">
      <w:pPr>
        <w:spacing w:after="0" w:line="240" w:lineRule="auto"/>
        <w:ind w:firstLine="720"/>
        <w:jc w:val="both"/>
        <w:rPr>
          <w:rFonts w:ascii="Times New Roman" w:hAnsi="Times New Roman"/>
          <w:color w:val="000000"/>
          <w:sz w:val="27"/>
          <w:szCs w:val="27"/>
        </w:rPr>
      </w:pPr>
      <w:r w:rsidRPr="002854BF">
        <w:rPr>
          <w:rFonts w:ascii="Times New Roman" w:hAnsi="Times New Roman"/>
          <w:color w:val="000000"/>
          <w:sz w:val="27"/>
          <w:szCs w:val="27"/>
        </w:rPr>
        <w:t xml:space="preserve">4.7. Специалисты </w:t>
      </w:r>
      <w:r w:rsidR="00C305F6">
        <w:rPr>
          <w:rFonts w:ascii="Times New Roman" w:hAnsi="Times New Roman"/>
          <w:color w:val="000000"/>
          <w:sz w:val="27"/>
          <w:szCs w:val="27"/>
        </w:rPr>
        <w:t xml:space="preserve">и должностные лица </w:t>
      </w:r>
      <w:r w:rsidR="002854BF">
        <w:rPr>
          <w:rFonts w:ascii="Times New Roman" w:hAnsi="Times New Roman"/>
          <w:color w:val="000000"/>
          <w:sz w:val="27"/>
          <w:szCs w:val="27"/>
        </w:rPr>
        <w:t xml:space="preserve">управления </w:t>
      </w:r>
      <w:r w:rsidR="00C305F6">
        <w:rPr>
          <w:rFonts w:ascii="Times New Roman" w:hAnsi="Times New Roman"/>
          <w:color w:val="000000"/>
          <w:sz w:val="27"/>
          <w:szCs w:val="27"/>
        </w:rPr>
        <w:t xml:space="preserve">ЖКХ </w:t>
      </w:r>
      <w:r w:rsidRPr="002854BF">
        <w:rPr>
          <w:rFonts w:ascii="Times New Roman" w:hAnsi="Times New Roman"/>
          <w:color w:val="000000"/>
          <w:sz w:val="27"/>
          <w:szCs w:val="27"/>
        </w:rPr>
        <w:t xml:space="preserve">несут персональную ответственность за соблюдение сроков и последовательности </w:t>
      </w:r>
    </w:p>
    <w:p w:rsidR="009650ED" w:rsidRDefault="009650ED" w:rsidP="00213C9B">
      <w:pPr>
        <w:spacing w:after="0" w:line="240" w:lineRule="auto"/>
        <w:ind w:firstLine="720"/>
        <w:jc w:val="both"/>
        <w:rPr>
          <w:rFonts w:ascii="Times New Roman" w:hAnsi="Times New Roman"/>
          <w:color w:val="000000"/>
          <w:sz w:val="27"/>
          <w:szCs w:val="27"/>
        </w:rPr>
      </w:pPr>
    </w:p>
    <w:p w:rsidR="009650ED" w:rsidRDefault="009650ED" w:rsidP="00213C9B">
      <w:pPr>
        <w:spacing w:after="0" w:line="240" w:lineRule="auto"/>
        <w:ind w:firstLine="720"/>
        <w:jc w:val="both"/>
        <w:rPr>
          <w:rFonts w:ascii="Times New Roman" w:hAnsi="Times New Roman"/>
          <w:color w:val="000000"/>
          <w:sz w:val="27"/>
          <w:szCs w:val="27"/>
        </w:rPr>
      </w:pPr>
    </w:p>
    <w:p w:rsidR="009650ED" w:rsidRDefault="00B37F3E" w:rsidP="009650ED">
      <w:pPr>
        <w:spacing w:after="0" w:line="240" w:lineRule="auto"/>
        <w:jc w:val="both"/>
        <w:rPr>
          <w:rFonts w:ascii="Times New Roman" w:hAnsi="Times New Roman"/>
          <w:color w:val="000000"/>
          <w:sz w:val="27"/>
          <w:szCs w:val="27"/>
        </w:rPr>
      </w:pPr>
      <w:r w:rsidRPr="002854BF">
        <w:rPr>
          <w:rFonts w:ascii="Times New Roman" w:hAnsi="Times New Roman"/>
          <w:color w:val="000000"/>
          <w:sz w:val="27"/>
          <w:szCs w:val="27"/>
        </w:rPr>
        <w:lastRenderedPageBreak/>
        <w:t xml:space="preserve">совершения административных действий. Персональная ответственность </w:t>
      </w:r>
    </w:p>
    <w:p w:rsidR="00B37F3E" w:rsidRPr="002854BF" w:rsidRDefault="00B37F3E" w:rsidP="009650ED">
      <w:pPr>
        <w:spacing w:after="0" w:line="240" w:lineRule="auto"/>
        <w:jc w:val="both"/>
        <w:rPr>
          <w:rFonts w:ascii="Times New Roman" w:hAnsi="Times New Roman"/>
          <w:color w:val="000000"/>
          <w:sz w:val="27"/>
          <w:szCs w:val="27"/>
        </w:rPr>
      </w:pPr>
      <w:r w:rsidRPr="002854BF">
        <w:rPr>
          <w:rFonts w:ascii="Times New Roman" w:hAnsi="Times New Roman"/>
          <w:color w:val="000000"/>
          <w:sz w:val="27"/>
          <w:szCs w:val="27"/>
        </w:rPr>
        <w:t xml:space="preserve">специалистов </w:t>
      </w:r>
      <w:r w:rsidR="00C305F6">
        <w:rPr>
          <w:rFonts w:ascii="Times New Roman" w:hAnsi="Times New Roman"/>
          <w:color w:val="000000"/>
          <w:sz w:val="27"/>
          <w:szCs w:val="27"/>
        </w:rPr>
        <w:t xml:space="preserve">и должностных лиц </w:t>
      </w:r>
      <w:r w:rsidRPr="002854BF">
        <w:rPr>
          <w:rFonts w:ascii="Times New Roman" w:hAnsi="Times New Roman"/>
          <w:color w:val="000000"/>
          <w:sz w:val="27"/>
          <w:szCs w:val="27"/>
        </w:rPr>
        <w:t xml:space="preserve">закрепляется в их должностных инструкциях. </w:t>
      </w:r>
    </w:p>
    <w:p w:rsidR="00B37F3E" w:rsidRPr="002854BF" w:rsidRDefault="00B37F3E" w:rsidP="00213C9B">
      <w:pPr>
        <w:spacing w:after="0" w:line="240" w:lineRule="auto"/>
        <w:ind w:firstLine="720"/>
        <w:jc w:val="both"/>
        <w:rPr>
          <w:rFonts w:ascii="Times New Roman" w:hAnsi="Times New Roman"/>
          <w:color w:val="000000"/>
          <w:sz w:val="27"/>
          <w:szCs w:val="27"/>
        </w:rPr>
      </w:pPr>
      <w:r w:rsidRPr="002854BF">
        <w:rPr>
          <w:rFonts w:ascii="Times New Roman" w:hAnsi="Times New Roman"/>
          <w:color w:val="000000"/>
          <w:sz w:val="27"/>
          <w:szCs w:val="27"/>
        </w:rPr>
        <w:t>В случае выявленных нарушений специалист</w:t>
      </w:r>
      <w:r w:rsidR="00C305F6">
        <w:rPr>
          <w:rFonts w:ascii="Times New Roman" w:hAnsi="Times New Roman"/>
          <w:color w:val="000000"/>
          <w:sz w:val="27"/>
          <w:szCs w:val="27"/>
        </w:rPr>
        <w:t>ы и должностные лица</w:t>
      </w:r>
      <w:r w:rsidRPr="002854BF">
        <w:rPr>
          <w:rFonts w:ascii="Times New Roman" w:hAnsi="Times New Roman"/>
          <w:color w:val="000000"/>
          <w:sz w:val="27"/>
          <w:szCs w:val="27"/>
        </w:rPr>
        <w:t xml:space="preserve"> </w:t>
      </w:r>
      <w:r w:rsidR="00C305F6">
        <w:rPr>
          <w:rFonts w:ascii="Times New Roman" w:hAnsi="Times New Roman"/>
          <w:color w:val="000000"/>
          <w:sz w:val="27"/>
          <w:szCs w:val="27"/>
        </w:rPr>
        <w:t xml:space="preserve"> </w:t>
      </w:r>
      <w:r w:rsidR="002854BF">
        <w:rPr>
          <w:rFonts w:ascii="Times New Roman" w:hAnsi="Times New Roman"/>
          <w:color w:val="000000"/>
          <w:sz w:val="27"/>
          <w:szCs w:val="27"/>
        </w:rPr>
        <w:t xml:space="preserve">управления </w:t>
      </w:r>
      <w:r w:rsidR="00C305F6">
        <w:rPr>
          <w:rFonts w:ascii="Times New Roman" w:hAnsi="Times New Roman"/>
          <w:color w:val="000000"/>
          <w:sz w:val="27"/>
          <w:szCs w:val="27"/>
        </w:rPr>
        <w:t xml:space="preserve">ЖКХ </w:t>
      </w:r>
      <w:r w:rsidRPr="002854BF">
        <w:rPr>
          <w:rFonts w:ascii="Times New Roman" w:hAnsi="Times New Roman"/>
          <w:color w:val="000000"/>
          <w:sz w:val="27"/>
          <w:szCs w:val="27"/>
        </w:rPr>
        <w:t>несет дисциплинарную ответственность в соответствии с Трудовым кодексом Российской Федерации, а также административную ответственность в соответствии с законодательством Российской Федерации, субъекта Российской Федерации об административных правонарушениях.</w:t>
      </w:r>
    </w:p>
    <w:p w:rsidR="00C305F6" w:rsidRPr="0030392F" w:rsidRDefault="00C305F6" w:rsidP="0030392F">
      <w:pPr>
        <w:pStyle w:val="1"/>
        <w:jc w:val="center"/>
        <w:rPr>
          <w:rFonts w:ascii="Times New Roman" w:hAnsi="Times New Roman" w:cs="Times New Roman"/>
          <w:b w:val="0"/>
          <w:sz w:val="27"/>
          <w:szCs w:val="27"/>
        </w:rPr>
      </w:pPr>
      <w:r w:rsidRPr="0030392F">
        <w:rPr>
          <w:rFonts w:ascii="Times New Roman" w:hAnsi="Times New Roman" w:cs="Times New Roman"/>
          <w:b w:val="0"/>
          <w:sz w:val="27"/>
          <w:szCs w:val="27"/>
        </w:rPr>
        <w:t xml:space="preserve">5. </w:t>
      </w:r>
      <w:proofErr w:type="gramStart"/>
      <w:r w:rsidRPr="0030392F">
        <w:rPr>
          <w:rFonts w:ascii="Times New Roman" w:hAnsi="Times New Roman" w:cs="Times New Roman"/>
          <w:b w:val="0"/>
          <w:sz w:val="27"/>
          <w:szCs w:val="27"/>
        </w:rPr>
        <w:t>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C305F6" w:rsidRPr="0030392F" w:rsidRDefault="00C305F6" w:rsidP="00C305F6">
      <w:pPr>
        <w:widowControl w:val="0"/>
        <w:suppressAutoHyphens/>
        <w:spacing w:after="0" w:line="240" w:lineRule="auto"/>
        <w:jc w:val="both"/>
        <w:rPr>
          <w:rFonts w:ascii="Times New Roman" w:hAnsi="Times New Roman"/>
          <w:sz w:val="27"/>
          <w:szCs w:val="27"/>
        </w:rPr>
      </w:pPr>
    </w:p>
    <w:p w:rsidR="00C305F6" w:rsidRPr="004B61AD" w:rsidRDefault="0030392F" w:rsidP="0030392F">
      <w:pPr>
        <w:tabs>
          <w:tab w:val="left" w:pos="709"/>
        </w:tabs>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C305F6" w:rsidRPr="004B61AD">
        <w:rPr>
          <w:rFonts w:ascii="Times New Roman" w:hAnsi="Times New Roman"/>
          <w:sz w:val="28"/>
          <w:szCs w:val="28"/>
        </w:rPr>
        <w:t>5.1.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C305F6" w:rsidRPr="004B61AD" w:rsidRDefault="00C305F6" w:rsidP="0030392F">
      <w:pPr>
        <w:tabs>
          <w:tab w:val="left" w:pos="709"/>
        </w:tabs>
        <w:autoSpaceDE w:val="0"/>
        <w:autoSpaceDN w:val="0"/>
        <w:adjustRightInd w:val="0"/>
        <w:spacing w:after="0" w:line="240" w:lineRule="auto"/>
        <w:ind w:firstLine="709"/>
        <w:jc w:val="both"/>
        <w:rPr>
          <w:rFonts w:ascii="Times New Roman" w:hAnsi="Times New Roman"/>
          <w:sz w:val="28"/>
          <w:szCs w:val="28"/>
        </w:rPr>
      </w:pPr>
      <w:proofErr w:type="gramStart"/>
      <w:r w:rsidRPr="004B61AD">
        <w:rPr>
          <w:rFonts w:ascii="Times New Roman" w:hAnsi="Times New Roman"/>
          <w:sz w:val="28"/>
          <w:szCs w:val="28"/>
        </w:rPr>
        <w:t xml:space="preserve">Жалоба на нарушение порядка предоставления муниципальной услуги (далее - жалоба) - требование заявителя или его </w:t>
      </w:r>
      <w:hyperlink r:id="rId19" w:history="1">
        <w:r w:rsidRPr="004B61AD">
          <w:rPr>
            <w:rFonts w:ascii="Times New Roman" w:hAnsi="Times New Roman"/>
            <w:sz w:val="28"/>
            <w:szCs w:val="28"/>
          </w:rPr>
          <w:t>законного представителя</w:t>
        </w:r>
      </w:hyperlink>
      <w:r w:rsidRPr="004B61AD">
        <w:rPr>
          <w:rFonts w:ascii="Times New Roman" w:hAnsi="Times New Roman"/>
          <w:sz w:val="28"/>
          <w:szCs w:val="28"/>
        </w:rPr>
        <w:t xml:space="preserve"> о восстановлении или защите нарушенных прав или законных интересов заявителя органом, предоставляющим муниципальную услугу, </w:t>
      </w:r>
      <w:r>
        <w:rPr>
          <w:rFonts w:ascii="Times New Roman" w:hAnsi="Times New Roman"/>
          <w:sz w:val="28"/>
          <w:szCs w:val="28"/>
        </w:rPr>
        <w:t>МФЦ</w:t>
      </w:r>
      <w:r w:rsidRPr="004B61AD">
        <w:rPr>
          <w:rFonts w:ascii="Times New Roman" w:hAnsi="Times New Roman"/>
          <w:sz w:val="28"/>
          <w:szCs w:val="28"/>
        </w:rPr>
        <w:t>, должностным лицом органа, предоставляющего муниципальную услугу, работником</w:t>
      </w:r>
      <w:r>
        <w:rPr>
          <w:rFonts w:ascii="Times New Roman" w:hAnsi="Times New Roman"/>
          <w:sz w:val="28"/>
          <w:szCs w:val="28"/>
        </w:rPr>
        <w:t xml:space="preserve"> МФЦ</w:t>
      </w:r>
      <w:r w:rsidRPr="004B61AD">
        <w:rPr>
          <w:rFonts w:ascii="Times New Roman" w:hAnsi="Times New Roman"/>
          <w:sz w:val="28"/>
          <w:szCs w:val="28"/>
        </w:rPr>
        <w:t xml:space="preserve">, муниципальным служащим либо организациями, предусмотренными </w:t>
      </w:r>
      <w:hyperlink r:id="rId20" w:history="1">
        <w:r w:rsidRPr="004B61AD">
          <w:rPr>
            <w:rFonts w:ascii="Times New Roman" w:hAnsi="Times New Roman"/>
            <w:sz w:val="28"/>
            <w:szCs w:val="28"/>
          </w:rPr>
          <w:t>частью 1.1 статьи 16</w:t>
        </w:r>
      </w:hyperlink>
      <w:r w:rsidRPr="004B61AD">
        <w:rPr>
          <w:rFonts w:ascii="Times New Roman" w:hAnsi="Times New Roman"/>
          <w:sz w:val="28"/>
          <w:szCs w:val="28"/>
        </w:rPr>
        <w:t xml:space="preserve"> Федерального закона от 27.07.2010 № 210-ФЗ, или их работниками при получении данным заявителем муниципальной</w:t>
      </w:r>
      <w:proofErr w:type="gramEnd"/>
      <w:r w:rsidRPr="004B61AD">
        <w:rPr>
          <w:rFonts w:ascii="Times New Roman" w:hAnsi="Times New Roman"/>
          <w:sz w:val="28"/>
          <w:szCs w:val="28"/>
        </w:rPr>
        <w:t xml:space="preserve"> услуги обращения.</w:t>
      </w:r>
    </w:p>
    <w:p w:rsidR="00C305F6" w:rsidRPr="004B61AD" w:rsidRDefault="00C305F6" w:rsidP="0030392F">
      <w:pPr>
        <w:tabs>
          <w:tab w:val="left" w:pos="709"/>
        </w:tabs>
        <w:spacing w:after="0" w:line="240" w:lineRule="auto"/>
        <w:ind w:firstLine="709"/>
        <w:jc w:val="both"/>
        <w:rPr>
          <w:rFonts w:ascii="Times New Roman" w:hAnsi="Times New Roman"/>
          <w:sz w:val="28"/>
          <w:szCs w:val="28"/>
        </w:rPr>
      </w:pPr>
      <w:r w:rsidRPr="004B61AD">
        <w:rPr>
          <w:rFonts w:ascii="Times New Roman" w:hAnsi="Times New Roman"/>
          <w:sz w:val="28"/>
          <w:szCs w:val="28"/>
        </w:rPr>
        <w:t>Заявитель имеет право на досудебное (внесудебное) обжалование решений и действий (бездействия) должностных лиц администрации</w:t>
      </w:r>
      <w:r w:rsidRPr="004B61AD">
        <w:rPr>
          <w:rFonts w:ascii="Times New Roman" w:hAnsi="Times New Roman"/>
          <w:i/>
          <w:sz w:val="28"/>
          <w:szCs w:val="28"/>
        </w:rPr>
        <w:t xml:space="preserve">, </w:t>
      </w:r>
      <w:r w:rsidRPr="004B61AD">
        <w:rPr>
          <w:rFonts w:ascii="Times New Roman" w:hAnsi="Times New Roman"/>
          <w:sz w:val="28"/>
          <w:szCs w:val="28"/>
        </w:rPr>
        <w:t>МФЦ, принятых (осуществляемых)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w:t>
      </w:r>
    </w:p>
    <w:p w:rsidR="00C305F6" w:rsidRPr="004B61AD" w:rsidRDefault="00C305F6" w:rsidP="0030392F">
      <w:pPr>
        <w:spacing w:after="0" w:line="240" w:lineRule="auto"/>
        <w:ind w:firstLine="709"/>
        <w:jc w:val="both"/>
        <w:rPr>
          <w:rFonts w:ascii="Times New Roman" w:hAnsi="Times New Roman"/>
          <w:sz w:val="28"/>
          <w:szCs w:val="28"/>
        </w:rPr>
      </w:pPr>
      <w:r w:rsidRPr="004B61AD">
        <w:rPr>
          <w:rFonts w:ascii="Times New Roman" w:hAnsi="Times New Roman"/>
          <w:sz w:val="28"/>
          <w:szCs w:val="28"/>
        </w:rPr>
        <w:t xml:space="preserve">Заявители имеют право обращаться в </w:t>
      </w:r>
      <w:r w:rsidRPr="003826AF">
        <w:rPr>
          <w:rFonts w:ascii="Times New Roman" w:hAnsi="Times New Roman"/>
          <w:sz w:val="28"/>
          <w:szCs w:val="28"/>
        </w:rPr>
        <w:t>администрацию</w:t>
      </w:r>
      <w:r w:rsidRPr="004B61AD">
        <w:rPr>
          <w:rFonts w:ascii="Times New Roman" w:hAnsi="Times New Roman"/>
          <w:sz w:val="28"/>
          <w:szCs w:val="28"/>
        </w:rPr>
        <w:t xml:space="preserve"> с жалобой на решение и (или) действие (бездействие) лица, предоставляющего муниципальную услугу, а также его должност</w:t>
      </w:r>
      <w:r>
        <w:rPr>
          <w:rFonts w:ascii="Times New Roman" w:hAnsi="Times New Roman"/>
          <w:sz w:val="28"/>
          <w:szCs w:val="28"/>
        </w:rPr>
        <w:t>ных лиц, муниципальных служащих.</w:t>
      </w:r>
    </w:p>
    <w:p w:rsidR="00C305F6" w:rsidRPr="004B61AD" w:rsidRDefault="00C305F6" w:rsidP="0030392F">
      <w:pPr>
        <w:spacing w:after="0" w:line="240" w:lineRule="auto"/>
        <w:ind w:firstLine="709"/>
        <w:jc w:val="both"/>
        <w:rPr>
          <w:rFonts w:ascii="Times New Roman" w:hAnsi="Times New Roman"/>
          <w:sz w:val="28"/>
          <w:szCs w:val="28"/>
        </w:rPr>
      </w:pPr>
      <w:r w:rsidRPr="004B61AD">
        <w:rPr>
          <w:rFonts w:ascii="Times New Roman" w:hAnsi="Times New Roman"/>
          <w:sz w:val="28"/>
          <w:szCs w:val="28"/>
        </w:rPr>
        <w:t>Заявители реализуют право на обращение свободно и добровольно. Осуществление заявителями права на обращение не должно нарушать права и свободы других лиц.</w:t>
      </w:r>
    </w:p>
    <w:p w:rsidR="00C305F6" w:rsidRDefault="00C305F6" w:rsidP="0030392F">
      <w:pPr>
        <w:spacing w:after="0" w:line="240" w:lineRule="auto"/>
        <w:ind w:left="567" w:firstLine="142"/>
        <w:jc w:val="both"/>
        <w:rPr>
          <w:rFonts w:ascii="Times New Roman" w:hAnsi="Times New Roman"/>
          <w:sz w:val="28"/>
          <w:szCs w:val="28"/>
        </w:rPr>
      </w:pPr>
      <w:r w:rsidRPr="004B61AD">
        <w:rPr>
          <w:rFonts w:ascii="Times New Roman" w:hAnsi="Times New Roman"/>
          <w:sz w:val="28"/>
          <w:szCs w:val="28"/>
        </w:rPr>
        <w:t>Рассмотрение жалобы заявителя осуществляется бесплатно.</w:t>
      </w:r>
    </w:p>
    <w:p w:rsidR="00455C61" w:rsidRPr="004B61AD" w:rsidRDefault="00455C61" w:rsidP="0030392F">
      <w:pPr>
        <w:spacing w:after="0" w:line="240" w:lineRule="auto"/>
        <w:ind w:left="567" w:firstLine="142"/>
        <w:jc w:val="both"/>
        <w:rPr>
          <w:rFonts w:ascii="Times New Roman" w:hAnsi="Times New Roman"/>
          <w:sz w:val="28"/>
          <w:szCs w:val="28"/>
        </w:rPr>
      </w:pPr>
    </w:p>
    <w:p w:rsidR="00C305F6" w:rsidRPr="004B61AD" w:rsidRDefault="00C305F6" w:rsidP="0030392F">
      <w:pPr>
        <w:suppressAutoHyphens/>
        <w:spacing w:after="0" w:line="240" w:lineRule="auto"/>
        <w:ind w:left="567" w:firstLine="142"/>
        <w:jc w:val="both"/>
        <w:rPr>
          <w:rFonts w:ascii="Times New Roman" w:hAnsi="Times New Roman"/>
          <w:sz w:val="28"/>
          <w:szCs w:val="28"/>
        </w:rPr>
      </w:pPr>
      <w:r w:rsidRPr="004B61AD">
        <w:rPr>
          <w:rFonts w:ascii="Times New Roman" w:hAnsi="Times New Roman"/>
          <w:sz w:val="28"/>
          <w:szCs w:val="28"/>
        </w:rPr>
        <w:t>5.2. Предмет досудебного (внесудебного) обжалования.</w:t>
      </w:r>
    </w:p>
    <w:p w:rsidR="00C305F6" w:rsidRPr="004B61AD" w:rsidRDefault="00C305F6" w:rsidP="0030392F">
      <w:pPr>
        <w:spacing w:after="0" w:line="240" w:lineRule="auto"/>
        <w:ind w:firstLine="709"/>
        <w:jc w:val="both"/>
        <w:rPr>
          <w:rFonts w:ascii="Times New Roman" w:hAnsi="Times New Roman"/>
          <w:sz w:val="28"/>
          <w:szCs w:val="28"/>
        </w:rPr>
      </w:pPr>
      <w:r w:rsidRPr="004B61AD">
        <w:rPr>
          <w:rFonts w:ascii="Times New Roman" w:hAnsi="Times New Roman"/>
          <w:sz w:val="28"/>
          <w:szCs w:val="28"/>
        </w:rPr>
        <w:t>Заявитель может обратиться с жалобой, в том числе в следующих случаях:</w:t>
      </w:r>
    </w:p>
    <w:p w:rsidR="00C305F6" w:rsidRPr="004B61AD" w:rsidRDefault="00C305F6" w:rsidP="0030392F">
      <w:pPr>
        <w:autoSpaceDE w:val="0"/>
        <w:autoSpaceDN w:val="0"/>
        <w:adjustRightInd w:val="0"/>
        <w:spacing w:after="0" w:line="240" w:lineRule="auto"/>
        <w:ind w:firstLine="709"/>
        <w:jc w:val="both"/>
        <w:rPr>
          <w:rFonts w:ascii="Times New Roman" w:hAnsi="Times New Roman"/>
          <w:sz w:val="28"/>
          <w:szCs w:val="28"/>
        </w:rPr>
      </w:pPr>
      <w:r w:rsidRPr="004B61AD">
        <w:rPr>
          <w:rFonts w:ascii="Times New Roman" w:hAnsi="Times New Roman"/>
          <w:sz w:val="28"/>
          <w:szCs w:val="28"/>
        </w:rPr>
        <w:t xml:space="preserve">1) нарушение срока регистрации запроса о предоставлении муниципальной услуги, запроса, указанного в </w:t>
      </w:r>
      <w:hyperlink r:id="rId21" w:history="1">
        <w:r w:rsidRPr="004B61AD">
          <w:rPr>
            <w:rFonts w:ascii="Times New Roman" w:hAnsi="Times New Roman"/>
            <w:sz w:val="28"/>
            <w:szCs w:val="28"/>
          </w:rPr>
          <w:t>статье 15.1</w:t>
        </w:r>
      </w:hyperlink>
      <w:r w:rsidRPr="004B61AD">
        <w:rPr>
          <w:rFonts w:ascii="Times New Roman" w:hAnsi="Times New Roman"/>
          <w:sz w:val="28"/>
          <w:szCs w:val="28"/>
        </w:rPr>
        <w:t xml:space="preserve"> Федерального закона от 27.07.2010 № 210-ФЗ;</w:t>
      </w:r>
    </w:p>
    <w:p w:rsidR="009650ED" w:rsidRDefault="009650ED" w:rsidP="0030392F">
      <w:pPr>
        <w:autoSpaceDE w:val="0"/>
        <w:autoSpaceDN w:val="0"/>
        <w:adjustRightInd w:val="0"/>
        <w:spacing w:after="0" w:line="240" w:lineRule="auto"/>
        <w:ind w:firstLine="709"/>
        <w:jc w:val="both"/>
        <w:rPr>
          <w:rFonts w:ascii="Times New Roman" w:hAnsi="Times New Roman"/>
          <w:sz w:val="28"/>
          <w:szCs w:val="28"/>
        </w:rPr>
      </w:pPr>
    </w:p>
    <w:p w:rsidR="00C305F6" w:rsidRPr="004B61AD" w:rsidRDefault="00C305F6" w:rsidP="0030392F">
      <w:pPr>
        <w:autoSpaceDE w:val="0"/>
        <w:autoSpaceDN w:val="0"/>
        <w:adjustRightInd w:val="0"/>
        <w:spacing w:after="0" w:line="240" w:lineRule="auto"/>
        <w:ind w:firstLine="709"/>
        <w:jc w:val="both"/>
        <w:rPr>
          <w:rFonts w:ascii="Times New Roman" w:hAnsi="Times New Roman"/>
          <w:sz w:val="28"/>
          <w:szCs w:val="28"/>
        </w:rPr>
      </w:pPr>
      <w:r w:rsidRPr="004B61AD">
        <w:rPr>
          <w:rFonts w:ascii="Times New Roman" w:hAnsi="Times New Roman"/>
          <w:sz w:val="28"/>
          <w:szCs w:val="28"/>
        </w:rPr>
        <w:lastRenderedPageBreak/>
        <w:t xml:space="preserve">2) нарушение срока предоставления муниципальной услуги. </w:t>
      </w:r>
      <w:proofErr w:type="gramStart"/>
      <w:r w:rsidRPr="004B61AD">
        <w:rPr>
          <w:rFonts w:ascii="Times New Roman" w:hAnsi="Times New Roman"/>
          <w:sz w:val="28"/>
          <w:szCs w:val="28"/>
        </w:rPr>
        <w:t>В указанном случае досудебное (внесудебное) обжалование заявителем решений и действий (бездействия)</w:t>
      </w:r>
      <w:r>
        <w:rPr>
          <w:rFonts w:ascii="Times New Roman" w:hAnsi="Times New Roman"/>
          <w:sz w:val="28"/>
          <w:szCs w:val="28"/>
        </w:rPr>
        <w:t xml:space="preserve"> МФЦ</w:t>
      </w:r>
      <w:r w:rsidRPr="004B61AD">
        <w:rPr>
          <w:rFonts w:ascii="Times New Roman" w:hAnsi="Times New Roman"/>
          <w:sz w:val="28"/>
          <w:szCs w:val="28"/>
        </w:rPr>
        <w:t xml:space="preserve">, работника </w:t>
      </w:r>
      <w:r>
        <w:rPr>
          <w:rFonts w:ascii="Times New Roman" w:hAnsi="Times New Roman"/>
          <w:sz w:val="28"/>
          <w:szCs w:val="28"/>
        </w:rPr>
        <w:t xml:space="preserve">МФЦ </w:t>
      </w:r>
      <w:r w:rsidRPr="004B61AD">
        <w:rPr>
          <w:rFonts w:ascii="Times New Roman" w:hAnsi="Times New Roman"/>
          <w:sz w:val="28"/>
          <w:szCs w:val="28"/>
        </w:rPr>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Pr="004B61AD">
          <w:rPr>
            <w:rFonts w:ascii="Times New Roman" w:hAnsi="Times New Roman"/>
            <w:sz w:val="28"/>
            <w:szCs w:val="28"/>
          </w:rPr>
          <w:t>частью 1.3 статьи 16</w:t>
        </w:r>
      </w:hyperlink>
      <w:r w:rsidRPr="004B61AD">
        <w:rPr>
          <w:rFonts w:ascii="Times New Roman" w:hAnsi="Times New Roman"/>
          <w:sz w:val="28"/>
          <w:szCs w:val="28"/>
        </w:rPr>
        <w:t xml:space="preserve"> Федерального закона от 27.07.2010 № 210-ФЗ;</w:t>
      </w:r>
      <w:proofErr w:type="gramEnd"/>
    </w:p>
    <w:p w:rsidR="00C305F6" w:rsidRPr="004B61AD" w:rsidRDefault="00C305F6" w:rsidP="0030392F">
      <w:pPr>
        <w:autoSpaceDE w:val="0"/>
        <w:autoSpaceDN w:val="0"/>
        <w:adjustRightInd w:val="0"/>
        <w:spacing w:after="0" w:line="240" w:lineRule="auto"/>
        <w:ind w:firstLine="709"/>
        <w:jc w:val="both"/>
        <w:rPr>
          <w:rFonts w:ascii="Times New Roman" w:hAnsi="Times New Roman"/>
          <w:sz w:val="28"/>
          <w:szCs w:val="28"/>
        </w:rPr>
      </w:pPr>
      <w:r w:rsidRPr="004B61AD">
        <w:rPr>
          <w:rFonts w:ascii="Times New Roman" w:hAnsi="Times New Roman"/>
          <w:sz w:val="28"/>
          <w:szCs w:val="28"/>
        </w:rPr>
        <w:t xml:space="preserve">3) </w:t>
      </w:r>
      <w:r w:rsidRPr="004B61AD">
        <w:rPr>
          <w:rFonts w:ascii="Times New Roman" w:hAnsi="Times New Roman"/>
          <w:bCs/>
          <w:sz w:val="28"/>
          <w:szCs w:val="28"/>
        </w:rPr>
        <w:t xml:space="preserve">требование у заявителя </w:t>
      </w:r>
      <w:r w:rsidRPr="004B61AD">
        <w:rPr>
          <w:rFonts w:ascii="Times New Roman" w:hAnsi="Times New Roman"/>
          <w:sz w:val="28"/>
          <w:szCs w:val="28"/>
        </w:rPr>
        <w:t xml:space="preserve">документов или информации либо осуществления действий, представление или осуществление которых не предусмотрено </w:t>
      </w:r>
      <w:r w:rsidRPr="004B61AD">
        <w:rPr>
          <w:rFonts w:ascii="Times New Roman" w:hAnsi="Times New Roman"/>
          <w:bCs/>
          <w:sz w:val="28"/>
          <w:szCs w:val="28"/>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4B61AD">
        <w:rPr>
          <w:rFonts w:ascii="Times New Roman" w:hAnsi="Times New Roman"/>
          <w:sz w:val="28"/>
          <w:szCs w:val="28"/>
        </w:rPr>
        <w:t>;</w:t>
      </w:r>
    </w:p>
    <w:p w:rsidR="00C305F6" w:rsidRPr="004B61AD" w:rsidRDefault="00C305F6" w:rsidP="0030392F">
      <w:pPr>
        <w:autoSpaceDE w:val="0"/>
        <w:autoSpaceDN w:val="0"/>
        <w:adjustRightInd w:val="0"/>
        <w:spacing w:after="0" w:line="240" w:lineRule="auto"/>
        <w:ind w:firstLine="709"/>
        <w:jc w:val="both"/>
        <w:rPr>
          <w:rFonts w:ascii="Times New Roman" w:hAnsi="Times New Roman"/>
          <w:sz w:val="28"/>
          <w:szCs w:val="28"/>
        </w:rPr>
      </w:pPr>
      <w:r w:rsidRPr="004B61AD">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305F6" w:rsidRPr="004B61AD" w:rsidRDefault="00C305F6" w:rsidP="0030392F">
      <w:pPr>
        <w:autoSpaceDE w:val="0"/>
        <w:autoSpaceDN w:val="0"/>
        <w:adjustRightInd w:val="0"/>
        <w:spacing w:after="0" w:line="240" w:lineRule="auto"/>
        <w:ind w:firstLine="709"/>
        <w:jc w:val="both"/>
        <w:rPr>
          <w:rFonts w:ascii="Times New Roman" w:hAnsi="Times New Roman"/>
          <w:sz w:val="28"/>
          <w:szCs w:val="28"/>
        </w:rPr>
      </w:pPr>
      <w:proofErr w:type="gramStart"/>
      <w:r w:rsidRPr="004B61AD">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B61A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w:t>
      </w:r>
      <w:r>
        <w:rPr>
          <w:rFonts w:ascii="Times New Roman" w:hAnsi="Times New Roman"/>
          <w:sz w:val="28"/>
          <w:szCs w:val="28"/>
        </w:rPr>
        <w:t xml:space="preserve"> МФЦ</w:t>
      </w:r>
      <w:r w:rsidRPr="004B61AD">
        <w:rPr>
          <w:rFonts w:ascii="Times New Roman" w:hAnsi="Times New Roman"/>
          <w:sz w:val="28"/>
          <w:szCs w:val="28"/>
        </w:rPr>
        <w:t xml:space="preserve">, работника </w:t>
      </w:r>
      <w:r>
        <w:rPr>
          <w:rFonts w:ascii="Times New Roman" w:hAnsi="Times New Roman"/>
          <w:sz w:val="28"/>
          <w:szCs w:val="28"/>
        </w:rPr>
        <w:t xml:space="preserve">МФЦ </w:t>
      </w:r>
      <w:r w:rsidRPr="004B61AD">
        <w:rPr>
          <w:rFonts w:ascii="Times New Roman" w:hAnsi="Times New Roman"/>
          <w:sz w:val="28"/>
          <w:szCs w:val="28"/>
        </w:rPr>
        <w:t>возможно в случае, если на</w:t>
      </w:r>
      <w:r>
        <w:rPr>
          <w:rFonts w:ascii="Times New Roman" w:hAnsi="Times New Roman"/>
          <w:sz w:val="28"/>
          <w:szCs w:val="28"/>
        </w:rPr>
        <w:t xml:space="preserve"> МФЦ</w:t>
      </w:r>
      <w:r w:rsidRPr="004B61AD">
        <w:rPr>
          <w:rFonts w:ascii="Times New Roman" w:hAnsi="Times New Roman"/>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4B61AD">
          <w:rPr>
            <w:rFonts w:ascii="Times New Roman" w:hAnsi="Times New Roman"/>
            <w:sz w:val="28"/>
            <w:szCs w:val="28"/>
          </w:rPr>
          <w:t>частью 1.3 статьи 16</w:t>
        </w:r>
      </w:hyperlink>
      <w:r w:rsidRPr="004B61AD">
        <w:rPr>
          <w:rFonts w:ascii="Times New Roman" w:hAnsi="Times New Roman"/>
          <w:sz w:val="28"/>
          <w:szCs w:val="28"/>
        </w:rPr>
        <w:t xml:space="preserve"> Федерального закона от 27.07.2010 № 210-ФЗ;</w:t>
      </w:r>
    </w:p>
    <w:p w:rsidR="00C305F6" w:rsidRPr="004B61AD" w:rsidRDefault="00C305F6" w:rsidP="0030392F">
      <w:pPr>
        <w:autoSpaceDE w:val="0"/>
        <w:autoSpaceDN w:val="0"/>
        <w:adjustRightInd w:val="0"/>
        <w:spacing w:after="0" w:line="240" w:lineRule="auto"/>
        <w:ind w:firstLine="709"/>
        <w:jc w:val="both"/>
        <w:rPr>
          <w:rFonts w:ascii="Times New Roman" w:hAnsi="Times New Roman"/>
          <w:sz w:val="28"/>
          <w:szCs w:val="28"/>
        </w:rPr>
      </w:pPr>
      <w:r w:rsidRPr="004B61AD">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305F6" w:rsidRPr="004B61AD" w:rsidRDefault="00C305F6" w:rsidP="0030392F">
      <w:pPr>
        <w:autoSpaceDE w:val="0"/>
        <w:autoSpaceDN w:val="0"/>
        <w:adjustRightInd w:val="0"/>
        <w:spacing w:after="0" w:line="240" w:lineRule="auto"/>
        <w:ind w:firstLine="709"/>
        <w:jc w:val="both"/>
        <w:rPr>
          <w:rFonts w:ascii="Times New Roman" w:hAnsi="Times New Roman"/>
          <w:sz w:val="28"/>
          <w:szCs w:val="28"/>
        </w:rPr>
      </w:pPr>
      <w:proofErr w:type="gramStart"/>
      <w:r w:rsidRPr="004B61AD">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w:t>
      </w:r>
      <w:r>
        <w:rPr>
          <w:rFonts w:ascii="Times New Roman" w:hAnsi="Times New Roman"/>
          <w:sz w:val="28"/>
          <w:szCs w:val="28"/>
        </w:rPr>
        <w:t>МФЦ</w:t>
      </w:r>
      <w:r w:rsidRPr="004B61AD">
        <w:rPr>
          <w:rFonts w:ascii="Times New Roman" w:hAnsi="Times New Roman"/>
          <w:sz w:val="28"/>
          <w:szCs w:val="28"/>
        </w:rPr>
        <w:t>, работника</w:t>
      </w:r>
      <w:r>
        <w:rPr>
          <w:rFonts w:ascii="Times New Roman" w:hAnsi="Times New Roman"/>
          <w:sz w:val="28"/>
          <w:szCs w:val="28"/>
        </w:rPr>
        <w:t xml:space="preserve"> МФЦ</w:t>
      </w:r>
      <w:r w:rsidRPr="004B61AD">
        <w:rPr>
          <w:rFonts w:ascii="Times New Roman" w:hAnsi="Times New Roman"/>
          <w:sz w:val="28"/>
          <w:szCs w:val="28"/>
        </w:rPr>
        <w:t xml:space="preserve">, организаций, предусмотренных </w:t>
      </w:r>
      <w:hyperlink r:id="rId24" w:history="1">
        <w:r w:rsidRPr="004B61AD">
          <w:rPr>
            <w:rFonts w:ascii="Times New Roman" w:hAnsi="Times New Roman"/>
            <w:sz w:val="28"/>
            <w:szCs w:val="28"/>
          </w:rPr>
          <w:t>частью 1.1 статьи 16</w:t>
        </w:r>
      </w:hyperlink>
      <w:r w:rsidRPr="004B61AD">
        <w:rPr>
          <w:rFonts w:ascii="Times New Roman" w:hAnsi="Times New Roman"/>
          <w:sz w:val="28"/>
          <w:szCs w:val="28"/>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или муниципальной услуги документах либо нарушение установленного срока таких исправлений.</w:t>
      </w:r>
      <w:proofErr w:type="gramEnd"/>
      <w:r w:rsidRPr="004B61A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w:t>
      </w:r>
      <w:r>
        <w:rPr>
          <w:rFonts w:ascii="Times New Roman" w:hAnsi="Times New Roman"/>
          <w:sz w:val="28"/>
          <w:szCs w:val="28"/>
        </w:rPr>
        <w:t xml:space="preserve"> МФЦ</w:t>
      </w:r>
      <w:r w:rsidRPr="004B61AD">
        <w:rPr>
          <w:rFonts w:ascii="Times New Roman" w:hAnsi="Times New Roman"/>
          <w:sz w:val="28"/>
          <w:szCs w:val="28"/>
        </w:rPr>
        <w:t xml:space="preserve">, работника </w:t>
      </w:r>
      <w:r>
        <w:rPr>
          <w:rFonts w:ascii="Times New Roman" w:hAnsi="Times New Roman"/>
          <w:sz w:val="28"/>
          <w:szCs w:val="28"/>
        </w:rPr>
        <w:t xml:space="preserve">МФЦ </w:t>
      </w:r>
      <w:r w:rsidRPr="004B61AD">
        <w:rPr>
          <w:rFonts w:ascii="Times New Roman" w:hAnsi="Times New Roman"/>
          <w:sz w:val="28"/>
          <w:szCs w:val="28"/>
        </w:rPr>
        <w:t>возможно в случае, если на</w:t>
      </w:r>
      <w:r>
        <w:rPr>
          <w:rFonts w:ascii="Times New Roman" w:hAnsi="Times New Roman"/>
          <w:sz w:val="28"/>
          <w:szCs w:val="28"/>
        </w:rPr>
        <w:t xml:space="preserve"> МФЦ</w:t>
      </w:r>
      <w:r w:rsidRPr="004B61AD">
        <w:rPr>
          <w:rFonts w:ascii="Times New Roman" w:hAnsi="Times New Roman"/>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4B61AD">
          <w:rPr>
            <w:rFonts w:ascii="Times New Roman" w:hAnsi="Times New Roman"/>
            <w:sz w:val="28"/>
            <w:szCs w:val="28"/>
          </w:rPr>
          <w:t>частью 1.3 статьи 16</w:t>
        </w:r>
      </w:hyperlink>
      <w:r w:rsidRPr="004B61AD">
        <w:rPr>
          <w:rFonts w:ascii="Times New Roman" w:hAnsi="Times New Roman"/>
          <w:sz w:val="28"/>
          <w:szCs w:val="28"/>
        </w:rPr>
        <w:t xml:space="preserve"> Федерального закона от 27.07.2010 № 210-ФЗ;</w:t>
      </w:r>
    </w:p>
    <w:p w:rsidR="009650ED" w:rsidRDefault="009650ED" w:rsidP="0030392F">
      <w:pPr>
        <w:autoSpaceDE w:val="0"/>
        <w:autoSpaceDN w:val="0"/>
        <w:adjustRightInd w:val="0"/>
        <w:spacing w:after="0" w:line="240" w:lineRule="auto"/>
        <w:ind w:firstLine="709"/>
        <w:jc w:val="both"/>
        <w:rPr>
          <w:rFonts w:ascii="Times New Roman" w:hAnsi="Times New Roman"/>
          <w:sz w:val="28"/>
          <w:szCs w:val="28"/>
        </w:rPr>
      </w:pPr>
    </w:p>
    <w:p w:rsidR="00C305F6" w:rsidRPr="004B61AD" w:rsidRDefault="00C305F6" w:rsidP="0030392F">
      <w:pPr>
        <w:autoSpaceDE w:val="0"/>
        <w:autoSpaceDN w:val="0"/>
        <w:adjustRightInd w:val="0"/>
        <w:spacing w:after="0" w:line="240" w:lineRule="auto"/>
        <w:ind w:firstLine="709"/>
        <w:jc w:val="both"/>
        <w:rPr>
          <w:rFonts w:ascii="Times New Roman" w:hAnsi="Times New Roman"/>
          <w:sz w:val="28"/>
          <w:szCs w:val="28"/>
        </w:rPr>
      </w:pPr>
      <w:r w:rsidRPr="004B61AD">
        <w:rPr>
          <w:rFonts w:ascii="Times New Roman" w:hAnsi="Times New Roman"/>
          <w:sz w:val="28"/>
          <w:szCs w:val="28"/>
        </w:rPr>
        <w:lastRenderedPageBreak/>
        <w:t>8) нарушение срока или порядка выдачи документов по результатам предоставления муниципальной услуги;</w:t>
      </w:r>
    </w:p>
    <w:p w:rsidR="00C305F6" w:rsidRPr="004B61AD" w:rsidRDefault="00C305F6" w:rsidP="0030392F">
      <w:pPr>
        <w:autoSpaceDE w:val="0"/>
        <w:autoSpaceDN w:val="0"/>
        <w:adjustRightInd w:val="0"/>
        <w:spacing w:after="0" w:line="240" w:lineRule="auto"/>
        <w:ind w:firstLine="709"/>
        <w:jc w:val="both"/>
        <w:rPr>
          <w:rFonts w:ascii="Times New Roman" w:hAnsi="Times New Roman"/>
          <w:sz w:val="28"/>
          <w:szCs w:val="28"/>
        </w:rPr>
      </w:pPr>
      <w:proofErr w:type="gramStart"/>
      <w:r w:rsidRPr="004B61AD">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w:t>
      </w:r>
      <w:r w:rsidRPr="006C1182">
        <w:rPr>
          <w:rFonts w:ascii="Times New Roman" w:hAnsi="Times New Roman"/>
          <w:sz w:val="28"/>
          <w:szCs w:val="28"/>
        </w:rPr>
        <w:t>федеральными законами</w:t>
      </w:r>
      <w:r w:rsidRPr="004B61AD">
        <w:rPr>
          <w:rFonts w:ascii="Times New Roman" w:hAnsi="Times New Roman"/>
          <w:sz w:val="28"/>
          <w:szCs w:val="28"/>
        </w:rPr>
        <w:t xml:space="preserve">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B61A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w:t>
      </w:r>
      <w:r>
        <w:rPr>
          <w:rFonts w:ascii="Times New Roman" w:hAnsi="Times New Roman"/>
          <w:sz w:val="28"/>
          <w:szCs w:val="28"/>
        </w:rPr>
        <w:t xml:space="preserve"> МФЦ</w:t>
      </w:r>
      <w:r w:rsidRPr="004B61AD">
        <w:rPr>
          <w:rFonts w:ascii="Times New Roman" w:hAnsi="Times New Roman"/>
          <w:sz w:val="28"/>
          <w:szCs w:val="28"/>
        </w:rPr>
        <w:t xml:space="preserve">, работника </w:t>
      </w:r>
      <w:r>
        <w:rPr>
          <w:rFonts w:ascii="Times New Roman" w:hAnsi="Times New Roman"/>
          <w:sz w:val="28"/>
          <w:szCs w:val="28"/>
        </w:rPr>
        <w:t xml:space="preserve">МФЦ </w:t>
      </w:r>
      <w:r w:rsidRPr="004B61AD">
        <w:rPr>
          <w:rFonts w:ascii="Times New Roman" w:hAnsi="Times New Roman"/>
          <w:sz w:val="28"/>
          <w:szCs w:val="28"/>
        </w:rPr>
        <w:t>возможно в случае, если на</w:t>
      </w:r>
      <w:r>
        <w:rPr>
          <w:rFonts w:ascii="Times New Roman" w:hAnsi="Times New Roman"/>
          <w:sz w:val="28"/>
          <w:szCs w:val="28"/>
        </w:rPr>
        <w:t xml:space="preserve"> МФЦ</w:t>
      </w:r>
      <w:r w:rsidRPr="004B61AD">
        <w:rPr>
          <w:rFonts w:ascii="Times New Roman" w:hAnsi="Times New Roman"/>
          <w:sz w:val="28"/>
          <w:szCs w:val="28"/>
        </w:rPr>
        <w:t xml:space="preserve">,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history="1">
        <w:r w:rsidRPr="004B61AD">
          <w:rPr>
            <w:rFonts w:ascii="Times New Roman" w:hAnsi="Times New Roman"/>
            <w:sz w:val="28"/>
            <w:szCs w:val="28"/>
          </w:rPr>
          <w:t>частью 1.3 статьи 16</w:t>
        </w:r>
      </w:hyperlink>
      <w:r w:rsidRPr="004B61AD">
        <w:rPr>
          <w:rFonts w:ascii="Times New Roman" w:hAnsi="Times New Roman"/>
          <w:sz w:val="28"/>
          <w:szCs w:val="28"/>
        </w:rPr>
        <w:t xml:space="preserve"> Федерального закона от 27.07.2010 № 210-ФЗ;</w:t>
      </w:r>
    </w:p>
    <w:p w:rsidR="00C305F6" w:rsidRDefault="00C305F6" w:rsidP="0030392F">
      <w:pPr>
        <w:autoSpaceDE w:val="0"/>
        <w:autoSpaceDN w:val="0"/>
        <w:adjustRightInd w:val="0"/>
        <w:spacing w:after="0" w:line="240" w:lineRule="auto"/>
        <w:ind w:firstLine="709"/>
        <w:jc w:val="both"/>
        <w:rPr>
          <w:rFonts w:ascii="Times New Roman" w:hAnsi="Times New Roman"/>
          <w:sz w:val="28"/>
          <w:szCs w:val="28"/>
        </w:rPr>
      </w:pPr>
      <w:r w:rsidRPr="004B61AD">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 № 210-ФЗ. В указанном случае досудебное (внесудебное) обжалование заявителем решений и действий (бездействия)</w:t>
      </w:r>
      <w:r>
        <w:rPr>
          <w:rFonts w:ascii="Times New Roman" w:hAnsi="Times New Roman"/>
          <w:sz w:val="28"/>
          <w:szCs w:val="28"/>
        </w:rPr>
        <w:t xml:space="preserve"> МФЦ</w:t>
      </w:r>
      <w:r w:rsidRPr="004B61AD">
        <w:rPr>
          <w:rFonts w:ascii="Times New Roman" w:hAnsi="Times New Roman"/>
          <w:sz w:val="28"/>
          <w:szCs w:val="28"/>
        </w:rPr>
        <w:t xml:space="preserve">, работника </w:t>
      </w:r>
      <w:r>
        <w:rPr>
          <w:rFonts w:ascii="Times New Roman" w:hAnsi="Times New Roman"/>
          <w:sz w:val="28"/>
          <w:szCs w:val="28"/>
        </w:rPr>
        <w:t xml:space="preserve">МФЦ </w:t>
      </w:r>
      <w:r w:rsidRPr="004B61AD">
        <w:rPr>
          <w:rFonts w:ascii="Times New Roman" w:hAnsi="Times New Roman"/>
          <w:sz w:val="28"/>
          <w:szCs w:val="28"/>
        </w:rPr>
        <w:t>возможно в случае, если на</w:t>
      </w:r>
      <w:r>
        <w:rPr>
          <w:rFonts w:ascii="Times New Roman" w:hAnsi="Times New Roman"/>
          <w:sz w:val="28"/>
          <w:szCs w:val="28"/>
        </w:rPr>
        <w:t xml:space="preserve"> МФЦ</w:t>
      </w:r>
      <w:r w:rsidRPr="004B61AD">
        <w:rPr>
          <w:rFonts w:ascii="Times New Roman" w:hAnsi="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 210-ФЗ.</w:t>
      </w:r>
    </w:p>
    <w:p w:rsidR="00455C61" w:rsidRPr="004B61AD" w:rsidRDefault="00455C61" w:rsidP="0030392F">
      <w:pPr>
        <w:autoSpaceDE w:val="0"/>
        <w:autoSpaceDN w:val="0"/>
        <w:adjustRightInd w:val="0"/>
        <w:spacing w:after="0" w:line="240" w:lineRule="auto"/>
        <w:ind w:firstLine="709"/>
        <w:jc w:val="both"/>
        <w:rPr>
          <w:rFonts w:ascii="Times New Roman" w:hAnsi="Times New Roman"/>
          <w:sz w:val="28"/>
          <w:szCs w:val="28"/>
        </w:rPr>
      </w:pPr>
    </w:p>
    <w:p w:rsidR="00C305F6" w:rsidRPr="004B61AD" w:rsidRDefault="00C305F6" w:rsidP="0030392F">
      <w:pPr>
        <w:suppressAutoHyphens/>
        <w:autoSpaceDE w:val="0"/>
        <w:autoSpaceDN w:val="0"/>
        <w:adjustRightInd w:val="0"/>
        <w:spacing w:after="0" w:line="240" w:lineRule="auto"/>
        <w:ind w:firstLine="709"/>
        <w:jc w:val="both"/>
        <w:rPr>
          <w:rFonts w:ascii="Times New Roman" w:hAnsi="Times New Roman"/>
          <w:sz w:val="28"/>
          <w:szCs w:val="28"/>
        </w:rPr>
      </w:pPr>
      <w:r w:rsidRPr="004B61AD">
        <w:rPr>
          <w:rFonts w:ascii="Times New Roman" w:hAnsi="Times New Roman"/>
          <w:sz w:val="28"/>
          <w:szCs w:val="28"/>
        </w:rPr>
        <w:t>5.3. Основания для начала процедуры досудебного (внесудебного) обжалования.</w:t>
      </w:r>
    </w:p>
    <w:p w:rsidR="00C305F6" w:rsidRPr="004B61AD" w:rsidRDefault="00C305F6" w:rsidP="0030392F">
      <w:pPr>
        <w:suppressAutoHyphens/>
        <w:spacing w:after="0" w:line="240" w:lineRule="auto"/>
        <w:ind w:firstLine="709"/>
        <w:jc w:val="both"/>
        <w:rPr>
          <w:rFonts w:ascii="Times New Roman" w:hAnsi="Times New Roman"/>
          <w:sz w:val="28"/>
          <w:szCs w:val="28"/>
        </w:rPr>
      </w:pPr>
      <w:r w:rsidRPr="004B61AD">
        <w:rPr>
          <w:rFonts w:ascii="Times New Roman" w:hAnsi="Times New Roman"/>
          <w:sz w:val="28"/>
          <w:szCs w:val="28"/>
        </w:rPr>
        <w:t>5.3.1. Основания для начала процедуры досудебного (внесудебного) обжалования является поступление жалобы заявителя.</w:t>
      </w:r>
    </w:p>
    <w:p w:rsidR="00C305F6" w:rsidRPr="004B61AD" w:rsidRDefault="00C305F6" w:rsidP="0030392F">
      <w:pPr>
        <w:shd w:val="clear" w:color="auto" w:fill="FFFFFF"/>
        <w:spacing w:after="0" w:line="240" w:lineRule="auto"/>
        <w:ind w:firstLine="709"/>
        <w:jc w:val="both"/>
        <w:rPr>
          <w:rFonts w:ascii="Times New Roman" w:hAnsi="Times New Roman"/>
          <w:sz w:val="28"/>
          <w:szCs w:val="28"/>
        </w:rPr>
      </w:pPr>
      <w:r w:rsidRPr="004B61AD">
        <w:rPr>
          <w:rFonts w:ascii="Times New Roman" w:hAnsi="Times New Roman"/>
          <w:sz w:val="28"/>
          <w:szCs w:val="28"/>
        </w:rPr>
        <w:t xml:space="preserve">5.3.2. </w:t>
      </w:r>
      <w:r w:rsidRPr="004B61AD">
        <w:rPr>
          <w:rStyle w:val="blk"/>
          <w:rFonts w:ascii="Times New Roman" w:hAnsi="Times New Roman"/>
          <w:sz w:val="28"/>
          <w:szCs w:val="28"/>
        </w:rPr>
        <w:t xml:space="preserve">Жалоба подается в письменной форме на бумажном носителе, в электронной форме в организацию, предоставляющую муниципальную услугу. Жалобы на решения, принятые начальником отдела, предоставляющим </w:t>
      </w:r>
      <w:r>
        <w:rPr>
          <w:rStyle w:val="blk"/>
          <w:rFonts w:ascii="Times New Roman" w:hAnsi="Times New Roman"/>
          <w:sz w:val="28"/>
          <w:szCs w:val="28"/>
        </w:rPr>
        <w:t>муниципальную услугу, подаются Г</w:t>
      </w:r>
      <w:r w:rsidRPr="004B61AD">
        <w:rPr>
          <w:rStyle w:val="blk"/>
          <w:rFonts w:ascii="Times New Roman" w:hAnsi="Times New Roman"/>
          <w:sz w:val="28"/>
          <w:szCs w:val="28"/>
        </w:rPr>
        <w:t>лаве</w:t>
      </w:r>
      <w:r>
        <w:rPr>
          <w:rStyle w:val="blk"/>
          <w:rFonts w:ascii="Times New Roman" w:hAnsi="Times New Roman"/>
          <w:sz w:val="28"/>
          <w:szCs w:val="28"/>
        </w:rPr>
        <w:t>.</w:t>
      </w:r>
      <w:r w:rsidRPr="004B61AD">
        <w:rPr>
          <w:rStyle w:val="blk"/>
          <w:rFonts w:ascii="Times New Roman" w:hAnsi="Times New Roman"/>
          <w:sz w:val="28"/>
          <w:szCs w:val="28"/>
        </w:rPr>
        <w:t xml:space="preserve"> </w:t>
      </w:r>
    </w:p>
    <w:p w:rsidR="00C305F6" w:rsidRPr="004B61AD" w:rsidRDefault="00C305F6" w:rsidP="0030392F">
      <w:pPr>
        <w:autoSpaceDE w:val="0"/>
        <w:autoSpaceDN w:val="0"/>
        <w:adjustRightInd w:val="0"/>
        <w:spacing w:after="0" w:line="240" w:lineRule="auto"/>
        <w:ind w:firstLine="709"/>
        <w:jc w:val="both"/>
        <w:rPr>
          <w:rFonts w:ascii="Times New Roman" w:hAnsi="Times New Roman"/>
          <w:sz w:val="28"/>
          <w:szCs w:val="28"/>
        </w:rPr>
      </w:pPr>
      <w:r w:rsidRPr="004B61AD">
        <w:rPr>
          <w:rFonts w:ascii="Times New Roman" w:hAnsi="Times New Roman"/>
          <w:sz w:val="28"/>
          <w:szCs w:val="28"/>
        </w:rPr>
        <w:t xml:space="preserve">Жалоба может быть подана в письменной форме на бумажном носителе, в электронной форме в </w:t>
      </w:r>
      <w:r>
        <w:rPr>
          <w:rFonts w:ascii="Times New Roman" w:hAnsi="Times New Roman"/>
          <w:sz w:val="28"/>
          <w:szCs w:val="28"/>
        </w:rPr>
        <w:t xml:space="preserve">МФЦ </w:t>
      </w:r>
      <w:r w:rsidRPr="004B61AD">
        <w:rPr>
          <w:rFonts w:ascii="Times New Roman" w:hAnsi="Times New Roman"/>
          <w:sz w:val="28"/>
          <w:szCs w:val="28"/>
        </w:rPr>
        <w:t xml:space="preserve">либо в соответствующий орган местного самоуправления публично-правового образования, являющийся учредителем </w:t>
      </w:r>
      <w:r>
        <w:rPr>
          <w:rFonts w:ascii="Times New Roman" w:hAnsi="Times New Roman"/>
          <w:sz w:val="28"/>
          <w:szCs w:val="28"/>
        </w:rPr>
        <w:t xml:space="preserve">МФЦ </w:t>
      </w:r>
      <w:r w:rsidRPr="004B61AD">
        <w:rPr>
          <w:rFonts w:ascii="Times New Roman" w:hAnsi="Times New Roman"/>
          <w:sz w:val="28"/>
          <w:szCs w:val="28"/>
        </w:rPr>
        <w:t xml:space="preserve">(далее </w:t>
      </w:r>
      <w:r>
        <w:rPr>
          <w:rFonts w:ascii="Times New Roman" w:hAnsi="Times New Roman"/>
          <w:sz w:val="28"/>
          <w:szCs w:val="28"/>
        </w:rPr>
        <w:t>–</w:t>
      </w:r>
      <w:r w:rsidRPr="004B61AD">
        <w:rPr>
          <w:rFonts w:ascii="Times New Roman" w:hAnsi="Times New Roman"/>
          <w:sz w:val="28"/>
          <w:szCs w:val="28"/>
        </w:rPr>
        <w:t xml:space="preserve"> учредитель</w:t>
      </w:r>
      <w:r>
        <w:rPr>
          <w:rFonts w:ascii="Times New Roman" w:hAnsi="Times New Roman"/>
          <w:sz w:val="28"/>
          <w:szCs w:val="28"/>
        </w:rPr>
        <w:t xml:space="preserve"> МФЦ</w:t>
      </w:r>
      <w:r w:rsidRPr="004B61AD">
        <w:rPr>
          <w:rFonts w:ascii="Times New Roman" w:hAnsi="Times New Roman"/>
          <w:sz w:val="28"/>
          <w:szCs w:val="28"/>
        </w:rPr>
        <w:t xml:space="preserve">), а также в организации, предусмотренные </w:t>
      </w:r>
      <w:hyperlink r:id="rId27" w:history="1">
        <w:r w:rsidRPr="004B61AD">
          <w:rPr>
            <w:rFonts w:ascii="Times New Roman" w:hAnsi="Times New Roman"/>
            <w:sz w:val="28"/>
            <w:szCs w:val="28"/>
          </w:rPr>
          <w:t>частью 1.1 статьи 16</w:t>
        </w:r>
      </w:hyperlink>
      <w:r w:rsidRPr="004B61AD">
        <w:rPr>
          <w:rFonts w:ascii="Times New Roman" w:hAnsi="Times New Roman"/>
          <w:sz w:val="28"/>
          <w:szCs w:val="28"/>
        </w:rPr>
        <w:t xml:space="preserve"> Федерального закона от 27.07.2010 г. № 210-ФЗ. </w:t>
      </w:r>
    </w:p>
    <w:p w:rsidR="009650ED" w:rsidRDefault="00C305F6" w:rsidP="0030392F">
      <w:pPr>
        <w:autoSpaceDE w:val="0"/>
        <w:autoSpaceDN w:val="0"/>
        <w:adjustRightInd w:val="0"/>
        <w:spacing w:after="0" w:line="240" w:lineRule="auto"/>
        <w:ind w:firstLine="709"/>
        <w:jc w:val="both"/>
        <w:rPr>
          <w:rFonts w:ascii="Times New Roman" w:hAnsi="Times New Roman"/>
          <w:sz w:val="28"/>
          <w:szCs w:val="28"/>
        </w:rPr>
      </w:pPr>
      <w:r w:rsidRPr="004B61AD">
        <w:rPr>
          <w:rFonts w:ascii="Times New Roman" w:hAnsi="Times New Roman"/>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Pr>
          <w:rFonts w:ascii="Times New Roman" w:hAnsi="Times New Roman"/>
          <w:sz w:val="28"/>
          <w:szCs w:val="28"/>
        </w:rPr>
        <w:t xml:space="preserve">МФЦ </w:t>
      </w:r>
      <w:r w:rsidRPr="004B61AD">
        <w:rPr>
          <w:rFonts w:ascii="Times New Roman" w:hAnsi="Times New Roman"/>
          <w:sz w:val="28"/>
          <w:szCs w:val="28"/>
        </w:rPr>
        <w:t>подаются руководителю этого</w:t>
      </w:r>
      <w:r>
        <w:rPr>
          <w:rFonts w:ascii="Times New Roman" w:hAnsi="Times New Roman"/>
          <w:sz w:val="28"/>
          <w:szCs w:val="28"/>
        </w:rPr>
        <w:t xml:space="preserve"> МФЦ</w:t>
      </w:r>
      <w:r w:rsidRPr="004B61AD">
        <w:rPr>
          <w:rFonts w:ascii="Times New Roman" w:hAnsi="Times New Roman"/>
          <w:sz w:val="28"/>
          <w:szCs w:val="28"/>
        </w:rPr>
        <w:t xml:space="preserve">. Жалобы на решения и действия </w:t>
      </w:r>
    </w:p>
    <w:p w:rsidR="009650ED" w:rsidRDefault="009650ED" w:rsidP="0030392F">
      <w:pPr>
        <w:autoSpaceDE w:val="0"/>
        <w:autoSpaceDN w:val="0"/>
        <w:adjustRightInd w:val="0"/>
        <w:spacing w:after="0" w:line="240" w:lineRule="auto"/>
        <w:ind w:firstLine="709"/>
        <w:jc w:val="both"/>
        <w:rPr>
          <w:rFonts w:ascii="Times New Roman" w:hAnsi="Times New Roman"/>
          <w:sz w:val="28"/>
          <w:szCs w:val="28"/>
        </w:rPr>
      </w:pPr>
    </w:p>
    <w:p w:rsidR="00C305F6" w:rsidRPr="004B61AD" w:rsidRDefault="00C305F6" w:rsidP="009650ED">
      <w:pPr>
        <w:autoSpaceDE w:val="0"/>
        <w:autoSpaceDN w:val="0"/>
        <w:adjustRightInd w:val="0"/>
        <w:spacing w:after="0" w:line="240" w:lineRule="auto"/>
        <w:jc w:val="both"/>
        <w:rPr>
          <w:rFonts w:ascii="Times New Roman" w:hAnsi="Times New Roman"/>
          <w:sz w:val="28"/>
          <w:szCs w:val="28"/>
        </w:rPr>
      </w:pPr>
      <w:r w:rsidRPr="004B61AD">
        <w:rPr>
          <w:rFonts w:ascii="Times New Roman" w:hAnsi="Times New Roman"/>
          <w:sz w:val="28"/>
          <w:szCs w:val="28"/>
        </w:rPr>
        <w:lastRenderedPageBreak/>
        <w:t xml:space="preserve">(бездействие) </w:t>
      </w:r>
      <w:r>
        <w:rPr>
          <w:rFonts w:ascii="Times New Roman" w:hAnsi="Times New Roman"/>
          <w:sz w:val="28"/>
          <w:szCs w:val="28"/>
        </w:rPr>
        <w:t xml:space="preserve">МФЦ </w:t>
      </w:r>
      <w:r w:rsidRPr="004B61AD">
        <w:rPr>
          <w:rFonts w:ascii="Times New Roman" w:hAnsi="Times New Roman"/>
          <w:sz w:val="28"/>
          <w:szCs w:val="28"/>
        </w:rPr>
        <w:t xml:space="preserve">подаются учредителю </w:t>
      </w:r>
      <w:r>
        <w:rPr>
          <w:rFonts w:ascii="Times New Roman" w:hAnsi="Times New Roman"/>
          <w:sz w:val="28"/>
          <w:szCs w:val="28"/>
        </w:rPr>
        <w:t xml:space="preserve">МФЦ </w:t>
      </w:r>
      <w:r w:rsidRPr="004B61AD">
        <w:rPr>
          <w:rFonts w:ascii="Times New Roman" w:hAnsi="Times New Roman"/>
          <w:sz w:val="28"/>
          <w:szCs w:val="28"/>
        </w:rPr>
        <w:t xml:space="preserve">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8" w:history="1">
        <w:r w:rsidRPr="004B61AD">
          <w:rPr>
            <w:rFonts w:ascii="Times New Roman" w:hAnsi="Times New Roman"/>
            <w:sz w:val="28"/>
            <w:szCs w:val="28"/>
          </w:rPr>
          <w:t>частью 1.1 статьи 16</w:t>
        </w:r>
      </w:hyperlink>
      <w:r w:rsidRPr="004B61AD">
        <w:rPr>
          <w:rFonts w:ascii="Times New Roman" w:hAnsi="Times New Roman"/>
          <w:sz w:val="28"/>
          <w:szCs w:val="28"/>
        </w:rPr>
        <w:t xml:space="preserve"> Федерального закона от 27.07.2010 г. № 210-ФЗ, подаются руководителям этих организаций.</w:t>
      </w:r>
    </w:p>
    <w:p w:rsidR="00C305F6" w:rsidRPr="004B61AD" w:rsidRDefault="00C305F6" w:rsidP="0030392F">
      <w:pPr>
        <w:autoSpaceDE w:val="0"/>
        <w:autoSpaceDN w:val="0"/>
        <w:adjustRightInd w:val="0"/>
        <w:spacing w:after="0" w:line="240" w:lineRule="auto"/>
        <w:ind w:firstLine="709"/>
        <w:jc w:val="both"/>
        <w:rPr>
          <w:rFonts w:ascii="Times New Roman" w:hAnsi="Times New Roman"/>
          <w:sz w:val="28"/>
          <w:szCs w:val="28"/>
        </w:rPr>
      </w:pPr>
      <w:proofErr w:type="gramStart"/>
      <w:r w:rsidRPr="004B61AD">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w:t>
      </w:r>
      <w:r>
        <w:rPr>
          <w:rFonts w:ascii="Times New Roman" w:hAnsi="Times New Roman"/>
          <w:sz w:val="28"/>
          <w:szCs w:val="28"/>
        </w:rPr>
        <w:t xml:space="preserve"> МФЦ</w:t>
      </w:r>
      <w:r w:rsidRPr="004B61AD">
        <w:rPr>
          <w:rFonts w:ascii="Times New Roman" w:hAnsi="Times New Roman"/>
          <w:sz w:val="28"/>
          <w:szCs w:val="28"/>
        </w:rPr>
        <w:t>,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4B61AD">
        <w:rPr>
          <w:rFonts w:ascii="Times New Roman" w:hAnsi="Times New Roman"/>
          <w:sz w:val="28"/>
          <w:szCs w:val="28"/>
        </w:rPr>
        <w:t xml:space="preserve"> может быть </w:t>
      </w:r>
      <w:proofErr w:type="gramStart"/>
      <w:r w:rsidRPr="004B61AD">
        <w:rPr>
          <w:rFonts w:ascii="Times New Roman" w:hAnsi="Times New Roman"/>
          <w:sz w:val="28"/>
          <w:szCs w:val="28"/>
        </w:rPr>
        <w:t>принята</w:t>
      </w:r>
      <w:proofErr w:type="gramEnd"/>
      <w:r w:rsidRPr="004B61AD">
        <w:rPr>
          <w:rFonts w:ascii="Times New Roman" w:hAnsi="Times New Roman"/>
          <w:sz w:val="28"/>
          <w:szCs w:val="28"/>
        </w:rPr>
        <w:t xml:space="preserve"> при личном приеме заявителя. Жалоба на решения и действия (бездействие)</w:t>
      </w:r>
      <w:r>
        <w:rPr>
          <w:rFonts w:ascii="Times New Roman" w:hAnsi="Times New Roman"/>
          <w:sz w:val="28"/>
          <w:szCs w:val="28"/>
        </w:rPr>
        <w:t xml:space="preserve"> МФЦ</w:t>
      </w:r>
      <w:r w:rsidRPr="004B61AD">
        <w:rPr>
          <w:rFonts w:ascii="Times New Roman" w:hAnsi="Times New Roman"/>
          <w:sz w:val="28"/>
          <w:szCs w:val="28"/>
        </w:rPr>
        <w:t xml:space="preserve">, работника </w:t>
      </w:r>
      <w:r>
        <w:rPr>
          <w:rFonts w:ascii="Times New Roman" w:hAnsi="Times New Roman"/>
          <w:sz w:val="28"/>
          <w:szCs w:val="28"/>
        </w:rPr>
        <w:t xml:space="preserve">МФЦ </w:t>
      </w:r>
      <w:r w:rsidRPr="004B61AD">
        <w:rPr>
          <w:rFonts w:ascii="Times New Roman" w:hAnsi="Times New Roman"/>
          <w:sz w:val="28"/>
          <w:szCs w:val="28"/>
        </w:rPr>
        <w:t>может быть направлена по почте, с использованием информационно-телекоммуникационной сети "Интернет", официального сайта</w:t>
      </w:r>
      <w:r>
        <w:rPr>
          <w:rFonts w:ascii="Times New Roman" w:hAnsi="Times New Roman"/>
          <w:sz w:val="28"/>
          <w:szCs w:val="28"/>
        </w:rPr>
        <w:t xml:space="preserve"> МФЦ</w:t>
      </w:r>
      <w:r w:rsidRPr="004B61AD">
        <w:rPr>
          <w:rFonts w:ascii="Times New Roman" w:hAnsi="Times New Roman"/>
          <w:sz w:val="28"/>
          <w:szCs w:val="28"/>
        </w:rPr>
        <w:t xml:space="preserve">, единого портала муниципальных услуг либо регионального портала муниципальных услуг, а также может быть принята при личном приеме заявителя. </w:t>
      </w:r>
      <w:proofErr w:type="gramStart"/>
      <w:r w:rsidRPr="004B61AD">
        <w:rPr>
          <w:rFonts w:ascii="Times New Roman" w:hAnsi="Times New Roman"/>
          <w:sz w:val="28"/>
          <w:szCs w:val="28"/>
        </w:rPr>
        <w:t xml:space="preserve">Жалоба на решения и действия (бездействие) организаций, предусмотренных </w:t>
      </w:r>
      <w:hyperlink r:id="rId29" w:history="1">
        <w:r w:rsidRPr="004B61AD">
          <w:rPr>
            <w:rFonts w:ascii="Times New Roman" w:hAnsi="Times New Roman"/>
            <w:sz w:val="28"/>
            <w:szCs w:val="28"/>
          </w:rPr>
          <w:t>частью 1.1 статьи 16</w:t>
        </w:r>
      </w:hyperlink>
      <w:r w:rsidRPr="004B61AD">
        <w:rPr>
          <w:rFonts w:ascii="Times New Roman" w:hAnsi="Times New Roman"/>
          <w:sz w:val="28"/>
          <w:szCs w:val="28"/>
        </w:rPr>
        <w:t xml:space="preserve"> Федерального закона от 27.07.2010 г.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C305F6" w:rsidRPr="004B61AD" w:rsidRDefault="00C305F6" w:rsidP="0030392F">
      <w:pPr>
        <w:autoSpaceDE w:val="0"/>
        <w:autoSpaceDN w:val="0"/>
        <w:adjustRightInd w:val="0"/>
        <w:spacing w:after="0" w:line="240" w:lineRule="auto"/>
        <w:ind w:firstLine="709"/>
        <w:jc w:val="both"/>
        <w:rPr>
          <w:rFonts w:ascii="Times New Roman" w:hAnsi="Times New Roman"/>
          <w:sz w:val="28"/>
          <w:szCs w:val="28"/>
        </w:rPr>
      </w:pPr>
      <w:r w:rsidRPr="004B61AD">
        <w:rPr>
          <w:rFonts w:ascii="Times New Roman" w:hAnsi="Times New Roman"/>
          <w:sz w:val="28"/>
          <w:szCs w:val="28"/>
        </w:rPr>
        <w:t xml:space="preserve">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Федерального закона от 27 июля </w:t>
      </w:r>
      <w:smartTag w:uri="urn:schemas-microsoft-com:office:smarttags" w:element="metricconverter">
        <w:smartTagPr>
          <w:attr w:name="ProductID" w:val="2010 г"/>
        </w:smartTagPr>
        <w:r w:rsidRPr="004B61AD">
          <w:rPr>
            <w:rFonts w:ascii="Times New Roman" w:hAnsi="Times New Roman"/>
            <w:sz w:val="28"/>
            <w:szCs w:val="28"/>
          </w:rPr>
          <w:t>2010 г</w:t>
        </w:r>
      </w:smartTag>
      <w:r w:rsidRPr="004B61AD">
        <w:rPr>
          <w:rFonts w:ascii="Times New Roman" w:hAnsi="Times New Roman"/>
          <w:sz w:val="28"/>
          <w:szCs w:val="28"/>
        </w:rPr>
        <w:t>. № 210-ФЗ не применяются.</w:t>
      </w:r>
    </w:p>
    <w:p w:rsidR="00C305F6" w:rsidRPr="004B61AD" w:rsidRDefault="00C305F6" w:rsidP="0030392F">
      <w:pPr>
        <w:autoSpaceDE w:val="0"/>
        <w:autoSpaceDN w:val="0"/>
        <w:adjustRightInd w:val="0"/>
        <w:spacing w:after="0" w:line="240" w:lineRule="auto"/>
        <w:ind w:firstLine="709"/>
        <w:jc w:val="both"/>
        <w:rPr>
          <w:rFonts w:ascii="Times New Roman" w:hAnsi="Times New Roman"/>
          <w:sz w:val="28"/>
          <w:szCs w:val="28"/>
        </w:rPr>
      </w:pPr>
      <w:proofErr w:type="gramStart"/>
      <w:r w:rsidRPr="004B61AD">
        <w:rPr>
          <w:rFonts w:ascii="Times New Roman" w:hAnsi="Times New Roman"/>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0" w:history="1">
        <w:r w:rsidRPr="004B61AD">
          <w:rPr>
            <w:rFonts w:ascii="Times New Roman" w:hAnsi="Times New Roman"/>
            <w:sz w:val="28"/>
            <w:szCs w:val="28"/>
          </w:rPr>
          <w:t>частью 2 статьи 6</w:t>
        </w:r>
      </w:hyperlink>
      <w:r w:rsidRPr="004B61AD">
        <w:rPr>
          <w:rFonts w:ascii="Times New Roman" w:hAnsi="Times New Roman"/>
          <w:sz w:val="28"/>
          <w:szCs w:val="28"/>
        </w:rPr>
        <w:t xml:space="preserve"> Градостроительного кодекса Российской Федерации, может быть подана</w:t>
      </w:r>
      <w:proofErr w:type="gramEnd"/>
      <w:r w:rsidRPr="004B61AD">
        <w:rPr>
          <w:rFonts w:ascii="Times New Roman" w:hAnsi="Times New Roman"/>
          <w:sz w:val="28"/>
          <w:szCs w:val="28"/>
        </w:rPr>
        <w:t xml:space="preserve"> такими лицами в порядке, установленном Федеральным законом от 27 июля </w:t>
      </w:r>
      <w:smartTag w:uri="urn:schemas-microsoft-com:office:smarttags" w:element="metricconverter">
        <w:smartTagPr>
          <w:attr w:name="ProductID" w:val="2010 г"/>
        </w:smartTagPr>
        <w:r w:rsidRPr="004B61AD">
          <w:rPr>
            <w:rFonts w:ascii="Times New Roman" w:hAnsi="Times New Roman"/>
            <w:sz w:val="28"/>
            <w:szCs w:val="28"/>
          </w:rPr>
          <w:t>2010 г</w:t>
        </w:r>
      </w:smartTag>
      <w:r w:rsidRPr="004B61AD">
        <w:rPr>
          <w:rFonts w:ascii="Times New Roman" w:hAnsi="Times New Roman"/>
          <w:sz w:val="28"/>
          <w:szCs w:val="28"/>
        </w:rPr>
        <w:t>. № 210-ФЗ, либо в порядке, установленном антимонопольным законодательством Российской Федерации, в антимонопольный орган.</w:t>
      </w:r>
    </w:p>
    <w:p w:rsidR="009650ED" w:rsidRDefault="009650ED" w:rsidP="0030392F">
      <w:pPr>
        <w:autoSpaceDE w:val="0"/>
        <w:autoSpaceDN w:val="0"/>
        <w:adjustRightInd w:val="0"/>
        <w:spacing w:after="0" w:line="240" w:lineRule="auto"/>
        <w:ind w:firstLine="709"/>
        <w:jc w:val="both"/>
        <w:rPr>
          <w:rFonts w:ascii="Times New Roman" w:hAnsi="Times New Roman"/>
          <w:sz w:val="28"/>
          <w:szCs w:val="28"/>
        </w:rPr>
      </w:pPr>
    </w:p>
    <w:p w:rsidR="00C305F6" w:rsidRPr="004B61AD" w:rsidRDefault="00C305F6" w:rsidP="0030392F">
      <w:pPr>
        <w:autoSpaceDE w:val="0"/>
        <w:autoSpaceDN w:val="0"/>
        <w:adjustRightInd w:val="0"/>
        <w:spacing w:after="0" w:line="240" w:lineRule="auto"/>
        <w:ind w:firstLine="709"/>
        <w:jc w:val="both"/>
        <w:rPr>
          <w:rFonts w:ascii="Times New Roman" w:hAnsi="Times New Roman"/>
          <w:sz w:val="28"/>
          <w:szCs w:val="28"/>
        </w:rPr>
      </w:pPr>
      <w:r w:rsidRPr="004B61AD">
        <w:rPr>
          <w:rFonts w:ascii="Times New Roman" w:hAnsi="Times New Roman"/>
          <w:sz w:val="28"/>
          <w:szCs w:val="28"/>
        </w:rPr>
        <w:lastRenderedPageBreak/>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w:t>
      </w:r>
      <w:r>
        <w:rPr>
          <w:rFonts w:ascii="Times New Roman" w:hAnsi="Times New Roman"/>
          <w:sz w:val="28"/>
          <w:szCs w:val="28"/>
        </w:rPr>
        <w:t xml:space="preserve"> МФЦ</w:t>
      </w:r>
      <w:r w:rsidRPr="004B61AD">
        <w:rPr>
          <w:rFonts w:ascii="Times New Roman" w:hAnsi="Times New Roman"/>
          <w:sz w:val="28"/>
          <w:szCs w:val="28"/>
        </w:rPr>
        <w:t xml:space="preserve">, работников </w:t>
      </w:r>
      <w:r>
        <w:rPr>
          <w:rFonts w:ascii="Times New Roman" w:hAnsi="Times New Roman"/>
          <w:sz w:val="28"/>
          <w:szCs w:val="28"/>
        </w:rPr>
        <w:t xml:space="preserve">МФЦ </w:t>
      </w:r>
      <w:r w:rsidRPr="004B61AD">
        <w:rPr>
          <w:rFonts w:ascii="Times New Roman" w:hAnsi="Times New Roman"/>
          <w:sz w:val="28"/>
          <w:szCs w:val="28"/>
        </w:rPr>
        <w:t>устанавливаются муниципальными правовыми актами.</w:t>
      </w:r>
    </w:p>
    <w:p w:rsidR="00C305F6" w:rsidRPr="004B61AD" w:rsidRDefault="00C305F6" w:rsidP="0030392F">
      <w:pPr>
        <w:spacing w:after="0" w:line="240" w:lineRule="auto"/>
        <w:ind w:firstLine="709"/>
        <w:jc w:val="both"/>
        <w:outlineLvl w:val="0"/>
        <w:rPr>
          <w:rFonts w:ascii="Times New Roman" w:hAnsi="Times New Roman"/>
          <w:sz w:val="28"/>
          <w:szCs w:val="28"/>
        </w:rPr>
      </w:pPr>
      <w:r w:rsidRPr="004B61AD">
        <w:rPr>
          <w:rFonts w:ascii="Times New Roman" w:hAnsi="Times New Roman"/>
          <w:sz w:val="28"/>
          <w:szCs w:val="28"/>
        </w:rPr>
        <w:t xml:space="preserve">Жалоба подается: </w:t>
      </w:r>
    </w:p>
    <w:p w:rsidR="00C305F6" w:rsidRPr="004B61AD" w:rsidRDefault="00C305F6" w:rsidP="0030392F">
      <w:pPr>
        <w:spacing w:after="0" w:line="240" w:lineRule="auto"/>
        <w:ind w:firstLine="709"/>
        <w:jc w:val="both"/>
        <w:outlineLvl w:val="0"/>
        <w:rPr>
          <w:rFonts w:ascii="Times New Roman" w:hAnsi="Times New Roman"/>
          <w:sz w:val="28"/>
          <w:szCs w:val="28"/>
        </w:rPr>
      </w:pPr>
      <w:r w:rsidRPr="004B61AD">
        <w:rPr>
          <w:rFonts w:ascii="Times New Roman" w:hAnsi="Times New Roman"/>
          <w:sz w:val="28"/>
          <w:szCs w:val="28"/>
        </w:rPr>
        <w:t xml:space="preserve">по адресу: 356880, Ставропольский край, </w:t>
      </w:r>
      <w:proofErr w:type="gramStart"/>
      <w:r w:rsidRPr="004B61AD">
        <w:rPr>
          <w:rFonts w:ascii="Times New Roman" w:hAnsi="Times New Roman"/>
          <w:sz w:val="28"/>
          <w:szCs w:val="28"/>
        </w:rPr>
        <w:t>г</w:t>
      </w:r>
      <w:proofErr w:type="gramEnd"/>
      <w:r w:rsidRPr="004B61AD">
        <w:rPr>
          <w:rFonts w:ascii="Times New Roman" w:hAnsi="Times New Roman"/>
          <w:sz w:val="28"/>
          <w:szCs w:val="28"/>
        </w:rPr>
        <w:t>. Нефтекумск</w:t>
      </w:r>
      <w:r w:rsidR="00455C61">
        <w:rPr>
          <w:rFonts w:ascii="Times New Roman" w:hAnsi="Times New Roman"/>
          <w:sz w:val="28"/>
          <w:szCs w:val="28"/>
        </w:rPr>
        <w:t>, микрорайон 2, дом 14.</w:t>
      </w:r>
    </w:p>
    <w:p w:rsidR="00C305F6" w:rsidRPr="004B61AD" w:rsidRDefault="00C305F6" w:rsidP="00A30FA1">
      <w:pPr>
        <w:spacing w:after="0" w:line="240" w:lineRule="auto"/>
        <w:ind w:firstLine="709"/>
        <w:jc w:val="both"/>
        <w:rPr>
          <w:rFonts w:ascii="Times New Roman" w:hAnsi="Times New Roman"/>
          <w:sz w:val="28"/>
          <w:szCs w:val="28"/>
        </w:rPr>
      </w:pPr>
      <w:r w:rsidRPr="004B61AD">
        <w:rPr>
          <w:rFonts w:ascii="Times New Roman" w:hAnsi="Times New Roman"/>
          <w:sz w:val="28"/>
          <w:szCs w:val="28"/>
        </w:rPr>
        <w:t xml:space="preserve">в электронном виде посредством Интернет приемной сайта администрации </w:t>
      </w:r>
      <w:r>
        <w:rPr>
          <w:rFonts w:ascii="Times New Roman" w:hAnsi="Times New Roman"/>
          <w:sz w:val="28"/>
          <w:szCs w:val="28"/>
        </w:rPr>
        <w:t xml:space="preserve">муниципального </w:t>
      </w:r>
      <w:r w:rsidRPr="004B61AD">
        <w:rPr>
          <w:rFonts w:ascii="Times New Roman" w:hAnsi="Times New Roman"/>
          <w:sz w:val="28"/>
          <w:szCs w:val="28"/>
        </w:rPr>
        <w:t xml:space="preserve">округа </w:t>
      </w:r>
      <w:r w:rsidRPr="00112A5C">
        <w:rPr>
          <w:rFonts w:ascii="Times New Roman" w:hAnsi="Times New Roman"/>
          <w:color w:val="000000" w:themeColor="text1"/>
          <w:sz w:val="28"/>
          <w:szCs w:val="28"/>
        </w:rPr>
        <w:t>(</w:t>
      </w:r>
      <w:r w:rsidRPr="00112A5C">
        <w:rPr>
          <w:rFonts w:ascii="Times New Roman" w:hAnsi="Times New Roman"/>
          <w:color w:val="000000" w:themeColor="text1"/>
          <w:sz w:val="28"/>
          <w:szCs w:val="28"/>
          <w:shd w:val="clear" w:color="auto" w:fill="FFFFFF"/>
        </w:rPr>
        <w:t>https://anmosk.gosuslugi.ru.</w:t>
      </w:r>
      <w:r w:rsidRPr="00112A5C">
        <w:rPr>
          <w:rFonts w:ascii="Times New Roman" w:hAnsi="Times New Roman"/>
          <w:color w:val="000000" w:themeColor="text1"/>
          <w:sz w:val="28"/>
          <w:szCs w:val="28"/>
        </w:rPr>
        <w:t>)</w:t>
      </w:r>
      <w:r w:rsidRPr="004B61AD">
        <w:rPr>
          <w:rFonts w:ascii="Times New Roman" w:hAnsi="Times New Roman"/>
          <w:sz w:val="28"/>
          <w:szCs w:val="28"/>
        </w:rPr>
        <w:t xml:space="preserve"> в информационно-теле</w:t>
      </w:r>
      <w:r w:rsidR="00A30FA1">
        <w:rPr>
          <w:rFonts w:ascii="Times New Roman" w:hAnsi="Times New Roman"/>
          <w:sz w:val="28"/>
          <w:szCs w:val="28"/>
        </w:rPr>
        <w:t>коммуникационной сети Интернет.</w:t>
      </w:r>
    </w:p>
    <w:p w:rsidR="00C305F6" w:rsidRPr="004B61AD" w:rsidRDefault="00C305F6" w:rsidP="0030392F">
      <w:pPr>
        <w:spacing w:after="0" w:line="240" w:lineRule="auto"/>
        <w:ind w:firstLine="709"/>
        <w:jc w:val="both"/>
        <w:rPr>
          <w:rFonts w:ascii="Times New Roman" w:hAnsi="Times New Roman"/>
          <w:sz w:val="28"/>
          <w:szCs w:val="28"/>
        </w:rPr>
      </w:pPr>
      <w:r w:rsidRPr="004B61AD">
        <w:rPr>
          <w:rFonts w:ascii="Times New Roman" w:hAnsi="Times New Roman"/>
          <w:sz w:val="28"/>
          <w:szCs w:val="28"/>
        </w:rPr>
        <w:t xml:space="preserve">При поступлении жалобы МФЦ обеспечивает ее передачу в </w:t>
      </w:r>
      <w:r>
        <w:rPr>
          <w:rFonts w:ascii="Times New Roman" w:hAnsi="Times New Roman"/>
          <w:sz w:val="28"/>
          <w:szCs w:val="28"/>
        </w:rPr>
        <w:t>у</w:t>
      </w:r>
      <w:r w:rsidRPr="004B61AD">
        <w:rPr>
          <w:rFonts w:ascii="Times New Roman" w:hAnsi="Times New Roman"/>
          <w:sz w:val="28"/>
          <w:szCs w:val="28"/>
        </w:rPr>
        <w:t>правление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C305F6" w:rsidRPr="004B61AD" w:rsidRDefault="00C305F6" w:rsidP="0030392F">
      <w:pPr>
        <w:pStyle w:val="a4"/>
        <w:spacing w:before="0" w:beforeAutospacing="0" w:after="0" w:afterAutospacing="0"/>
        <w:ind w:firstLine="709"/>
        <w:jc w:val="both"/>
        <w:rPr>
          <w:sz w:val="28"/>
          <w:szCs w:val="28"/>
        </w:rPr>
      </w:pPr>
      <w:r w:rsidRPr="004B61AD">
        <w:rPr>
          <w:sz w:val="28"/>
          <w:szCs w:val="28"/>
        </w:rPr>
        <w:t>Управление обеспечивает:</w:t>
      </w:r>
    </w:p>
    <w:p w:rsidR="00C305F6" w:rsidRPr="004B61AD" w:rsidRDefault="00C305F6" w:rsidP="0030392F">
      <w:pPr>
        <w:pStyle w:val="a4"/>
        <w:spacing w:before="0" w:beforeAutospacing="0" w:after="0" w:afterAutospacing="0"/>
        <w:ind w:firstLine="709"/>
        <w:jc w:val="both"/>
        <w:rPr>
          <w:sz w:val="28"/>
          <w:szCs w:val="28"/>
        </w:rPr>
      </w:pPr>
      <w:r w:rsidRPr="004B61AD">
        <w:rPr>
          <w:sz w:val="28"/>
          <w:szCs w:val="28"/>
        </w:rPr>
        <w:t>а) оснащение мест приема жалоб;</w:t>
      </w:r>
    </w:p>
    <w:p w:rsidR="00C305F6" w:rsidRPr="004B61AD" w:rsidRDefault="00C305F6" w:rsidP="0030392F">
      <w:pPr>
        <w:pStyle w:val="a4"/>
        <w:spacing w:before="0" w:beforeAutospacing="0" w:after="0" w:afterAutospacing="0"/>
        <w:ind w:firstLine="709"/>
        <w:jc w:val="both"/>
        <w:rPr>
          <w:sz w:val="28"/>
          <w:szCs w:val="28"/>
        </w:rPr>
      </w:pPr>
      <w:r w:rsidRPr="004B61AD">
        <w:rPr>
          <w:sz w:val="28"/>
          <w:szCs w:val="28"/>
        </w:rPr>
        <w:t>б) информирование заявителей о порядке обжалования решений и действий (бездействия) администрации, ее должностных лиц либо муниципальных служащих посредством размещения информации на стендах в месте предоставления муниципальной услуги, на их официальных сайтах;</w:t>
      </w:r>
    </w:p>
    <w:p w:rsidR="00C305F6" w:rsidRPr="004B61AD" w:rsidRDefault="00C305F6" w:rsidP="0030392F">
      <w:pPr>
        <w:pStyle w:val="a4"/>
        <w:spacing w:before="0" w:beforeAutospacing="0" w:after="0" w:afterAutospacing="0"/>
        <w:ind w:firstLine="709"/>
        <w:jc w:val="both"/>
        <w:rPr>
          <w:sz w:val="28"/>
          <w:szCs w:val="28"/>
        </w:rPr>
      </w:pPr>
      <w:r w:rsidRPr="004B61AD">
        <w:rPr>
          <w:sz w:val="28"/>
          <w:szCs w:val="28"/>
        </w:rPr>
        <w:t>в) консультирование заявителей о порядке обжалования решений и действий (бездействия) администрации, ее должностных лиц либо муниципальных служащих, в том числе по телефону, электронной почте, при личном приеме;</w:t>
      </w:r>
    </w:p>
    <w:p w:rsidR="00C305F6" w:rsidRPr="004B61AD" w:rsidRDefault="00C305F6" w:rsidP="0030392F">
      <w:pPr>
        <w:pStyle w:val="a4"/>
        <w:spacing w:before="0" w:beforeAutospacing="0" w:after="0" w:afterAutospacing="0"/>
        <w:ind w:firstLine="709"/>
        <w:jc w:val="both"/>
        <w:rPr>
          <w:sz w:val="28"/>
          <w:szCs w:val="28"/>
        </w:rPr>
      </w:pPr>
      <w:r w:rsidRPr="004B61AD">
        <w:rPr>
          <w:sz w:val="28"/>
          <w:szCs w:val="28"/>
        </w:rPr>
        <w:t xml:space="preserve">г) заключение соглашений о взаимодействии в части осуществления </w:t>
      </w:r>
      <w:r>
        <w:rPr>
          <w:sz w:val="28"/>
          <w:szCs w:val="28"/>
        </w:rPr>
        <w:t xml:space="preserve">МФЦ </w:t>
      </w:r>
      <w:r w:rsidRPr="004B61AD">
        <w:rPr>
          <w:sz w:val="28"/>
          <w:szCs w:val="28"/>
        </w:rPr>
        <w:t>приема жалоб и выдачи заявителям результатов рассмотрения жалоб.</w:t>
      </w:r>
    </w:p>
    <w:p w:rsidR="00C305F6" w:rsidRPr="004B61AD" w:rsidRDefault="00C305F6" w:rsidP="0030392F">
      <w:pPr>
        <w:spacing w:after="0" w:line="240" w:lineRule="auto"/>
        <w:ind w:firstLine="709"/>
        <w:jc w:val="both"/>
        <w:rPr>
          <w:rFonts w:ascii="Times New Roman" w:hAnsi="Times New Roman"/>
          <w:sz w:val="28"/>
          <w:szCs w:val="28"/>
        </w:rPr>
      </w:pPr>
      <w:r w:rsidRPr="004B61AD">
        <w:rPr>
          <w:rFonts w:ascii="Times New Roman" w:hAnsi="Times New Roman"/>
          <w:sz w:val="28"/>
          <w:szCs w:val="28"/>
        </w:rPr>
        <w:t>5.4. Жалоба должна содержать:</w:t>
      </w:r>
    </w:p>
    <w:p w:rsidR="00C305F6" w:rsidRPr="004B61AD" w:rsidRDefault="00C305F6" w:rsidP="0030392F">
      <w:pPr>
        <w:autoSpaceDE w:val="0"/>
        <w:autoSpaceDN w:val="0"/>
        <w:adjustRightInd w:val="0"/>
        <w:spacing w:after="0" w:line="240" w:lineRule="auto"/>
        <w:ind w:firstLine="709"/>
        <w:jc w:val="both"/>
        <w:rPr>
          <w:rFonts w:ascii="Times New Roman" w:hAnsi="Times New Roman"/>
          <w:sz w:val="28"/>
          <w:szCs w:val="28"/>
        </w:rPr>
      </w:pPr>
      <w:proofErr w:type="gramStart"/>
      <w:r w:rsidRPr="004B61AD">
        <w:rPr>
          <w:rFonts w:ascii="Times New Roman" w:hAnsi="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Times New Roman" w:hAnsi="Times New Roman"/>
          <w:sz w:val="28"/>
          <w:szCs w:val="28"/>
        </w:rPr>
        <w:t>МФЦ</w:t>
      </w:r>
      <w:r w:rsidRPr="004B61AD">
        <w:rPr>
          <w:rFonts w:ascii="Times New Roman" w:hAnsi="Times New Roman"/>
          <w:sz w:val="28"/>
          <w:szCs w:val="28"/>
        </w:rPr>
        <w:t xml:space="preserve">, его руководителя и (или) работника, организаций, предусмотренных </w:t>
      </w:r>
      <w:hyperlink r:id="rId31" w:history="1">
        <w:r w:rsidRPr="004B61AD">
          <w:rPr>
            <w:rFonts w:ascii="Times New Roman" w:hAnsi="Times New Roman"/>
            <w:sz w:val="28"/>
            <w:szCs w:val="28"/>
          </w:rPr>
          <w:t>частью 1.1 статьи 16</w:t>
        </w:r>
      </w:hyperlink>
      <w:r w:rsidRPr="004B61AD">
        <w:rPr>
          <w:rFonts w:ascii="Times New Roman" w:hAnsi="Times New Roman"/>
          <w:sz w:val="28"/>
          <w:szCs w:val="28"/>
        </w:rPr>
        <w:t xml:space="preserve"> Федерального закона от 27.07.2010 г. № 210-ФЗ их руководителей и (или) работников, решения и действия (бездействие) которых обжалуются;</w:t>
      </w:r>
      <w:proofErr w:type="gramEnd"/>
    </w:p>
    <w:p w:rsidR="00C305F6" w:rsidRPr="004B61AD" w:rsidRDefault="00C305F6" w:rsidP="0030392F">
      <w:pPr>
        <w:autoSpaceDE w:val="0"/>
        <w:autoSpaceDN w:val="0"/>
        <w:adjustRightInd w:val="0"/>
        <w:spacing w:after="0" w:line="240" w:lineRule="auto"/>
        <w:ind w:firstLine="709"/>
        <w:jc w:val="both"/>
        <w:rPr>
          <w:rFonts w:ascii="Times New Roman" w:hAnsi="Times New Roman"/>
          <w:sz w:val="28"/>
          <w:szCs w:val="28"/>
        </w:rPr>
      </w:pPr>
      <w:proofErr w:type="gramStart"/>
      <w:r w:rsidRPr="004B61AD">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305F6" w:rsidRPr="004B61AD" w:rsidRDefault="00C305F6" w:rsidP="0030392F">
      <w:pPr>
        <w:autoSpaceDE w:val="0"/>
        <w:autoSpaceDN w:val="0"/>
        <w:adjustRightInd w:val="0"/>
        <w:spacing w:after="0" w:line="240" w:lineRule="auto"/>
        <w:ind w:firstLine="709"/>
        <w:jc w:val="both"/>
        <w:rPr>
          <w:rFonts w:ascii="Times New Roman" w:hAnsi="Times New Roman"/>
          <w:sz w:val="28"/>
          <w:szCs w:val="28"/>
        </w:rPr>
      </w:pPr>
      <w:r w:rsidRPr="004B61AD">
        <w:rPr>
          <w:rFonts w:ascii="Times New Roman" w:hAnsi="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Times New Roman" w:hAnsi="Times New Roman"/>
          <w:sz w:val="28"/>
          <w:szCs w:val="28"/>
        </w:rPr>
        <w:t>МФЦ</w:t>
      </w:r>
      <w:r w:rsidRPr="004B61AD">
        <w:rPr>
          <w:rFonts w:ascii="Times New Roman" w:hAnsi="Times New Roman"/>
          <w:sz w:val="28"/>
          <w:szCs w:val="28"/>
        </w:rPr>
        <w:t>, работника</w:t>
      </w:r>
      <w:r>
        <w:rPr>
          <w:rFonts w:ascii="Times New Roman" w:hAnsi="Times New Roman"/>
          <w:sz w:val="28"/>
          <w:szCs w:val="28"/>
        </w:rPr>
        <w:t xml:space="preserve"> МФЦ</w:t>
      </w:r>
      <w:r w:rsidRPr="004B61AD">
        <w:rPr>
          <w:rFonts w:ascii="Times New Roman" w:hAnsi="Times New Roman"/>
          <w:sz w:val="28"/>
          <w:szCs w:val="28"/>
        </w:rPr>
        <w:t xml:space="preserve">, организаций, предусмотренных </w:t>
      </w:r>
      <w:hyperlink r:id="rId32" w:history="1">
        <w:r w:rsidRPr="004B61AD">
          <w:rPr>
            <w:rFonts w:ascii="Times New Roman" w:hAnsi="Times New Roman"/>
            <w:sz w:val="28"/>
            <w:szCs w:val="28"/>
          </w:rPr>
          <w:t>частью 1.1 статьи 16</w:t>
        </w:r>
      </w:hyperlink>
      <w:r w:rsidRPr="004B61AD">
        <w:rPr>
          <w:rFonts w:ascii="Times New Roman" w:hAnsi="Times New Roman"/>
          <w:sz w:val="28"/>
          <w:szCs w:val="28"/>
        </w:rPr>
        <w:t xml:space="preserve"> Федерального закона от 27.07.2010 г. № 210-ФЗ, их работников;</w:t>
      </w:r>
    </w:p>
    <w:p w:rsidR="009650ED" w:rsidRDefault="00C305F6" w:rsidP="0030392F">
      <w:pPr>
        <w:autoSpaceDE w:val="0"/>
        <w:autoSpaceDN w:val="0"/>
        <w:adjustRightInd w:val="0"/>
        <w:spacing w:after="0" w:line="240" w:lineRule="auto"/>
        <w:ind w:firstLine="709"/>
        <w:jc w:val="both"/>
        <w:rPr>
          <w:rFonts w:ascii="Times New Roman" w:hAnsi="Times New Roman"/>
          <w:sz w:val="28"/>
          <w:szCs w:val="28"/>
        </w:rPr>
      </w:pPr>
      <w:r w:rsidRPr="004B61AD">
        <w:rPr>
          <w:rFonts w:ascii="Times New Roman" w:hAnsi="Times New Roman"/>
          <w:sz w:val="28"/>
          <w:szCs w:val="28"/>
        </w:rPr>
        <w:t xml:space="preserve">4) доводы, на основании которых заявитель не согласен с решением и </w:t>
      </w:r>
    </w:p>
    <w:p w:rsidR="009650ED" w:rsidRDefault="009650ED" w:rsidP="0030392F">
      <w:pPr>
        <w:autoSpaceDE w:val="0"/>
        <w:autoSpaceDN w:val="0"/>
        <w:adjustRightInd w:val="0"/>
        <w:spacing w:after="0" w:line="240" w:lineRule="auto"/>
        <w:ind w:firstLine="709"/>
        <w:jc w:val="both"/>
        <w:rPr>
          <w:rFonts w:ascii="Times New Roman" w:hAnsi="Times New Roman"/>
          <w:sz w:val="28"/>
          <w:szCs w:val="28"/>
        </w:rPr>
      </w:pPr>
    </w:p>
    <w:p w:rsidR="00C305F6" w:rsidRPr="004B61AD" w:rsidRDefault="00C305F6" w:rsidP="009650ED">
      <w:pPr>
        <w:autoSpaceDE w:val="0"/>
        <w:autoSpaceDN w:val="0"/>
        <w:adjustRightInd w:val="0"/>
        <w:spacing w:after="0" w:line="240" w:lineRule="auto"/>
        <w:jc w:val="both"/>
        <w:rPr>
          <w:rFonts w:ascii="Times New Roman" w:hAnsi="Times New Roman"/>
          <w:sz w:val="28"/>
          <w:szCs w:val="28"/>
        </w:rPr>
      </w:pPr>
      <w:r w:rsidRPr="004B61AD">
        <w:rPr>
          <w:rFonts w:ascii="Times New Roman" w:hAnsi="Times New Roman"/>
          <w:sz w:val="28"/>
          <w:szCs w:val="28"/>
        </w:rPr>
        <w:lastRenderedPageBreak/>
        <w:t xml:space="preserve">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Times New Roman" w:hAnsi="Times New Roman"/>
          <w:sz w:val="28"/>
          <w:szCs w:val="28"/>
        </w:rPr>
        <w:t>МФЦ</w:t>
      </w:r>
      <w:r w:rsidRPr="004B61AD">
        <w:rPr>
          <w:rFonts w:ascii="Times New Roman" w:hAnsi="Times New Roman"/>
          <w:sz w:val="28"/>
          <w:szCs w:val="28"/>
        </w:rPr>
        <w:t>, работника</w:t>
      </w:r>
      <w:r>
        <w:rPr>
          <w:rFonts w:ascii="Times New Roman" w:hAnsi="Times New Roman"/>
          <w:sz w:val="28"/>
          <w:szCs w:val="28"/>
        </w:rPr>
        <w:t xml:space="preserve"> МФЦ</w:t>
      </w:r>
      <w:r w:rsidRPr="004B61AD">
        <w:rPr>
          <w:rFonts w:ascii="Times New Roman" w:hAnsi="Times New Roman"/>
          <w:sz w:val="28"/>
          <w:szCs w:val="28"/>
        </w:rPr>
        <w:t xml:space="preserve">, организаций, предусмотренных </w:t>
      </w:r>
      <w:hyperlink r:id="rId33" w:history="1">
        <w:r w:rsidRPr="004B61AD">
          <w:rPr>
            <w:rFonts w:ascii="Times New Roman" w:hAnsi="Times New Roman"/>
            <w:sz w:val="28"/>
            <w:szCs w:val="28"/>
          </w:rPr>
          <w:t>частью 1.1 статьи 16</w:t>
        </w:r>
      </w:hyperlink>
      <w:r w:rsidRPr="004B61AD">
        <w:rPr>
          <w:rFonts w:ascii="Times New Roman" w:hAnsi="Times New Roman"/>
          <w:sz w:val="28"/>
          <w:szCs w:val="28"/>
        </w:rPr>
        <w:t xml:space="preserve"> Федерального закона от 27.07.2010 г. № 210-ФЗ, их работников.</w:t>
      </w:r>
    </w:p>
    <w:p w:rsidR="00C305F6" w:rsidRPr="004B61AD" w:rsidRDefault="00C305F6" w:rsidP="0030392F">
      <w:pPr>
        <w:pStyle w:val="aff9"/>
        <w:ind w:firstLine="709"/>
        <w:jc w:val="both"/>
        <w:rPr>
          <w:rFonts w:ascii="Times New Roman" w:hAnsi="Times New Roman"/>
          <w:sz w:val="28"/>
          <w:szCs w:val="28"/>
        </w:rPr>
      </w:pPr>
      <w:r w:rsidRPr="004B61AD">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C305F6" w:rsidRPr="004B61AD" w:rsidRDefault="00C305F6" w:rsidP="0030392F">
      <w:pPr>
        <w:suppressAutoHyphens/>
        <w:autoSpaceDE w:val="0"/>
        <w:autoSpaceDN w:val="0"/>
        <w:adjustRightInd w:val="0"/>
        <w:spacing w:after="0" w:line="240" w:lineRule="auto"/>
        <w:ind w:firstLine="709"/>
        <w:jc w:val="both"/>
        <w:rPr>
          <w:rFonts w:ascii="Times New Roman" w:hAnsi="Times New Roman"/>
          <w:sz w:val="28"/>
          <w:szCs w:val="28"/>
        </w:rPr>
      </w:pPr>
      <w:r w:rsidRPr="004B61AD">
        <w:rPr>
          <w:rFonts w:ascii="Times New Roman" w:hAnsi="Times New Roman"/>
          <w:sz w:val="28"/>
          <w:szCs w:val="28"/>
        </w:rPr>
        <w:t>5.5. Право заявителя на получение информации и документов, необходимых для обоснования и рассмотрения жалобы.</w:t>
      </w:r>
    </w:p>
    <w:p w:rsidR="00C305F6" w:rsidRPr="004B61AD" w:rsidRDefault="00C305F6" w:rsidP="0030392F">
      <w:pPr>
        <w:pStyle w:val="aff9"/>
        <w:ind w:firstLine="709"/>
        <w:jc w:val="both"/>
        <w:rPr>
          <w:rFonts w:ascii="Times New Roman" w:hAnsi="Times New Roman"/>
          <w:sz w:val="28"/>
          <w:szCs w:val="28"/>
        </w:rPr>
      </w:pPr>
      <w:r w:rsidRPr="004B61AD">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C305F6" w:rsidRPr="004B61AD" w:rsidRDefault="00C305F6" w:rsidP="0030392F">
      <w:pPr>
        <w:pStyle w:val="aff9"/>
        <w:ind w:firstLine="709"/>
        <w:jc w:val="both"/>
        <w:rPr>
          <w:rFonts w:ascii="Times New Roman" w:hAnsi="Times New Roman"/>
          <w:sz w:val="28"/>
          <w:szCs w:val="28"/>
        </w:rPr>
      </w:pPr>
      <w:r w:rsidRPr="004B61AD">
        <w:rPr>
          <w:rFonts w:ascii="Times New Roman" w:hAnsi="Times New Roman"/>
          <w:sz w:val="28"/>
          <w:szCs w:val="28"/>
        </w:rPr>
        <w:t>При желании заявителя обжаловать действие (безде</w:t>
      </w:r>
      <w:r>
        <w:rPr>
          <w:rFonts w:ascii="Times New Roman" w:hAnsi="Times New Roman"/>
          <w:sz w:val="28"/>
          <w:szCs w:val="28"/>
        </w:rPr>
        <w:t>йствие) должностного лица админ</w:t>
      </w:r>
      <w:r w:rsidRPr="004B61AD">
        <w:rPr>
          <w:rFonts w:ascii="Times New Roman" w:hAnsi="Times New Roman"/>
          <w:sz w:val="28"/>
          <w:szCs w:val="28"/>
        </w:rPr>
        <w:t xml:space="preserve">истрации, МФЦ </w:t>
      </w:r>
      <w:proofErr w:type="gramStart"/>
      <w:r w:rsidRPr="004B61AD">
        <w:rPr>
          <w:rFonts w:ascii="Times New Roman" w:hAnsi="Times New Roman"/>
          <w:sz w:val="28"/>
          <w:szCs w:val="28"/>
        </w:rPr>
        <w:t>последний</w:t>
      </w:r>
      <w:proofErr w:type="gramEnd"/>
      <w:r w:rsidRPr="004B61AD">
        <w:rPr>
          <w:rFonts w:ascii="Times New Roman" w:hAnsi="Times New Roman"/>
          <w:sz w:val="28"/>
          <w:szCs w:val="28"/>
        </w:rPr>
        <w:t xml:space="preserve"> обязан сообщить ему свою фамилию, имя, отчество и должность, и фамилию, имя, отчество и должность лица, которому могут быть обжалованы действия (бездействия).</w:t>
      </w:r>
    </w:p>
    <w:p w:rsidR="00C305F6" w:rsidRPr="004B61AD" w:rsidRDefault="00C305F6" w:rsidP="0030392F">
      <w:pPr>
        <w:pStyle w:val="aff9"/>
        <w:ind w:firstLine="709"/>
        <w:jc w:val="both"/>
        <w:rPr>
          <w:rFonts w:ascii="Times New Roman" w:hAnsi="Times New Roman"/>
          <w:sz w:val="28"/>
          <w:szCs w:val="28"/>
        </w:rPr>
      </w:pPr>
      <w:r w:rsidRPr="004B61AD">
        <w:rPr>
          <w:rFonts w:ascii="Times New Roman" w:hAnsi="Times New Roman"/>
          <w:sz w:val="28"/>
          <w:szCs w:val="28"/>
        </w:rPr>
        <w:t>Информация о порядке подачи и рассмотрения жалобы размещается на информационных стендах в местах предоставления услуги.</w:t>
      </w:r>
    </w:p>
    <w:p w:rsidR="00C305F6" w:rsidRPr="004B61AD" w:rsidRDefault="00C305F6" w:rsidP="0030392F">
      <w:pPr>
        <w:spacing w:after="0" w:line="240" w:lineRule="auto"/>
        <w:ind w:firstLine="709"/>
        <w:jc w:val="both"/>
        <w:rPr>
          <w:rFonts w:ascii="Times New Roman" w:hAnsi="Times New Roman"/>
          <w:sz w:val="28"/>
          <w:szCs w:val="28"/>
        </w:rPr>
      </w:pPr>
      <w:r w:rsidRPr="004B61AD">
        <w:rPr>
          <w:rFonts w:ascii="Times New Roman" w:hAnsi="Times New Roman"/>
          <w:sz w:val="28"/>
          <w:szCs w:val="28"/>
        </w:rPr>
        <w:t>5.6. Сроки рассмотрения жалобы (претензии).</w:t>
      </w:r>
    </w:p>
    <w:p w:rsidR="00C305F6" w:rsidRPr="004B61AD" w:rsidRDefault="00C305F6" w:rsidP="0030392F">
      <w:pPr>
        <w:spacing w:after="0" w:line="240" w:lineRule="auto"/>
        <w:ind w:firstLine="709"/>
        <w:jc w:val="both"/>
        <w:rPr>
          <w:rFonts w:ascii="Times New Roman" w:hAnsi="Times New Roman"/>
          <w:sz w:val="28"/>
          <w:szCs w:val="28"/>
        </w:rPr>
      </w:pPr>
      <w:proofErr w:type="gramStart"/>
      <w:r w:rsidRPr="004B61AD">
        <w:rPr>
          <w:rFonts w:ascii="Times New Roman" w:hAnsi="Times New Roman"/>
          <w:sz w:val="28"/>
          <w:szCs w:val="28"/>
        </w:rPr>
        <w:t>Жалоба, поступившая в администрацию</w:t>
      </w:r>
      <w:r w:rsidRPr="004B61AD">
        <w:rPr>
          <w:rFonts w:ascii="Times New Roman" w:hAnsi="Times New Roman"/>
          <w:b/>
          <w:i/>
          <w:sz w:val="28"/>
          <w:szCs w:val="28"/>
        </w:rPr>
        <w:t xml:space="preserve">, </w:t>
      </w:r>
      <w:r w:rsidRPr="004B61AD">
        <w:rPr>
          <w:rFonts w:ascii="Times New Roman" w:hAnsi="Times New Roman"/>
          <w:sz w:val="28"/>
          <w:szCs w:val="28"/>
        </w:rPr>
        <w:t>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4B61AD">
        <w:rPr>
          <w:rFonts w:ascii="Times New Roman" w:hAnsi="Times New Roman"/>
          <w:sz w:val="28"/>
          <w:szCs w:val="28"/>
        </w:rPr>
        <w:t xml:space="preserve"> регистрации.</w:t>
      </w:r>
    </w:p>
    <w:p w:rsidR="00C305F6" w:rsidRPr="004B61AD" w:rsidRDefault="00C305F6" w:rsidP="0030392F">
      <w:pPr>
        <w:spacing w:after="0" w:line="240" w:lineRule="auto"/>
        <w:ind w:firstLine="709"/>
        <w:jc w:val="both"/>
        <w:rPr>
          <w:rFonts w:ascii="Times New Roman" w:hAnsi="Times New Roman"/>
          <w:sz w:val="28"/>
          <w:szCs w:val="28"/>
        </w:rPr>
      </w:pPr>
      <w:r w:rsidRPr="004B61AD">
        <w:rPr>
          <w:rFonts w:ascii="Times New Roman" w:hAnsi="Times New Roman"/>
          <w:sz w:val="28"/>
          <w:szCs w:val="28"/>
        </w:rPr>
        <w:t>Оснований для приостановления рассмотрения жалобы отсутствуют.</w:t>
      </w:r>
    </w:p>
    <w:p w:rsidR="00C305F6" w:rsidRPr="004B61AD" w:rsidRDefault="00C305F6" w:rsidP="0030392F">
      <w:pPr>
        <w:spacing w:after="0" w:line="240" w:lineRule="auto"/>
        <w:ind w:firstLine="709"/>
        <w:jc w:val="both"/>
        <w:rPr>
          <w:rFonts w:ascii="Times New Roman" w:hAnsi="Times New Roman"/>
          <w:sz w:val="28"/>
          <w:szCs w:val="28"/>
        </w:rPr>
      </w:pPr>
      <w:r w:rsidRPr="004B61AD">
        <w:rPr>
          <w:rFonts w:ascii="Times New Roman" w:hAnsi="Times New Roman"/>
          <w:sz w:val="28"/>
          <w:szCs w:val="28"/>
        </w:rPr>
        <w:t>5.7. Результат рассмотрения жалобы.</w:t>
      </w:r>
    </w:p>
    <w:p w:rsidR="00C305F6" w:rsidRPr="004B61AD" w:rsidRDefault="00C305F6" w:rsidP="0030392F">
      <w:pPr>
        <w:spacing w:after="0" w:line="240" w:lineRule="auto"/>
        <w:ind w:firstLine="709"/>
        <w:jc w:val="both"/>
        <w:rPr>
          <w:rFonts w:ascii="Times New Roman" w:hAnsi="Times New Roman"/>
          <w:sz w:val="28"/>
          <w:szCs w:val="28"/>
        </w:rPr>
      </w:pPr>
      <w:r w:rsidRPr="004B61AD">
        <w:rPr>
          <w:rFonts w:ascii="Times New Roman" w:hAnsi="Times New Roman"/>
          <w:sz w:val="28"/>
          <w:szCs w:val="28"/>
        </w:rPr>
        <w:t>По результатам рассмотрения жалобы администрация принимает одно из следующих решений:</w:t>
      </w:r>
    </w:p>
    <w:p w:rsidR="00C305F6" w:rsidRPr="004B61AD" w:rsidRDefault="00C305F6" w:rsidP="0030392F">
      <w:pPr>
        <w:spacing w:after="0" w:line="240" w:lineRule="auto"/>
        <w:ind w:firstLine="709"/>
        <w:jc w:val="both"/>
        <w:rPr>
          <w:rFonts w:ascii="Times New Roman" w:hAnsi="Times New Roman"/>
          <w:sz w:val="28"/>
          <w:szCs w:val="28"/>
        </w:rPr>
      </w:pPr>
      <w:proofErr w:type="gramStart"/>
      <w:r w:rsidRPr="004B61AD">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w:t>
      </w:r>
      <w:r>
        <w:rPr>
          <w:rFonts w:ascii="Times New Roman" w:hAnsi="Times New Roman"/>
          <w:sz w:val="28"/>
          <w:szCs w:val="28"/>
        </w:rPr>
        <w:t>рых не предусмотрено настоящим А</w:t>
      </w:r>
      <w:r w:rsidRPr="004B61AD">
        <w:rPr>
          <w:rFonts w:ascii="Times New Roman" w:hAnsi="Times New Roman"/>
          <w:sz w:val="28"/>
          <w:szCs w:val="28"/>
        </w:rPr>
        <w:t>дминистративным регламентом, а также в иных формах;</w:t>
      </w:r>
      <w:proofErr w:type="gramEnd"/>
    </w:p>
    <w:p w:rsidR="00C305F6" w:rsidRPr="004B61AD" w:rsidRDefault="00C305F6" w:rsidP="0030392F">
      <w:pPr>
        <w:spacing w:after="0" w:line="240" w:lineRule="auto"/>
        <w:ind w:firstLine="709"/>
        <w:jc w:val="both"/>
        <w:rPr>
          <w:rFonts w:ascii="Times New Roman" w:hAnsi="Times New Roman"/>
          <w:sz w:val="28"/>
          <w:szCs w:val="28"/>
        </w:rPr>
      </w:pPr>
      <w:r w:rsidRPr="004B61AD">
        <w:rPr>
          <w:rFonts w:ascii="Times New Roman" w:hAnsi="Times New Roman"/>
          <w:sz w:val="28"/>
          <w:szCs w:val="28"/>
        </w:rPr>
        <w:t>2) отказывает в удовлетворении жалобы.</w:t>
      </w:r>
    </w:p>
    <w:p w:rsidR="00C305F6" w:rsidRPr="004B61AD" w:rsidRDefault="00C305F6" w:rsidP="0030392F">
      <w:pPr>
        <w:spacing w:after="0" w:line="240" w:lineRule="auto"/>
        <w:ind w:firstLine="709"/>
        <w:jc w:val="both"/>
        <w:rPr>
          <w:rFonts w:ascii="Times New Roman" w:hAnsi="Times New Roman"/>
          <w:sz w:val="28"/>
          <w:szCs w:val="28"/>
        </w:rPr>
      </w:pPr>
      <w:r w:rsidRPr="004B61AD">
        <w:rPr>
          <w:rFonts w:ascii="Times New Roman" w:hAnsi="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1E78" w:rsidRDefault="00C305F6" w:rsidP="0030392F">
      <w:pPr>
        <w:autoSpaceDE w:val="0"/>
        <w:autoSpaceDN w:val="0"/>
        <w:adjustRightInd w:val="0"/>
        <w:spacing w:after="0" w:line="240" w:lineRule="auto"/>
        <w:ind w:firstLine="709"/>
        <w:jc w:val="both"/>
        <w:rPr>
          <w:rFonts w:ascii="Times New Roman" w:hAnsi="Times New Roman"/>
          <w:sz w:val="28"/>
          <w:szCs w:val="28"/>
        </w:rPr>
      </w:pPr>
      <w:r w:rsidRPr="004B61AD">
        <w:rPr>
          <w:rFonts w:ascii="Times New Roman" w:hAnsi="Times New Roman"/>
          <w:sz w:val="28"/>
          <w:szCs w:val="28"/>
        </w:rPr>
        <w:t xml:space="preserve">а) В случае признания жалобы подлежащей удовлетворению в ответе заявителю, указанном выше, дается информация о действиях, осуществляемых органом, предоставляющим муниципальную услугу, </w:t>
      </w:r>
      <w:r>
        <w:rPr>
          <w:rFonts w:ascii="Times New Roman" w:hAnsi="Times New Roman"/>
          <w:sz w:val="28"/>
          <w:szCs w:val="28"/>
        </w:rPr>
        <w:t xml:space="preserve">МФЦ </w:t>
      </w:r>
      <w:r w:rsidRPr="004B61AD">
        <w:rPr>
          <w:rFonts w:ascii="Times New Roman" w:hAnsi="Times New Roman"/>
          <w:sz w:val="28"/>
          <w:szCs w:val="28"/>
        </w:rPr>
        <w:t xml:space="preserve">либо организацией, предусмотренной частью 1.1 статьи 16 Федерального закона от 27.07.2010 г. № 210-ФЗ, в целях незамедлительного устранения выявленных нарушений при оказании муниципальной услуги, а также приносятся извинения </w:t>
      </w:r>
      <w:proofErr w:type="gramStart"/>
      <w:r w:rsidRPr="004B61AD">
        <w:rPr>
          <w:rFonts w:ascii="Times New Roman" w:hAnsi="Times New Roman"/>
          <w:sz w:val="28"/>
          <w:szCs w:val="28"/>
        </w:rPr>
        <w:t>за</w:t>
      </w:r>
      <w:proofErr w:type="gramEnd"/>
      <w:r w:rsidRPr="004B61AD">
        <w:rPr>
          <w:rFonts w:ascii="Times New Roman" w:hAnsi="Times New Roman"/>
          <w:sz w:val="28"/>
          <w:szCs w:val="28"/>
        </w:rPr>
        <w:t xml:space="preserve"> </w:t>
      </w:r>
    </w:p>
    <w:p w:rsidR="00C305F6" w:rsidRPr="004B61AD" w:rsidRDefault="00C305F6" w:rsidP="006D1E78">
      <w:pPr>
        <w:autoSpaceDE w:val="0"/>
        <w:autoSpaceDN w:val="0"/>
        <w:adjustRightInd w:val="0"/>
        <w:spacing w:after="0" w:line="240" w:lineRule="auto"/>
        <w:jc w:val="both"/>
        <w:rPr>
          <w:rFonts w:ascii="Times New Roman" w:hAnsi="Times New Roman"/>
          <w:sz w:val="28"/>
          <w:szCs w:val="28"/>
        </w:rPr>
      </w:pPr>
      <w:r w:rsidRPr="004B61AD">
        <w:rPr>
          <w:rFonts w:ascii="Times New Roman" w:hAnsi="Times New Roman"/>
          <w:sz w:val="28"/>
          <w:szCs w:val="28"/>
        </w:rPr>
        <w:lastRenderedPageBreak/>
        <w:t>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05F6" w:rsidRPr="004B61AD" w:rsidRDefault="00C305F6" w:rsidP="0030392F">
      <w:pPr>
        <w:spacing w:after="0" w:line="240" w:lineRule="auto"/>
        <w:ind w:firstLine="709"/>
        <w:jc w:val="both"/>
        <w:rPr>
          <w:rFonts w:ascii="Times New Roman" w:hAnsi="Times New Roman"/>
          <w:sz w:val="28"/>
          <w:szCs w:val="28"/>
        </w:rPr>
      </w:pPr>
      <w:r w:rsidRPr="004B61AD">
        <w:rPr>
          <w:rFonts w:ascii="Times New Roman" w:hAnsi="Times New Roman"/>
          <w:sz w:val="28"/>
          <w:szCs w:val="28"/>
        </w:rPr>
        <w:t xml:space="preserve">б) В случае признания </w:t>
      </w:r>
      <w:proofErr w:type="gramStart"/>
      <w:r w:rsidRPr="004B61AD">
        <w:rPr>
          <w:rFonts w:ascii="Times New Roman" w:hAnsi="Times New Roman"/>
          <w:sz w:val="28"/>
          <w:szCs w:val="28"/>
        </w:rPr>
        <w:t>жалобы</w:t>
      </w:r>
      <w:proofErr w:type="gramEnd"/>
      <w:r w:rsidRPr="004B61AD">
        <w:rPr>
          <w:rFonts w:ascii="Times New Roman" w:hAnsi="Times New Roman"/>
          <w:sz w:val="28"/>
          <w:szCs w:val="28"/>
        </w:rPr>
        <w:t xml:space="preserve"> не подлежащей удовлетворению в ответе заявителю, указанном выше, даются аргументированные разъяснения о причинах принятого решения, а также информация о порядке обжалования принятого решения.</w:t>
      </w:r>
    </w:p>
    <w:p w:rsidR="00C305F6" w:rsidRPr="004B61AD" w:rsidRDefault="00C305F6" w:rsidP="0030392F">
      <w:pPr>
        <w:pStyle w:val="a4"/>
        <w:spacing w:before="0" w:beforeAutospacing="0" w:after="0" w:afterAutospacing="0"/>
        <w:ind w:firstLine="709"/>
        <w:jc w:val="both"/>
        <w:rPr>
          <w:sz w:val="28"/>
          <w:szCs w:val="28"/>
        </w:rPr>
      </w:pPr>
      <w:r w:rsidRPr="004B61AD">
        <w:rPr>
          <w:sz w:val="28"/>
          <w:szCs w:val="28"/>
        </w:rPr>
        <w:t>В ответе по результатам рассмотрения жалобы указываются:</w:t>
      </w:r>
    </w:p>
    <w:p w:rsidR="00C305F6" w:rsidRPr="004B61AD" w:rsidRDefault="00C305F6" w:rsidP="0030392F">
      <w:pPr>
        <w:pStyle w:val="a4"/>
        <w:spacing w:before="0" w:beforeAutospacing="0" w:after="0" w:afterAutospacing="0"/>
        <w:ind w:firstLine="709"/>
        <w:jc w:val="both"/>
        <w:rPr>
          <w:sz w:val="28"/>
          <w:szCs w:val="28"/>
        </w:rPr>
      </w:pPr>
      <w:proofErr w:type="gramStart"/>
      <w:r w:rsidRPr="004B61AD">
        <w:rPr>
          <w:sz w:val="28"/>
          <w:szCs w:val="28"/>
        </w:rPr>
        <w:t>а) наименование администрации, рассмотревшей жалобу, должность, фамилия, имя, отчество (при наличии) ее должностного лица, принявшего решение по жалобе;</w:t>
      </w:r>
      <w:proofErr w:type="gramEnd"/>
    </w:p>
    <w:p w:rsidR="00C305F6" w:rsidRPr="004B61AD" w:rsidRDefault="00C305F6" w:rsidP="0030392F">
      <w:pPr>
        <w:pStyle w:val="a4"/>
        <w:spacing w:before="0" w:beforeAutospacing="0" w:after="0" w:afterAutospacing="0"/>
        <w:ind w:firstLine="709"/>
        <w:jc w:val="both"/>
        <w:rPr>
          <w:sz w:val="28"/>
          <w:szCs w:val="28"/>
        </w:rPr>
      </w:pPr>
      <w:r w:rsidRPr="004B61AD">
        <w:rPr>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C305F6" w:rsidRPr="004B61AD" w:rsidRDefault="00C305F6" w:rsidP="0030392F">
      <w:pPr>
        <w:pStyle w:val="a4"/>
        <w:spacing w:before="0" w:beforeAutospacing="0" w:after="0" w:afterAutospacing="0"/>
        <w:ind w:firstLine="709"/>
        <w:jc w:val="both"/>
        <w:rPr>
          <w:sz w:val="28"/>
          <w:szCs w:val="28"/>
        </w:rPr>
      </w:pPr>
      <w:r w:rsidRPr="004B61AD">
        <w:rPr>
          <w:sz w:val="28"/>
          <w:szCs w:val="28"/>
        </w:rPr>
        <w:t>в) фамилия, имя, отчество (при наличии) или наименование заявителя;</w:t>
      </w:r>
    </w:p>
    <w:p w:rsidR="00C305F6" w:rsidRPr="004B61AD" w:rsidRDefault="00C305F6" w:rsidP="0030392F">
      <w:pPr>
        <w:pStyle w:val="a4"/>
        <w:spacing w:before="0" w:beforeAutospacing="0" w:after="0" w:afterAutospacing="0"/>
        <w:ind w:firstLine="709"/>
        <w:jc w:val="both"/>
        <w:rPr>
          <w:sz w:val="28"/>
          <w:szCs w:val="28"/>
        </w:rPr>
      </w:pPr>
      <w:r w:rsidRPr="004B61AD">
        <w:rPr>
          <w:sz w:val="28"/>
          <w:szCs w:val="28"/>
        </w:rPr>
        <w:t>г) основания для принятия решения по жалобе;</w:t>
      </w:r>
    </w:p>
    <w:p w:rsidR="00C305F6" w:rsidRPr="004B61AD" w:rsidRDefault="00C305F6" w:rsidP="0030392F">
      <w:pPr>
        <w:pStyle w:val="a4"/>
        <w:spacing w:before="0" w:beforeAutospacing="0" w:after="0" w:afterAutospacing="0"/>
        <w:ind w:firstLine="709"/>
        <w:jc w:val="both"/>
        <w:rPr>
          <w:sz w:val="28"/>
          <w:szCs w:val="28"/>
        </w:rPr>
      </w:pPr>
      <w:proofErr w:type="spellStart"/>
      <w:r w:rsidRPr="004B61AD">
        <w:rPr>
          <w:sz w:val="28"/>
          <w:szCs w:val="28"/>
        </w:rPr>
        <w:t>д</w:t>
      </w:r>
      <w:proofErr w:type="spellEnd"/>
      <w:r w:rsidRPr="004B61AD">
        <w:rPr>
          <w:sz w:val="28"/>
          <w:szCs w:val="28"/>
        </w:rPr>
        <w:t>) принятое по жалобе решение;</w:t>
      </w:r>
    </w:p>
    <w:p w:rsidR="00C305F6" w:rsidRPr="004B61AD" w:rsidRDefault="00C305F6" w:rsidP="0030392F">
      <w:pPr>
        <w:pStyle w:val="a4"/>
        <w:spacing w:before="0" w:beforeAutospacing="0" w:after="0" w:afterAutospacing="0"/>
        <w:ind w:firstLine="709"/>
        <w:jc w:val="both"/>
        <w:rPr>
          <w:sz w:val="28"/>
          <w:szCs w:val="28"/>
        </w:rPr>
      </w:pPr>
      <w:r w:rsidRPr="004B61AD">
        <w:rPr>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305F6" w:rsidRPr="004B61AD" w:rsidRDefault="00C305F6" w:rsidP="0030392F">
      <w:pPr>
        <w:pStyle w:val="a4"/>
        <w:spacing w:before="0" w:beforeAutospacing="0" w:after="0" w:afterAutospacing="0"/>
        <w:ind w:firstLine="709"/>
        <w:jc w:val="both"/>
        <w:rPr>
          <w:sz w:val="28"/>
          <w:szCs w:val="28"/>
        </w:rPr>
      </w:pPr>
      <w:r w:rsidRPr="004B61AD">
        <w:rPr>
          <w:sz w:val="28"/>
          <w:szCs w:val="28"/>
        </w:rPr>
        <w:t>ж) сведения о порядке обжалования принятого по жалобе решения.</w:t>
      </w:r>
    </w:p>
    <w:p w:rsidR="00C305F6" w:rsidRPr="004B61AD" w:rsidRDefault="00C305F6" w:rsidP="0030392F">
      <w:pPr>
        <w:pStyle w:val="a4"/>
        <w:spacing w:before="0" w:beforeAutospacing="0" w:after="0" w:afterAutospacing="0"/>
        <w:ind w:firstLine="709"/>
        <w:jc w:val="both"/>
        <w:rPr>
          <w:sz w:val="28"/>
          <w:szCs w:val="28"/>
        </w:rPr>
      </w:pPr>
      <w:r w:rsidRPr="004B61AD">
        <w:rPr>
          <w:sz w:val="28"/>
          <w:szCs w:val="28"/>
        </w:rPr>
        <w:t>Ответ по результатам рас</w:t>
      </w:r>
      <w:r>
        <w:rPr>
          <w:sz w:val="28"/>
          <w:szCs w:val="28"/>
        </w:rPr>
        <w:t>смотрения жалобы подписывается Г</w:t>
      </w:r>
      <w:r w:rsidRPr="004B61AD">
        <w:rPr>
          <w:sz w:val="28"/>
          <w:szCs w:val="28"/>
        </w:rPr>
        <w:t xml:space="preserve">лавой </w:t>
      </w:r>
      <w:r w:rsidR="0030392F">
        <w:rPr>
          <w:sz w:val="28"/>
          <w:szCs w:val="28"/>
        </w:rPr>
        <w:t xml:space="preserve">администрации </w:t>
      </w:r>
      <w:r w:rsidRPr="004B61AD">
        <w:rPr>
          <w:sz w:val="28"/>
          <w:szCs w:val="28"/>
        </w:rPr>
        <w:t>или должностным лицом, назначаемым в установленном порядке.</w:t>
      </w:r>
    </w:p>
    <w:p w:rsidR="00C305F6" w:rsidRPr="004B61AD" w:rsidRDefault="00C305F6" w:rsidP="0030392F">
      <w:pPr>
        <w:pStyle w:val="a4"/>
        <w:spacing w:before="0" w:beforeAutospacing="0" w:after="0" w:afterAutospacing="0"/>
        <w:ind w:firstLine="709"/>
        <w:jc w:val="both"/>
        <w:rPr>
          <w:sz w:val="28"/>
          <w:szCs w:val="28"/>
        </w:rPr>
      </w:pPr>
      <w:r w:rsidRPr="004B61AD">
        <w:rPr>
          <w:sz w:val="28"/>
          <w:szCs w:val="28"/>
        </w:rPr>
        <w:t>Уполномоченный на рассмотрение жалобы орган отказывает в удовлетворении жалобы в следующих случаях:</w:t>
      </w:r>
    </w:p>
    <w:p w:rsidR="00C305F6" w:rsidRPr="004B61AD" w:rsidRDefault="00C305F6" w:rsidP="0030392F">
      <w:pPr>
        <w:pStyle w:val="a4"/>
        <w:spacing w:before="0" w:beforeAutospacing="0" w:after="0" w:afterAutospacing="0"/>
        <w:ind w:firstLine="709"/>
        <w:jc w:val="both"/>
        <w:rPr>
          <w:sz w:val="28"/>
          <w:szCs w:val="28"/>
        </w:rPr>
      </w:pPr>
      <w:r w:rsidRPr="004B61AD">
        <w:rPr>
          <w:sz w:val="28"/>
          <w:szCs w:val="28"/>
        </w:rPr>
        <w:t>а) наличие вступившего в законную силу решения суда, арбитражного суда по жалобе о том же предмете и по тем же основаниям;</w:t>
      </w:r>
    </w:p>
    <w:p w:rsidR="00C305F6" w:rsidRPr="004B61AD" w:rsidRDefault="00C305F6" w:rsidP="0030392F">
      <w:pPr>
        <w:pStyle w:val="a4"/>
        <w:spacing w:before="0" w:beforeAutospacing="0" w:after="0" w:afterAutospacing="0"/>
        <w:ind w:firstLine="709"/>
        <w:jc w:val="both"/>
        <w:rPr>
          <w:sz w:val="28"/>
          <w:szCs w:val="28"/>
        </w:rPr>
      </w:pPr>
      <w:r w:rsidRPr="004B61AD">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C305F6" w:rsidRPr="004B61AD" w:rsidRDefault="00C305F6" w:rsidP="0030392F">
      <w:pPr>
        <w:pStyle w:val="a4"/>
        <w:spacing w:before="0" w:beforeAutospacing="0" w:after="0" w:afterAutospacing="0"/>
        <w:ind w:firstLine="709"/>
        <w:jc w:val="both"/>
        <w:rPr>
          <w:sz w:val="28"/>
          <w:szCs w:val="28"/>
        </w:rPr>
      </w:pPr>
      <w:r w:rsidRPr="004B61AD">
        <w:rPr>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C305F6" w:rsidRPr="004B61AD" w:rsidRDefault="00C305F6" w:rsidP="0030392F">
      <w:pPr>
        <w:pStyle w:val="a4"/>
        <w:spacing w:before="0" w:beforeAutospacing="0" w:after="0" w:afterAutospacing="0"/>
        <w:ind w:firstLine="709"/>
        <w:jc w:val="both"/>
        <w:rPr>
          <w:sz w:val="28"/>
          <w:szCs w:val="28"/>
        </w:rPr>
      </w:pPr>
      <w:r w:rsidRPr="004B61AD">
        <w:rPr>
          <w:sz w:val="28"/>
          <w:szCs w:val="28"/>
        </w:rPr>
        <w:t>Уполномоченный на рассмотрение жалобы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C305F6" w:rsidRPr="004B61AD" w:rsidRDefault="00C305F6" w:rsidP="0030392F">
      <w:pPr>
        <w:pStyle w:val="a4"/>
        <w:spacing w:before="0" w:beforeAutospacing="0" w:after="0" w:afterAutospacing="0"/>
        <w:ind w:firstLine="709"/>
        <w:jc w:val="both"/>
        <w:rPr>
          <w:sz w:val="28"/>
          <w:szCs w:val="28"/>
        </w:rPr>
      </w:pPr>
      <w:r w:rsidRPr="004B61AD">
        <w:rPr>
          <w:sz w:val="28"/>
          <w:szCs w:val="28"/>
        </w:rPr>
        <w:t>Уполномоченный на рассмотрение жалобы орган оставляет жалобу без ответа в следующих случаях:</w:t>
      </w:r>
    </w:p>
    <w:p w:rsidR="00C305F6" w:rsidRPr="004B61AD" w:rsidRDefault="00C305F6" w:rsidP="0030392F">
      <w:pPr>
        <w:pStyle w:val="a4"/>
        <w:spacing w:before="0" w:beforeAutospacing="0" w:after="0" w:afterAutospacing="0"/>
        <w:ind w:firstLine="709"/>
        <w:jc w:val="both"/>
        <w:rPr>
          <w:sz w:val="28"/>
          <w:szCs w:val="28"/>
        </w:rPr>
      </w:pPr>
      <w:r w:rsidRPr="004B61AD">
        <w:rPr>
          <w:sz w:val="28"/>
          <w:szCs w:val="28"/>
        </w:rPr>
        <w:t xml:space="preserve">а) в жалобе не </w:t>
      </w:r>
      <w:proofErr w:type="gramStart"/>
      <w:r w:rsidRPr="004B61AD">
        <w:rPr>
          <w:sz w:val="28"/>
          <w:szCs w:val="28"/>
        </w:rPr>
        <w:t>указаны</w:t>
      </w:r>
      <w:proofErr w:type="gramEnd"/>
      <w:r w:rsidRPr="004B61AD">
        <w:rPr>
          <w:sz w:val="28"/>
          <w:szCs w:val="28"/>
        </w:rPr>
        <w:t xml:space="preserve"> фамилия гражданина, направившего обращение, или почтовый адрес, по которому должен быть направлен ответ;</w:t>
      </w:r>
    </w:p>
    <w:p w:rsidR="00C305F6" w:rsidRPr="004B61AD" w:rsidRDefault="00C305F6" w:rsidP="0030392F">
      <w:pPr>
        <w:pStyle w:val="a4"/>
        <w:spacing w:before="0" w:beforeAutospacing="0" w:after="0" w:afterAutospacing="0"/>
        <w:ind w:firstLine="709"/>
        <w:jc w:val="both"/>
        <w:rPr>
          <w:sz w:val="28"/>
          <w:szCs w:val="28"/>
        </w:rPr>
      </w:pPr>
      <w:r w:rsidRPr="004B61AD">
        <w:rPr>
          <w:sz w:val="28"/>
          <w:szCs w:val="28"/>
        </w:rPr>
        <w:t>б)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6D1E78" w:rsidRDefault="006D1E78" w:rsidP="0030392F">
      <w:pPr>
        <w:pStyle w:val="ConsPlusNormal"/>
        <w:ind w:firstLine="709"/>
        <w:jc w:val="both"/>
        <w:rPr>
          <w:rFonts w:ascii="Times New Roman" w:hAnsi="Times New Roman"/>
          <w:sz w:val="28"/>
          <w:szCs w:val="28"/>
        </w:rPr>
      </w:pPr>
    </w:p>
    <w:p w:rsidR="006D1E78" w:rsidRDefault="006D1E78" w:rsidP="0030392F">
      <w:pPr>
        <w:pStyle w:val="ConsPlusNormal"/>
        <w:ind w:firstLine="709"/>
        <w:jc w:val="both"/>
        <w:rPr>
          <w:rFonts w:ascii="Times New Roman" w:hAnsi="Times New Roman"/>
          <w:sz w:val="28"/>
          <w:szCs w:val="28"/>
        </w:rPr>
      </w:pPr>
    </w:p>
    <w:p w:rsidR="00C305F6" w:rsidRPr="004B61AD" w:rsidRDefault="00C305F6" w:rsidP="0030392F">
      <w:pPr>
        <w:pStyle w:val="ConsPlusNormal"/>
        <w:ind w:firstLine="709"/>
        <w:jc w:val="both"/>
        <w:rPr>
          <w:rFonts w:ascii="Times New Roman" w:hAnsi="Times New Roman"/>
          <w:sz w:val="28"/>
          <w:szCs w:val="28"/>
        </w:rPr>
      </w:pPr>
      <w:r w:rsidRPr="004B61AD">
        <w:rPr>
          <w:rFonts w:ascii="Times New Roman" w:hAnsi="Times New Roman"/>
          <w:sz w:val="28"/>
          <w:szCs w:val="28"/>
        </w:rPr>
        <w:lastRenderedPageBreak/>
        <w:t>Заявитель вправе обжаловать решения по жалобе вышестоящим должностным лицам. Решения и действия (бездействия) органа, представляющего муниципальную услугу, а также должностных лиц могут быть обжалованы в судебном порядке в сроки, установленные действующим законодательством.</w:t>
      </w:r>
    </w:p>
    <w:p w:rsidR="00C305F6" w:rsidRPr="004B61AD" w:rsidRDefault="00C305F6" w:rsidP="0030392F">
      <w:pPr>
        <w:pStyle w:val="ConsPlusNormal"/>
        <w:ind w:firstLine="709"/>
        <w:jc w:val="both"/>
        <w:rPr>
          <w:rFonts w:ascii="Times New Roman" w:hAnsi="Times New Roman"/>
          <w:sz w:val="28"/>
          <w:szCs w:val="28"/>
        </w:rPr>
      </w:pPr>
      <w:r w:rsidRPr="004B61AD">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305F6" w:rsidRPr="004B61AD" w:rsidRDefault="00C305F6" w:rsidP="0030392F">
      <w:pPr>
        <w:spacing w:after="0" w:line="240" w:lineRule="auto"/>
        <w:ind w:firstLine="709"/>
        <w:jc w:val="both"/>
        <w:rPr>
          <w:rFonts w:ascii="Times New Roman" w:hAnsi="Times New Roman"/>
          <w:sz w:val="28"/>
          <w:szCs w:val="28"/>
        </w:rPr>
      </w:pPr>
      <w:r w:rsidRPr="004B61AD">
        <w:rPr>
          <w:rFonts w:ascii="Times New Roman" w:hAnsi="Times New Roman"/>
          <w:sz w:val="28"/>
          <w:szCs w:val="28"/>
        </w:rPr>
        <w:t>Заявитель имеет право на получение исчерпывающей информации и документов, необходимых для обоснования и рассмотрения жалобы.</w:t>
      </w:r>
    </w:p>
    <w:p w:rsidR="00C305F6" w:rsidRPr="004B61AD" w:rsidRDefault="00C305F6" w:rsidP="0030392F">
      <w:pPr>
        <w:spacing w:after="0" w:line="240" w:lineRule="auto"/>
        <w:ind w:firstLine="709"/>
        <w:jc w:val="both"/>
        <w:rPr>
          <w:rFonts w:ascii="Times New Roman" w:hAnsi="Times New Roman"/>
          <w:sz w:val="28"/>
          <w:szCs w:val="28"/>
        </w:rPr>
      </w:pPr>
      <w:r w:rsidRPr="004B61AD">
        <w:rPr>
          <w:rFonts w:ascii="Times New Roman" w:hAnsi="Times New Roman"/>
          <w:sz w:val="28"/>
          <w:szCs w:val="28"/>
        </w:rPr>
        <w:t>По результатам рассмотрения жалобы заявителю предоставляются копии документов, необходимых для обоснования и рассмотрения жалобы, в течение 3 рабочих дней со дня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
    <w:p w:rsidR="00C305F6" w:rsidRPr="004B61AD" w:rsidRDefault="00C305F6" w:rsidP="0030392F">
      <w:pPr>
        <w:spacing w:after="0" w:line="240" w:lineRule="auto"/>
        <w:ind w:firstLine="709"/>
        <w:jc w:val="both"/>
        <w:outlineLvl w:val="2"/>
        <w:rPr>
          <w:rFonts w:ascii="Times New Roman" w:hAnsi="Times New Roman"/>
          <w:sz w:val="28"/>
          <w:szCs w:val="28"/>
        </w:rPr>
      </w:pPr>
      <w:r w:rsidRPr="004B61AD">
        <w:rPr>
          <w:rFonts w:ascii="Times New Roman" w:hAnsi="Times New Roman"/>
          <w:sz w:val="28"/>
          <w:szCs w:val="28"/>
        </w:rPr>
        <w:t>5.8. Способы информирования заявителя о результатах рассмотрения жалобы</w:t>
      </w:r>
    </w:p>
    <w:p w:rsidR="00C305F6" w:rsidRPr="004B61AD" w:rsidRDefault="00C305F6" w:rsidP="0030392F">
      <w:pPr>
        <w:spacing w:after="0" w:line="240" w:lineRule="auto"/>
        <w:ind w:firstLine="709"/>
        <w:jc w:val="both"/>
        <w:rPr>
          <w:rFonts w:ascii="Times New Roman" w:hAnsi="Times New Roman"/>
          <w:sz w:val="28"/>
          <w:szCs w:val="28"/>
        </w:rPr>
      </w:pPr>
      <w:r w:rsidRPr="004B61AD">
        <w:rPr>
          <w:rFonts w:ascii="Times New Roman" w:hAnsi="Times New Roman"/>
          <w:sz w:val="28"/>
          <w:szCs w:val="28"/>
        </w:rPr>
        <w:t>Информация о результатах рассмотрения жалобы может быть направлена заявителю:</w:t>
      </w:r>
    </w:p>
    <w:p w:rsidR="00C305F6" w:rsidRPr="004B61AD" w:rsidRDefault="00C305F6" w:rsidP="0030392F">
      <w:pPr>
        <w:spacing w:after="0" w:line="240" w:lineRule="auto"/>
        <w:ind w:firstLine="709"/>
        <w:jc w:val="both"/>
        <w:rPr>
          <w:rFonts w:ascii="Times New Roman" w:hAnsi="Times New Roman"/>
          <w:sz w:val="28"/>
          <w:szCs w:val="28"/>
        </w:rPr>
      </w:pPr>
      <w:r w:rsidRPr="004B61AD">
        <w:rPr>
          <w:rFonts w:ascii="Times New Roman" w:hAnsi="Times New Roman"/>
          <w:sz w:val="28"/>
          <w:szCs w:val="28"/>
        </w:rPr>
        <w:t>почтовым отправлением на почтовый адрес заявителя;</w:t>
      </w:r>
    </w:p>
    <w:p w:rsidR="00C305F6" w:rsidRPr="004B61AD" w:rsidRDefault="00C305F6" w:rsidP="0030392F">
      <w:pPr>
        <w:spacing w:after="0" w:line="240" w:lineRule="auto"/>
        <w:ind w:firstLine="709"/>
        <w:jc w:val="both"/>
        <w:rPr>
          <w:rFonts w:ascii="Times New Roman" w:hAnsi="Times New Roman"/>
          <w:sz w:val="28"/>
          <w:szCs w:val="28"/>
        </w:rPr>
      </w:pPr>
      <w:r w:rsidRPr="004B61AD">
        <w:rPr>
          <w:rFonts w:ascii="Times New Roman" w:hAnsi="Times New Roman"/>
          <w:sz w:val="28"/>
          <w:szCs w:val="28"/>
        </w:rPr>
        <w:t>на электронный адрес заявителя;</w:t>
      </w:r>
    </w:p>
    <w:p w:rsidR="00C305F6" w:rsidRPr="004B61AD" w:rsidRDefault="00C305F6" w:rsidP="0030392F">
      <w:pPr>
        <w:spacing w:after="0" w:line="240" w:lineRule="auto"/>
        <w:ind w:firstLine="709"/>
        <w:jc w:val="both"/>
        <w:rPr>
          <w:rFonts w:ascii="Times New Roman" w:hAnsi="Times New Roman"/>
          <w:sz w:val="28"/>
          <w:szCs w:val="28"/>
        </w:rPr>
      </w:pPr>
      <w:r w:rsidRPr="004B61AD">
        <w:rPr>
          <w:rFonts w:ascii="Times New Roman" w:hAnsi="Times New Roman"/>
          <w:sz w:val="28"/>
          <w:szCs w:val="28"/>
        </w:rPr>
        <w:t>через МФЦ.</w:t>
      </w:r>
    </w:p>
    <w:p w:rsidR="00C305F6" w:rsidRPr="004B61AD" w:rsidRDefault="00C305F6" w:rsidP="0030392F">
      <w:pPr>
        <w:spacing w:after="0" w:line="240" w:lineRule="auto"/>
        <w:ind w:firstLine="709"/>
        <w:jc w:val="both"/>
        <w:rPr>
          <w:rFonts w:ascii="Times New Roman" w:hAnsi="Times New Roman"/>
          <w:color w:val="000000"/>
          <w:sz w:val="28"/>
          <w:szCs w:val="28"/>
        </w:rPr>
      </w:pPr>
      <w:r w:rsidRPr="004B61AD">
        <w:rPr>
          <w:rFonts w:ascii="Times New Roman" w:hAnsi="Times New Roman"/>
          <w:sz w:val="28"/>
          <w:szCs w:val="28"/>
        </w:rPr>
        <w:t xml:space="preserve">Информация о порядке подачи и рассмотрения жалобы размещается </w:t>
      </w:r>
      <w:r w:rsidRPr="004B61AD">
        <w:rPr>
          <w:rFonts w:ascii="Times New Roman" w:hAnsi="Times New Roman"/>
          <w:color w:val="000000"/>
          <w:sz w:val="28"/>
          <w:szCs w:val="28"/>
        </w:rPr>
        <w:t>на сайте администрации в разделе «Государственные и муниципальные услуги.</w:t>
      </w:r>
    </w:p>
    <w:p w:rsidR="004041E4" w:rsidRDefault="00C305F6" w:rsidP="008D7791">
      <w:pPr>
        <w:shd w:val="clear" w:color="auto" w:fill="FFFFFF"/>
        <w:spacing w:after="0" w:line="240" w:lineRule="auto"/>
        <w:ind w:firstLine="709"/>
        <w:jc w:val="center"/>
        <w:rPr>
          <w:rFonts w:ascii="Times New Roman" w:hAnsi="Times New Roman"/>
          <w:sz w:val="28"/>
          <w:szCs w:val="28"/>
        </w:rPr>
      </w:pPr>
      <w:r w:rsidRPr="00C96489">
        <w:rPr>
          <w:rFonts w:ascii="Times New Roman" w:hAnsi="Times New Roman"/>
          <w:sz w:val="28"/>
          <w:szCs w:val="28"/>
        </w:rPr>
        <w:t>________</w:t>
      </w:r>
      <w:bookmarkStart w:id="0" w:name="Par589"/>
      <w:bookmarkEnd w:id="0"/>
      <w:r w:rsidR="008D7791">
        <w:rPr>
          <w:rFonts w:ascii="Times New Roman" w:hAnsi="Times New Roman"/>
          <w:sz w:val="28"/>
          <w:szCs w:val="28"/>
        </w:rPr>
        <w:t>_____</w:t>
      </w:r>
    </w:p>
    <w:p w:rsidR="004041E4" w:rsidRDefault="004041E4" w:rsidP="00213C9B">
      <w:pPr>
        <w:tabs>
          <w:tab w:val="left" w:pos="4536"/>
        </w:tabs>
        <w:spacing w:after="0" w:line="240" w:lineRule="auto"/>
        <w:rPr>
          <w:rFonts w:ascii="Times New Roman" w:hAnsi="Times New Roman"/>
          <w:sz w:val="28"/>
          <w:szCs w:val="28"/>
          <w:lang w:eastAsia="ru-RU"/>
        </w:rPr>
      </w:pPr>
    </w:p>
    <w:p w:rsidR="004041E4" w:rsidRDefault="004041E4" w:rsidP="00213C9B">
      <w:pPr>
        <w:tabs>
          <w:tab w:val="left" w:pos="4536"/>
        </w:tabs>
        <w:spacing w:after="0" w:line="240" w:lineRule="auto"/>
        <w:rPr>
          <w:rFonts w:ascii="Times New Roman" w:hAnsi="Times New Roman"/>
          <w:sz w:val="28"/>
          <w:szCs w:val="28"/>
          <w:lang w:eastAsia="ru-RU"/>
        </w:rPr>
      </w:pPr>
    </w:p>
    <w:p w:rsidR="004041E4" w:rsidRDefault="004041E4" w:rsidP="00213C9B">
      <w:pPr>
        <w:pStyle w:val="a4"/>
        <w:spacing w:before="0" w:beforeAutospacing="0" w:after="0" w:afterAutospacing="0" w:line="240" w:lineRule="exact"/>
        <w:ind w:left="5103" w:right="-2"/>
        <w:jc w:val="right"/>
        <w:rPr>
          <w:sz w:val="26"/>
          <w:szCs w:val="26"/>
        </w:rPr>
      </w:pPr>
    </w:p>
    <w:p w:rsidR="00ED3AD1" w:rsidRDefault="00ED3AD1" w:rsidP="00213C9B">
      <w:pPr>
        <w:pStyle w:val="a4"/>
        <w:spacing w:before="0" w:beforeAutospacing="0" w:after="0" w:afterAutospacing="0" w:line="240" w:lineRule="exact"/>
        <w:ind w:left="5103" w:right="-2"/>
        <w:jc w:val="right"/>
        <w:rPr>
          <w:sz w:val="26"/>
          <w:szCs w:val="26"/>
        </w:rPr>
      </w:pPr>
    </w:p>
    <w:p w:rsidR="00ED3AD1" w:rsidRDefault="00ED3AD1" w:rsidP="00213C9B">
      <w:pPr>
        <w:pStyle w:val="a4"/>
        <w:spacing w:before="0" w:beforeAutospacing="0" w:after="0" w:afterAutospacing="0" w:line="240" w:lineRule="exact"/>
        <w:ind w:left="5103" w:right="-2"/>
        <w:jc w:val="right"/>
        <w:rPr>
          <w:sz w:val="26"/>
          <w:szCs w:val="26"/>
        </w:rPr>
      </w:pPr>
    </w:p>
    <w:p w:rsidR="00ED3AD1" w:rsidRDefault="00ED3AD1" w:rsidP="00213C9B">
      <w:pPr>
        <w:pStyle w:val="a4"/>
        <w:spacing w:before="0" w:beforeAutospacing="0" w:after="0" w:afterAutospacing="0" w:line="240" w:lineRule="exact"/>
        <w:ind w:left="5103" w:right="-2"/>
        <w:jc w:val="right"/>
        <w:rPr>
          <w:sz w:val="26"/>
          <w:szCs w:val="26"/>
        </w:rPr>
      </w:pPr>
    </w:p>
    <w:p w:rsidR="00ED3AD1" w:rsidRDefault="00ED3AD1" w:rsidP="00213C9B">
      <w:pPr>
        <w:pStyle w:val="a4"/>
        <w:spacing w:before="0" w:beforeAutospacing="0" w:after="0" w:afterAutospacing="0" w:line="240" w:lineRule="exact"/>
        <w:ind w:left="5103" w:right="-2"/>
        <w:jc w:val="right"/>
        <w:rPr>
          <w:sz w:val="26"/>
          <w:szCs w:val="26"/>
        </w:rPr>
      </w:pPr>
    </w:p>
    <w:p w:rsidR="00ED3AD1" w:rsidRDefault="00ED3AD1" w:rsidP="00213C9B">
      <w:pPr>
        <w:pStyle w:val="a4"/>
        <w:spacing w:before="0" w:beforeAutospacing="0" w:after="0" w:afterAutospacing="0" w:line="240" w:lineRule="exact"/>
        <w:ind w:left="5103" w:right="-2"/>
        <w:jc w:val="right"/>
        <w:rPr>
          <w:sz w:val="26"/>
          <w:szCs w:val="26"/>
        </w:rPr>
      </w:pPr>
    </w:p>
    <w:p w:rsidR="00035905" w:rsidRDefault="00035905" w:rsidP="00213C9B">
      <w:pPr>
        <w:pStyle w:val="a4"/>
        <w:spacing w:before="0" w:beforeAutospacing="0" w:after="0" w:afterAutospacing="0" w:line="240" w:lineRule="exact"/>
        <w:ind w:left="5103" w:right="-2"/>
        <w:jc w:val="right"/>
        <w:rPr>
          <w:sz w:val="26"/>
          <w:szCs w:val="26"/>
        </w:rPr>
      </w:pPr>
    </w:p>
    <w:p w:rsidR="00035905" w:rsidRDefault="00035905" w:rsidP="00213C9B">
      <w:pPr>
        <w:pStyle w:val="a4"/>
        <w:spacing w:before="0" w:beforeAutospacing="0" w:after="0" w:afterAutospacing="0" w:line="240" w:lineRule="exact"/>
        <w:ind w:left="5103" w:right="-2"/>
        <w:jc w:val="right"/>
        <w:rPr>
          <w:sz w:val="26"/>
          <w:szCs w:val="26"/>
        </w:rPr>
      </w:pPr>
    </w:p>
    <w:p w:rsidR="00ED3AD1" w:rsidRDefault="00ED3AD1" w:rsidP="00213C9B">
      <w:pPr>
        <w:pStyle w:val="a4"/>
        <w:spacing w:before="0" w:beforeAutospacing="0" w:after="0" w:afterAutospacing="0" w:line="240" w:lineRule="exact"/>
        <w:ind w:left="5103" w:right="-2"/>
        <w:jc w:val="right"/>
        <w:rPr>
          <w:sz w:val="26"/>
          <w:szCs w:val="26"/>
        </w:rPr>
      </w:pPr>
    </w:p>
    <w:p w:rsidR="00ED3AD1" w:rsidRDefault="00ED3AD1" w:rsidP="00213C9B">
      <w:pPr>
        <w:pStyle w:val="a4"/>
        <w:spacing w:before="0" w:beforeAutospacing="0" w:after="0" w:afterAutospacing="0" w:line="240" w:lineRule="exact"/>
        <w:ind w:left="5103" w:right="-2"/>
        <w:jc w:val="right"/>
        <w:rPr>
          <w:sz w:val="26"/>
          <w:szCs w:val="26"/>
        </w:rPr>
      </w:pPr>
    </w:p>
    <w:p w:rsidR="00ED3AD1" w:rsidRDefault="00ED3AD1" w:rsidP="00213C9B">
      <w:pPr>
        <w:pStyle w:val="a4"/>
        <w:spacing w:before="0" w:beforeAutospacing="0" w:after="0" w:afterAutospacing="0" w:line="240" w:lineRule="exact"/>
        <w:ind w:left="5103" w:right="-2"/>
        <w:jc w:val="right"/>
        <w:rPr>
          <w:sz w:val="26"/>
          <w:szCs w:val="26"/>
        </w:rPr>
      </w:pPr>
    </w:p>
    <w:p w:rsidR="00ED3AD1" w:rsidRDefault="00ED3AD1" w:rsidP="00213C9B">
      <w:pPr>
        <w:pStyle w:val="a4"/>
        <w:spacing w:before="0" w:beforeAutospacing="0" w:after="0" w:afterAutospacing="0" w:line="240" w:lineRule="exact"/>
        <w:ind w:left="5103" w:right="-2"/>
        <w:jc w:val="right"/>
        <w:rPr>
          <w:sz w:val="26"/>
          <w:szCs w:val="26"/>
        </w:rPr>
      </w:pPr>
    </w:p>
    <w:p w:rsidR="00ED3AD1" w:rsidRDefault="00ED3AD1" w:rsidP="00213C9B">
      <w:pPr>
        <w:pStyle w:val="a4"/>
        <w:spacing w:before="0" w:beforeAutospacing="0" w:after="0" w:afterAutospacing="0" w:line="240" w:lineRule="exact"/>
        <w:ind w:left="5103" w:right="-2"/>
        <w:jc w:val="right"/>
        <w:rPr>
          <w:sz w:val="26"/>
          <w:szCs w:val="26"/>
        </w:rPr>
      </w:pPr>
    </w:p>
    <w:p w:rsidR="006D1E78" w:rsidRDefault="006D1E78" w:rsidP="00213C9B">
      <w:pPr>
        <w:pStyle w:val="a4"/>
        <w:spacing w:before="0" w:beforeAutospacing="0" w:after="0" w:afterAutospacing="0" w:line="240" w:lineRule="exact"/>
        <w:ind w:left="5103" w:right="-2"/>
        <w:jc w:val="right"/>
        <w:rPr>
          <w:sz w:val="26"/>
          <w:szCs w:val="26"/>
        </w:rPr>
      </w:pPr>
    </w:p>
    <w:p w:rsidR="006D1E78" w:rsidRDefault="006D1E78" w:rsidP="00213C9B">
      <w:pPr>
        <w:pStyle w:val="a4"/>
        <w:spacing w:before="0" w:beforeAutospacing="0" w:after="0" w:afterAutospacing="0" w:line="240" w:lineRule="exact"/>
        <w:ind w:left="5103" w:right="-2"/>
        <w:jc w:val="right"/>
        <w:rPr>
          <w:sz w:val="26"/>
          <w:szCs w:val="26"/>
        </w:rPr>
      </w:pPr>
    </w:p>
    <w:p w:rsidR="006D1E78" w:rsidRDefault="006D1E78" w:rsidP="00213C9B">
      <w:pPr>
        <w:pStyle w:val="a4"/>
        <w:spacing w:before="0" w:beforeAutospacing="0" w:after="0" w:afterAutospacing="0" w:line="240" w:lineRule="exact"/>
        <w:ind w:left="5103" w:right="-2"/>
        <w:jc w:val="right"/>
        <w:rPr>
          <w:sz w:val="26"/>
          <w:szCs w:val="26"/>
        </w:rPr>
      </w:pPr>
    </w:p>
    <w:p w:rsidR="006D1E78" w:rsidRDefault="006D1E78" w:rsidP="00213C9B">
      <w:pPr>
        <w:pStyle w:val="a4"/>
        <w:spacing w:before="0" w:beforeAutospacing="0" w:after="0" w:afterAutospacing="0" w:line="240" w:lineRule="exact"/>
        <w:ind w:left="5103" w:right="-2"/>
        <w:jc w:val="right"/>
        <w:rPr>
          <w:sz w:val="26"/>
          <w:szCs w:val="26"/>
        </w:rPr>
      </w:pPr>
    </w:p>
    <w:p w:rsidR="006D1E78" w:rsidRDefault="006D1E78" w:rsidP="00213C9B">
      <w:pPr>
        <w:pStyle w:val="a4"/>
        <w:spacing w:before="0" w:beforeAutospacing="0" w:after="0" w:afterAutospacing="0" w:line="240" w:lineRule="exact"/>
        <w:ind w:left="5103" w:right="-2"/>
        <w:jc w:val="right"/>
        <w:rPr>
          <w:sz w:val="26"/>
          <w:szCs w:val="26"/>
        </w:rPr>
      </w:pPr>
    </w:p>
    <w:p w:rsidR="006D1E78" w:rsidRDefault="006D1E78" w:rsidP="00213C9B">
      <w:pPr>
        <w:pStyle w:val="a4"/>
        <w:spacing w:before="0" w:beforeAutospacing="0" w:after="0" w:afterAutospacing="0" w:line="240" w:lineRule="exact"/>
        <w:ind w:left="5103" w:right="-2"/>
        <w:jc w:val="right"/>
        <w:rPr>
          <w:sz w:val="26"/>
          <w:szCs w:val="26"/>
        </w:rPr>
      </w:pPr>
    </w:p>
    <w:p w:rsidR="006D1E78" w:rsidRDefault="006D1E78" w:rsidP="00213C9B">
      <w:pPr>
        <w:pStyle w:val="a4"/>
        <w:spacing w:before="0" w:beforeAutospacing="0" w:after="0" w:afterAutospacing="0" w:line="240" w:lineRule="exact"/>
        <w:ind w:left="5103" w:right="-2"/>
        <w:jc w:val="right"/>
        <w:rPr>
          <w:sz w:val="26"/>
          <w:szCs w:val="26"/>
        </w:rPr>
      </w:pPr>
    </w:p>
    <w:p w:rsidR="006D1E78" w:rsidRDefault="006D1E78" w:rsidP="00213C9B">
      <w:pPr>
        <w:pStyle w:val="a4"/>
        <w:spacing w:before="0" w:beforeAutospacing="0" w:after="0" w:afterAutospacing="0" w:line="240" w:lineRule="exact"/>
        <w:ind w:left="5103" w:right="-2"/>
        <w:jc w:val="right"/>
        <w:rPr>
          <w:sz w:val="26"/>
          <w:szCs w:val="26"/>
        </w:rPr>
      </w:pPr>
    </w:p>
    <w:p w:rsidR="006D1E78" w:rsidRDefault="006D1E78" w:rsidP="00213C9B">
      <w:pPr>
        <w:pStyle w:val="a4"/>
        <w:spacing w:before="0" w:beforeAutospacing="0" w:after="0" w:afterAutospacing="0" w:line="240" w:lineRule="exact"/>
        <w:ind w:left="5103" w:right="-2"/>
        <w:jc w:val="right"/>
        <w:rPr>
          <w:sz w:val="26"/>
          <w:szCs w:val="26"/>
        </w:rPr>
      </w:pPr>
    </w:p>
    <w:p w:rsidR="006D1E78" w:rsidRDefault="006D1E78" w:rsidP="00213C9B">
      <w:pPr>
        <w:pStyle w:val="a4"/>
        <w:spacing w:before="0" w:beforeAutospacing="0" w:after="0" w:afterAutospacing="0" w:line="240" w:lineRule="exact"/>
        <w:ind w:left="5103" w:right="-2"/>
        <w:jc w:val="right"/>
        <w:rPr>
          <w:sz w:val="26"/>
          <w:szCs w:val="26"/>
        </w:rPr>
      </w:pPr>
    </w:p>
    <w:p w:rsidR="006D1E78" w:rsidRDefault="006D1E78" w:rsidP="00213C9B">
      <w:pPr>
        <w:pStyle w:val="a4"/>
        <w:spacing w:before="0" w:beforeAutospacing="0" w:after="0" w:afterAutospacing="0" w:line="240" w:lineRule="exact"/>
        <w:ind w:left="5103" w:right="-2"/>
        <w:jc w:val="right"/>
        <w:rPr>
          <w:sz w:val="26"/>
          <w:szCs w:val="26"/>
        </w:rPr>
      </w:pPr>
    </w:p>
    <w:p w:rsidR="006D1E78" w:rsidRDefault="006D1E78" w:rsidP="00213C9B">
      <w:pPr>
        <w:pStyle w:val="a4"/>
        <w:spacing w:before="0" w:beforeAutospacing="0" w:after="0" w:afterAutospacing="0" w:line="240" w:lineRule="exact"/>
        <w:ind w:left="5103" w:right="-2"/>
        <w:jc w:val="right"/>
        <w:rPr>
          <w:sz w:val="26"/>
          <w:szCs w:val="26"/>
        </w:rPr>
      </w:pPr>
    </w:p>
    <w:p w:rsidR="006D1E78" w:rsidRDefault="006D1E78" w:rsidP="00213C9B">
      <w:pPr>
        <w:pStyle w:val="a4"/>
        <w:spacing w:before="0" w:beforeAutospacing="0" w:after="0" w:afterAutospacing="0" w:line="240" w:lineRule="exact"/>
        <w:ind w:left="5103" w:right="-2"/>
        <w:jc w:val="right"/>
        <w:rPr>
          <w:sz w:val="26"/>
          <w:szCs w:val="26"/>
        </w:rPr>
      </w:pPr>
    </w:p>
    <w:p w:rsidR="0000196D" w:rsidRPr="0000196D" w:rsidRDefault="0000196D" w:rsidP="00213C9B">
      <w:pPr>
        <w:pStyle w:val="a4"/>
        <w:spacing w:before="0" w:beforeAutospacing="0" w:after="0" w:afterAutospacing="0" w:line="240" w:lineRule="exact"/>
        <w:ind w:left="5103" w:right="-2"/>
        <w:jc w:val="right"/>
        <w:rPr>
          <w:sz w:val="26"/>
          <w:szCs w:val="26"/>
        </w:rPr>
      </w:pPr>
      <w:r w:rsidRPr="0000196D">
        <w:rPr>
          <w:sz w:val="26"/>
          <w:szCs w:val="26"/>
        </w:rPr>
        <w:lastRenderedPageBreak/>
        <w:t xml:space="preserve">Приложение № </w:t>
      </w:r>
      <w:r>
        <w:rPr>
          <w:sz w:val="26"/>
          <w:szCs w:val="26"/>
        </w:rPr>
        <w:t>1</w:t>
      </w:r>
    </w:p>
    <w:p w:rsidR="0000196D" w:rsidRPr="0000196D" w:rsidRDefault="0000196D" w:rsidP="00213C9B">
      <w:pPr>
        <w:pStyle w:val="ConsPlusNormal"/>
        <w:widowControl/>
        <w:spacing w:line="240" w:lineRule="exact"/>
        <w:ind w:left="5103" w:right="-2"/>
        <w:contextualSpacing/>
        <w:jc w:val="right"/>
        <w:rPr>
          <w:rFonts w:ascii="Times New Roman" w:hAnsi="Times New Roman"/>
          <w:sz w:val="26"/>
          <w:szCs w:val="26"/>
        </w:rPr>
      </w:pPr>
      <w:r w:rsidRPr="0000196D">
        <w:rPr>
          <w:rFonts w:ascii="Times New Roman" w:hAnsi="Times New Roman"/>
          <w:sz w:val="26"/>
          <w:szCs w:val="26"/>
        </w:rPr>
        <w:t>к Административному регламенту</w:t>
      </w:r>
    </w:p>
    <w:p w:rsidR="0000196D" w:rsidRDefault="0000196D" w:rsidP="00213C9B">
      <w:pPr>
        <w:spacing w:line="240" w:lineRule="exact"/>
        <w:ind w:left="5103" w:right="-2"/>
        <w:contextualSpacing/>
        <w:jc w:val="right"/>
        <w:rPr>
          <w:rFonts w:ascii="Times New Roman" w:hAnsi="Times New Roman"/>
          <w:sz w:val="26"/>
          <w:szCs w:val="26"/>
        </w:rPr>
      </w:pPr>
      <w:r w:rsidRPr="0000196D">
        <w:rPr>
          <w:rFonts w:ascii="Times New Roman" w:hAnsi="Times New Roman"/>
          <w:sz w:val="26"/>
          <w:szCs w:val="26"/>
        </w:rPr>
        <w:t>предоставления муниципальной услуги</w:t>
      </w:r>
    </w:p>
    <w:p w:rsidR="0000196D" w:rsidRDefault="0000196D" w:rsidP="00213C9B">
      <w:pPr>
        <w:spacing w:line="240" w:lineRule="exact"/>
        <w:ind w:left="5103" w:right="-2"/>
        <w:contextualSpacing/>
        <w:jc w:val="right"/>
        <w:rPr>
          <w:rFonts w:ascii="Times New Roman" w:hAnsi="Times New Roman"/>
          <w:spacing w:val="1"/>
          <w:sz w:val="26"/>
          <w:szCs w:val="26"/>
          <w:shd w:val="clear" w:color="auto" w:fill="FFFFFF"/>
        </w:rPr>
      </w:pPr>
      <w:r w:rsidRPr="0000196D">
        <w:rPr>
          <w:rFonts w:ascii="Times New Roman" w:hAnsi="Times New Roman"/>
          <w:sz w:val="26"/>
          <w:szCs w:val="26"/>
        </w:rPr>
        <w:t>«</w:t>
      </w:r>
      <w:r w:rsidRPr="00213C9B">
        <w:rPr>
          <w:rFonts w:ascii="Times New Roman" w:hAnsi="Times New Roman"/>
          <w:spacing w:val="1"/>
          <w:sz w:val="26"/>
          <w:szCs w:val="26"/>
        </w:rPr>
        <w:t>Предоставление  участка земли</w:t>
      </w:r>
    </w:p>
    <w:p w:rsidR="0000196D" w:rsidRDefault="0000196D" w:rsidP="00213C9B">
      <w:pPr>
        <w:spacing w:line="240" w:lineRule="exact"/>
        <w:ind w:left="5103" w:right="-2"/>
        <w:contextualSpacing/>
        <w:jc w:val="right"/>
        <w:rPr>
          <w:rFonts w:ascii="Times New Roman" w:hAnsi="Times New Roman"/>
          <w:spacing w:val="1"/>
          <w:sz w:val="26"/>
          <w:szCs w:val="26"/>
          <w:shd w:val="clear" w:color="auto" w:fill="FFFFFF"/>
        </w:rPr>
      </w:pPr>
      <w:r w:rsidRPr="0000196D">
        <w:rPr>
          <w:rFonts w:ascii="Times New Roman" w:hAnsi="Times New Roman"/>
          <w:spacing w:val="1"/>
          <w:sz w:val="26"/>
          <w:szCs w:val="26"/>
          <w:shd w:val="clear" w:color="auto" w:fill="FFFFFF"/>
        </w:rPr>
        <w:t xml:space="preserve">для создания </w:t>
      </w:r>
      <w:proofErr w:type="gramStart"/>
      <w:r w:rsidRPr="0000196D">
        <w:rPr>
          <w:rFonts w:ascii="Times New Roman" w:hAnsi="Times New Roman"/>
          <w:spacing w:val="1"/>
          <w:sz w:val="26"/>
          <w:szCs w:val="26"/>
          <w:shd w:val="clear" w:color="auto" w:fill="FFFFFF"/>
        </w:rPr>
        <w:t>семейных</w:t>
      </w:r>
      <w:proofErr w:type="gramEnd"/>
    </w:p>
    <w:p w:rsidR="0000196D" w:rsidRPr="0000196D" w:rsidRDefault="0000196D" w:rsidP="00213C9B">
      <w:pPr>
        <w:spacing w:line="240" w:lineRule="exact"/>
        <w:ind w:left="5103" w:right="-2"/>
        <w:contextualSpacing/>
        <w:jc w:val="right"/>
        <w:rPr>
          <w:rFonts w:ascii="Times New Roman" w:hAnsi="Times New Roman"/>
          <w:sz w:val="26"/>
          <w:szCs w:val="26"/>
        </w:rPr>
      </w:pPr>
      <w:r w:rsidRPr="0000196D">
        <w:rPr>
          <w:rFonts w:ascii="Times New Roman" w:hAnsi="Times New Roman"/>
          <w:spacing w:val="1"/>
          <w:sz w:val="26"/>
          <w:szCs w:val="26"/>
          <w:shd w:val="clear" w:color="auto" w:fill="FFFFFF"/>
        </w:rPr>
        <w:t>(родовых) захоронений</w:t>
      </w:r>
      <w:r w:rsidRPr="0000196D">
        <w:rPr>
          <w:rFonts w:ascii="Times New Roman" w:hAnsi="Times New Roman"/>
          <w:bCs/>
          <w:kern w:val="36"/>
          <w:sz w:val="26"/>
          <w:szCs w:val="26"/>
          <w:lang w:eastAsia="ru-RU"/>
        </w:rPr>
        <w:t>»</w:t>
      </w:r>
    </w:p>
    <w:p w:rsidR="004041E4" w:rsidRDefault="004041E4" w:rsidP="00213C9B">
      <w:pPr>
        <w:widowControl w:val="0"/>
        <w:autoSpaceDE w:val="0"/>
        <w:autoSpaceDN w:val="0"/>
        <w:adjustRightInd w:val="0"/>
        <w:spacing w:after="0" w:line="240" w:lineRule="auto"/>
        <w:ind w:left="4252"/>
        <w:jc w:val="both"/>
        <w:rPr>
          <w:rFonts w:ascii="Times New Roman" w:hAnsi="Times New Roman"/>
          <w:sz w:val="24"/>
          <w:szCs w:val="24"/>
          <w:lang w:eastAsia="ru-RU"/>
        </w:rPr>
      </w:pPr>
    </w:p>
    <w:p w:rsidR="00B37F3E" w:rsidRPr="005F251C" w:rsidRDefault="00B37F3E" w:rsidP="00213C9B">
      <w:pPr>
        <w:widowControl w:val="0"/>
        <w:autoSpaceDE w:val="0"/>
        <w:autoSpaceDN w:val="0"/>
        <w:adjustRightInd w:val="0"/>
        <w:spacing w:after="0" w:line="240" w:lineRule="auto"/>
        <w:ind w:left="4252"/>
        <w:jc w:val="both"/>
        <w:rPr>
          <w:rFonts w:ascii="Times New Roman" w:hAnsi="Times New Roman"/>
          <w:sz w:val="24"/>
          <w:szCs w:val="24"/>
          <w:lang w:eastAsia="ru-RU"/>
        </w:rPr>
      </w:pPr>
      <w:r w:rsidRPr="005F251C">
        <w:rPr>
          <w:rFonts w:ascii="Times New Roman" w:hAnsi="Times New Roman"/>
          <w:sz w:val="24"/>
          <w:szCs w:val="24"/>
          <w:lang w:eastAsia="ru-RU"/>
        </w:rPr>
        <w:t>_______________________________________________________________________________________</w:t>
      </w:r>
      <w:r w:rsidR="005F251C" w:rsidRPr="005F251C">
        <w:rPr>
          <w:rFonts w:ascii="Times New Roman" w:hAnsi="Times New Roman"/>
          <w:sz w:val="24"/>
          <w:szCs w:val="24"/>
          <w:lang w:eastAsia="ru-RU"/>
        </w:rPr>
        <w:t xml:space="preserve"> </w:t>
      </w:r>
      <w:r w:rsidRPr="005F251C">
        <w:rPr>
          <w:rFonts w:ascii="Times New Roman" w:hAnsi="Times New Roman"/>
          <w:sz w:val="24"/>
          <w:szCs w:val="24"/>
          <w:lang w:eastAsia="ru-RU"/>
        </w:rPr>
        <w:t>(наименование уполномоченного органа местного самоуправления)</w:t>
      </w:r>
    </w:p>
    <w:p w:rsidR="00B37F3E" w:rsidRPr="005F251C" w:rsidRDefault="00B37F3E" w:rsidP="00213C9B">
      <w:pPr>
        <w:widowControl w:val="0"/>
        <w:autoSpaceDE w:val="0"/>
        <w:autoSpaceDN w:val="0"/>
        <w:adjustRightInd w:val="0"/>
        <w:spacing w:after="0" w:line="240" w:lineRule="auto"/>
        <w:ind w:left="4253"/>
        <w:rPr>
          <w:rFonts w:ascii="Times New Roman" w:hAnsi="Times New Roman"/>
          <w:sz w:val="24"/>
          <w:szCs w:val="24"/>
          <w:lang w:eastAsia="ru-RU"/>
        </w:rPr>
      </w:pPr>
      <w:r w:rsidRPr="005F251C">
        <w:rPr>
          <w:rFonts w:ascii="Times New Roman" w:hAnsi="Times New Roman"/>
          <w:sz w:val="24"/>
          <w:szCs w:val="24"/>
          <w:lang w:eastAsia="ru-RU"/>
        </w:rPr>
        <w:t>от _</w:t>
      </w:r>
      <w:r w:rsidR="0000196D">
        <w:rPr>
          <w:rFonts w:ascii="Times New Roman" w:hAnsi="Times New Roman"/>
          <w:sz w:val="24"/>
          <w:szCs w:val="24"/>
          <w:lang w:eastAsia="ru-RU"/>
        </w:rPr>
        <w:t>___</w:t>
      </w:r>
      <w:r w:rsidRPr="005F251C">
        <w:rPr>
          <w:rFonts w:ascii="Times New Roman" w:hAnsi="Times New Roman"/>
          <w:sz w:val="24"/>
          <w:szCs w:val="24"/>
          <w:lang w:eastAsia="ru-RU"/>
        </w:rPr>
        <w:t>_____________________________________</w:t>
      </w:r>
      <w:r w:rsidR="0000196D">
        <w:rPr>
          <w:rFonts w:ascii="Times New Roman" w:hAnsi="Times New Roman"/>
          <w:sz w:val="24"/>
          <w:szCs w:val="24"/>
          <w:lang w:eastAsia="ru-RU"/>
        </w:rPr>
        <w:t xml:space="preserve"> </w:t>
      </w:r>
      <w:r w:rsidRPr="005F251C">
        <w:rPr>
          <w:rFonts w:ascii="Times New Roman" w:hAnsi="Times New Roman"/>
          <w:sz w:val="24"/>
          <w:szCs w:val="24"/>
          <w:lang w:eastAsia="ru-RU"/>
        </w:rPr>
        <w:t>________________________________________________________</w:t>
      </w:r>
      <w:r w:rsidR="0000196D">
        <w:rPr>
          <w:rFonts w:ascii="Times New Roman" w:hAnsi="Times New Roman"/>
          <w:sz w:val="24"/>
          <w:szCs w:val="24"/>
          <w:lang w:eastAsia="ru-RU"/>
        </w:rPr>
        <w:t>_______________________________</w:t>
      </w:r>
    </w:p>
    <w:p w:rsidR="00B37F3E" w:rsidRPr="005F251C" w:rsidRDefault="00B37F3E" w:rsidP="00213C9B">
      <w:pPr>
        <w:spacing w:after="0" w:line="240" w:lineRule="auto"/>
        <w:ind w:left="4253"/>
        <w:jc w:val="both"/>
        <w:rPr>
          <w:rFonts w:ascii="Times New Roman" w:hAnsi="Times New Roman"/>
          <w:sz w:val="24"/>
          <w:szCs w:val="24"/>
        </w:rPr>
      </w:pPr>
      <w:r w:rsidRPr="005F251C">
        <w:rPr>
          <w:rFonts w:ascii="Times New Roman" w:hAnsi="Times New Roman"/>
          <w:sz w:val="24"/>
          <w:szCs w:val="24"/>
        </w:rPr>
        <w:t xml:space="preserve">(фамилия, имя, отчество (последнее - при наличии) заявителя, адрес места жительства (адрес места пребывания), адрес </w:t>
      </w:r>
      <w:proofErr w:type="spellStart"/>
      <w:r w:rsidRPr="005F251C">
        <w:rPr>
          <w:rFonts w:ascii="Times New Roman" w:hAnsi="Times New Roman"/>
          <w:sz w:val="24"/>
          <w:szCs w:val="24"/>
        </w:rPr>
        <w:t>эл</w:t>
      </w:r>
      <w:proofErr w:type="gramStart"/>
      <w:r w:rsidRPr="005F251C">
        <w:rPr>
          <w:rFonts w:ascii="Times New Roman" w:hAnsi="Times New Roman"/>
          <w:sz w:val="24"/>
          <w:szCs w:val="24"/>
        </w:rPr>
        <w:t>.п</w:t>
      </w:r>
      <w:proofErr w:type="gramEnd"/>
      <w:r w:rsidRPr="005F251C">
        <w:rPr>
          <w:rFonts w:ascii="Times New Roman" w:hAnsi="Times New Roman"/>
          <w:sz w:val="24"/>
          <w:szCs w:val="24"/>
        </w:rPr>
        <w:t>очты</w:t>
      </w:r>
      <w:proofErr w:type="spellEnd"/>
      <w:r w:rsidRPr="005F251C">
        <w:rPr>
          <w:rFonts w:ascii="Times New Roman" w:hAnsi="Times New Roman"/>
          <w:sz w:val="24"/>
          <w:szCs w:val="24"/>
        </w:rPr>
        <w:t xml:space="preserve"> (если имеется)</w:t>
      </w:r>
    </w:p>
    <w:p w:rsidR="00B37F3E" w:rsidRPr="00A00F63" w:rsidRDefault="00B37F3E" w:rsidP="00213C9B">
      <w:pPr>
        <w:widowControl w:val="0"/>
        <w:autoSpaceDE w:val="0"/>
        <w:autoSpaceDN w:val="0"/>
        <w:adjustRightInd w:val="0"/>
        <w:spacing w:after="0" w:line="240" w:lineRule="auto"/>
        <w:jc w:val="both"/>
        <w:rPr>
          <w:rFonts w:ascii="Times New Roman" w:hAnsi="Times New Roman"/>
          <w:i/>
          <w:sz w:val="24"/>
          <w:szCs w:val="24"/>
          <w:lang w:eastAsia="ru-RU"/>
        </w:rPr>
      </w:pPr>
    </w:p>
    <w:p w:rsidR="00B37F3E" w:rsidRPr="008F678F" w:rsidRDefault="00B37F3E" w:rsidP="00213C9B">
      <w:pPr>
        <w:widowControl w:val="0"/>
        <w:autoSpaceDE w:val="0"/>
        <w:autoSpaceDN w:val="0"/>
        <w:adjustRightInd w:val="0"/>
        <w:spacing w:after="0" w:line="240" w:lineRule="exact"/>
        <w:jc w:val="center"/>
        <w:rPr>
          <w:rFonts w:ascii="Times New Roman" w:hAnsi="Times New Roman"/>
          <w:sz w:val="27"/>
          <w:szCs w:val="27"/>
          <w:lang w:eastAsia="ru-RU"/>
        </w:rPr>
      </w:pPr>
      <w:r w:rsidRPr="008F678F">
        <w:rPr>
          <w:rFonts w:ascii="Times New Roman" w:hAnsi="Times New Roman"/>
          <w:sz w:val="27"/>
          <w:szCs w:val="27"/>
          <w:lang w:eastAsia="ru-RU"/>
        </w:rPr>
        <w:t>ЗАЯВЛЕНИЕ</w:t>
      </w:r>
    </w:p>
    <w:p w:rsidR="0000196D" w:rsidRDefault="0000196D" w:rsidP="00213C9B">
      <w:pPr>
        <w:widowControl w:val="0"/>
        <w:autoSpaceDE w:val="0"/>
        <w:autoSpaceDN w:val="0"/>
        <w:adjustRightInd w:val="0"/>
        <w:spacing w:after="0" w:line="240" w:lineRule="exact"/>
        <w:jc w:val="center"/>
        <w:rPr>
          <w:rFonts w:ascii="Times New Roman" w:hAnsi="Times New Roman"/>
          <w:sz w:val="28"/>
          <w:szCs w:val="28"/>
        </w:rPr>
      </w:pPr>
      <w:r>
        <w:rPr>
          <w:rFonts w:ascii="Times New Roman" w:hAnsi="Times New Roman"/>
          <w:sz w:val="28"/>
          <w:szCs w:val="28"/>
        </w:rPr>
        <w:t>о</w:t>
      </w:r>
      <w:r w:rsidR="00B37F3E" w:rsidRPr="00A00F63">
        <w:rPr>
          <w:rFonts w:ascii="Times New Roman" w:hAnsi="Times New Roman"/>
          <w:sz w:val="28"/>
          <w:szCs w:val="28"/>
        </w:rPr>
        <w:t xml:space="preserve"> предоставлении участка земли </w:t>
      </w:r>
    </w:p>
    <w:p w:rsidR="00B37F3E" w:rsidRDefault="00B37F3E" w:rsidP="00213C9B">
      <w:pPr>
        <w:widowControl w:val="0"/>
        <w:autoSpaceDE w:val="0"/>
        <w:autoSpaceDN w:val="0"/>
        <w:adjustRightInd w:val="0"/>
        <w:spacing w:after="0" w:line="240" w:lineRule="exact"/>
        <w:jc w:val="center"/>
        <w:rPr>
          <w:rFonts w:ascii="Times New Roman" w:hAnsi="Times New Roman"/>
          <w:sz w:val="28"/>
          <w:szCs w:val="28"/>
        </w:rPr>
      </w:pPr>
      <w:r w:rsidRPr="00A00F63">
        <w:rPr>
          <w:rFonts w:ascii="Times New Roman" w:hAnsi="Times New Roman"/>
          <w:sz w:val="28"/>
          <w:szCs w:val="28"/>
        </w:rPr>
        <w:t>для создания семейных (родовых) захоронений</w:t>
      </w:r>
    </w:p>
    <w:p w:rsidR="005F251C" w:rsidRPr="00A00F63" w:rsidRDefault="005F251C" w:rsidP="00213C9B">
      <w:pPr>
        <w:widowControl w:val="0"/>
        <w:autoSpaceDE w:val="0"/>
        <w:autoSpaceDN w:val="0"/>
        <w:adjustRightInd w:val="0"/>
        <w:spacing w:after="0" w:line="240" w:lineRule="auto"/>
        <w:ind w:firstLine="851"/>
        <w:jc w:val="center"/>
        <w:rPr>
          <w:rFonts w:ascii="Times New Roman" w:hAnsi="Times New Roman"/>
          <w:sz w:val="28"/>
          <w:szCs w:val="28"/>
          <w:lang w:eastAsia="ru-RU"/>
        </w:rPr>
      </w:pPr>
    </w:p>
    <w:p w:rsidR="0000196D" w:rsidRDefault="00B37F3E" w:rsidP="00213C9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0196D">
        <w:rPr>
          <w:rFonts w:ascii="Times New Roman" w:hAnsi="Times New Roman"/>
          <w:sz w:val="27"/>
          <w:szCs w:val="27"/>
          <w:lang w:eastAsia="ru-RU"/>
        </w:rPr>
        <w:t xml:space="preserve">Прошу предоставить </w:t>
      </w:r>
      <w:r w:rsidRPr="0000196D">
        <w:rPr>
          <w:rFonts w:ascii="Times New Roman" w:hAnsi="Times New Roman"/>
          <w:sz w:val="27"/>
          <w:szCs w:val="27"/>
        </w:rPr>
        <w:t>участок земли для создания семейных (родовых) захоронений</w:t>
      </w:r>
      <w:r w:rsidRPr="0000196D">
        <w:rPr>
          <w:rFonts w:ascii="Times New Roman" w:hAnsi="Times New Roman"/>
          <w:sz w:val="27"/>
          <w:szCs w:val="27"/>
          <w:lang w:eastAsia="ru-RU"/>
        </w:rPr>
        <w:t xml:space="preserve"> на кладбище</w:t>
      </w:r>
      <w:r w:rsidR="0000196D">
        <w:rPr>
          <w:rFonts w:ascii="Times New Roman" w:hAnsi="Times New Roman"/>
          <w:sz w:val="28"/>
          <w:szCs w:val="28"/>
          <w:lang w:eastAsia="ru-RU"/>
        </w:rPr>
        <w:t xml:space="preserve"> </w:t>
      </w:r>
      <w:r w:rsidRPr="00A00F63">
        <w:rPr>
          <w:rFonts w:ascii="Times New Roman" w:hAnsi="Times New Roman"/>
          <w:sz w:val="24"/>
          <w:szCs w:val="24"/>
          <w:lang w:eastAsia="ru-RU"/>
        </w:rPr>
        <w:t>______________________________</w:t>
      </w:r>
      <w:r w:rsidR="0000196D">
        <w:rPr>
          <w:rFonts w:ascii="Times New Roman" w:hAnsi="Times New Roman"/>
          <w:sz w:val="24"/>
          <w:szCs w:val="24"/>
          <w:lang w:eastAsia="ru-RU"/>
        </w:rPr>
        <w:t xml:space="preserve">______________________  </w:t>
      </w:r>
    </w:p>
    <w:p w:rsidR="00B37F3E" w:rsidRPr="00A00F63" w:rsidRDefault="00B37F3E" w:rsidP="00213C9B">
      <w:pPr>
        <w:widowControl w:val="0"/>
        <w:autoSpaceDE w:val="0"/>
        <w:autoSpaceDN w:val="0"/>
        <w:adjustRightInd w:val="0"/>
        <w:spacing w:after="0" w:line="240" w:lineRule="auto"/>
        <w:jc w:val="both"/>
        <w:rPr>
          <w:rFonts w:ascii="Times New Roman" w:hAnsi="Times New Roman"/>
          <w:sz w:val="24"/>
          <w:szCs w:val="24"/>
          <w:lang w:eastAsia="ru-RU"/>
        </w:rPr>
      </w:pPr>
      <w:r w:rsidRPr="00A00F63">
        <w:rPr>
          <w:rFonts w:ascii="Times New Roman" w:hAnsi="Times New Roman"/>
          <w:sz w:val="24"/>
          <w:szCs w:val="24"/>
          <w:lang w:eastAsia="ru-RU"/>
        </w:rPr>
        <w:t>__________________________</w:t>
      </w:r>
      <w:r w:rsidR="0000196D">
        <w:rPr>
          <w:rFonts w:ascii="Times New Roman" w:hAnsi="Times New Roman"/>
          <w:sz w:val="24"/>
          <w:szCs w:val="24"/>
          <w:lang w:eastAsia="ru-RU"/>
        </w:rPr>
        <w:t>_____________________________________________________</w:t>
      </w:r>
    </w:p>
    <w:p w:rsidR="00B37F3E" w:rsidRPr="0000196D" w:rsidRDefault="00B37F3E" w:rsidP="00213C9B">
      <w:pPr>
        <w:widowControl w:val="0"/>
        <w:tabs>
          <w:tab w:val="center" w:pos="4790"/>
          <w:tab w:val="left" w:pos="7050"/>
        </w:tabs>
        <w:autoSpaceDE w:val="0"/>
        <w:autoSpaceDN w:val="0"/>
        <w:adjustRightInd w:val="0"/>
        <w:spacing w:after="0" w:line="240" w:lineRule="auto"/>
        <w:jc w:val="center"/>
        <w:rPr>
          <w:rFonts w:ascii="Times New Roman" w:hAnsi="Times New Roman"/>
          <w:sz w:val="24"/>
          <w:szCs w:val="24"/>
          <w:lang w:eastAsia="ru-RU"/>
        </w:rPr>
      </w:pPr>
      <w:proofErr w:type="gramStart"/>
      <w:r w:rsidRPr="0000196D">
        <w:rPr>
          <w:rFonts w:ascii="Times New Roman" w:hAnsi="Times New Roman"/>
          <w:sz w:val="24"/>
          <w:szCs w:val="24"/>
          <w:lang w:eastAsia="ru-RU"/>
        </w:rPr>
        <w:t>(наименование кладбища, его местонахождение (адрес)</w:t>
      </w:r>
      <w:proofErr w:type="gramEnd"/>
    </w:p>
    <w:p w:rsidR="00B37F3E" w:rsidRPr="0000196D" w:rsidRDefault="00B37F3E" w:rsidP="00213C9B">
      <w:pPr>
        <w:widowControl w:val="0"/>
        <w:autoSpaceDE w:val="0"/>
        <w:autoSpaceDN w:val="0"/>
        <w:adjustRightInd w:val="0"/>
        <w:spacing w:after="0" w:line="240" w:lineRule="auto"/>
        <w:jc w:val="both"/>
        <w:rPr>
          <w:rFonts w:ascii="Times New Roman" w:hAnsi="Times New Roman"/>
          <w:sz w:val="27"/>
          <w:szCs w:val="27"/>
          <w:lang w:eastAsia="ru-RU"/>
        </w:rPr>
      </w:pPr>
      <w:r w:rsidRPr="0000196D">
        <w:rPr>
          <w:rFonts w:ascii="Times New Roman" w:hAnsi="Times New Roman"/>
          <w:sz w:val="27"/>
          <w:szCs w:val="27"/>
          <w:lang w:eastAsia="ru-RU"/>
        </w:rPr>
        <w:t>порядковый номер места семейного (родового) захоронения</w:t>
      </w:r>
      <w:r w:rsidR="005F251C" w:rsidRPr="0000196D">
        <w:rPr>
          <w:rFonts w:ascii="Times New Roman" w:hAnsi="Times New Roman"/>
          <w:sz w:val="27"/>
          <w:szCs w:val="27"/>
          <w:lang w:eastAsia="ru-RU"/>
        </w:rPr>
        <w:t xml:space="preserve"> </w:t>
      </w:r>
      <w:r w:rsidR="0000196D">
        <w:rPr>
          <w:rFonts w:ascii="Times New Roman" w:hAnsi="Times New Roman"/>
          <w:sz w:val="27"/>
          <w:szCs w:val="27"/>
          <w:lang w:eastAsia="ru-RU"/>
        </w:rPr>
        <w:t>____________</w:t>
      </w:r>
      <w:r w:rsidRPr="0000196D">
        <w:rPr>
          <w:rFonts w:ascii="Times New Roman" w:hAnsi="Times New Roman"/>
          <w:sz w:val="27"/>
          <w:szCs w:val="27"/>
          <w:lang w:eastAsia="ru-RU"/>
        </w:rPr>
        <w:t>______,</w:t>
      </w:r>
    </w:p>
    <w:p w:rsidR="00B37F3E" w:rsidRPr="0000196D" w:rsidRDefault="00B37F3E" w:rsidP="00213C9B">
      <w:pPr>
        <w:widowControl w:val="0"/>
        <w:autoSpaceDE w:val="0"/>
        <w:autoSpaceDN w:val="0"/>
        <w:adjustRightInd w:val="0"/>
        <w:spacing w:after="0" w:line="240" w:lineRule="auto"/>
        <w:jc w:val="center"/>
        <w:rPr>
          <w:rFonts w:ascii="Times New Roman" w:hAnsi="Times New Roman"/>
          <w:sz w:val="24"/>
          <w:szCs w:val="24"/>
          <w:lang w:eastAsia="ru-RU"/>
        </w:rPr>
      </w:pPr>
      <w:r w:rsidRPr="0000196D">
        <w:rPr>
          <w:rFonts w:ascii="Times New Roman" w:hAnsi="Times New Roman"/>
          <w:sz w:val="27"/>
          <w:szCs w:val="27"/>
          <w:lang w:eastAsia="ru-RU"/>
        </w:rPr>
        <w:t>размером</w:t>
      </w:r>
      <w:r w:rsidR="005F251C" w:rsidRPr="0000196D">
        <w:rPr>
          <w:rFonts w:ascii="Times New Roman" w:hAnsi="Times New Roman"/>
          <w:sz w:val="27"/>
          <w:szCs w:val="27"/>
          <w:lang w:eastAsia="ru-RU"/>
        </w:rPr>
        <w:t xml:space="preserve"> </w:t>
      </w:r>
      <w:r w:rsidRPr="0000196D">
        <w:rPr>
          <w:rFonts w:ascii="Times New Roman" w:hAnsi="Times New Roman"/>
          <w:sz w:val="27"/>
          <w:szCs w:val="27"/>
          <w:lang w:eastAsia="ru-RU"/>
        </w:rPr>
        <w:t>_______________________________________________ для захоронения</w:t>
      </w:r>
      <w:r w:rsidR="0000196D">
        <w:rPr>
          <w:rFonts w:ascii="Times New Roman" w:hAnsi="Times New Roman"/>
          <w:sz w:val="27"/>
          <w:szCs w:val="27"/>
          <w:lang w:eastAsia="ru-RU"/>
        </w:rPr>
        <w:t xml:space="preserve"> </w:t>
      </w:r>
      <w:r w:rsidRPr="0000196D">
        <w:rPr>
          <w:rFonts w:ascii="Times New Roman" w:hAnsi="Times New Roman"/>
          <w:sz w:val="24"/>
          <w:szCs w:val="24"/>
          <w:lang w:eastAsia="ru-RU"/>
        </w:rPr>
        <w:t>(размер места для создания семейного (родового) захоронения, кв</w:t>
      </w:r>
      <w:proofErr w:type="gramStart"/>
      <w:r w:rsidRPr="0000196D">
        <w:rPr>
          <w:rFonts w:ascii="Times New Roman" w:hAnsi="Times New Roman"/>
          <w:sz w:val="24"/>
          <w:szCs w:val="24"/>
          <w:lang w:eastAsia="ru-RU"/>
        </w:rPr>
        <w:t>.м</w:t>
      </w:r>
      <w:proofErr w:type="gramEnd"/>
      <w:r w:rsidRPr="0000196D">
        <w:rPr>
          <w:rFonts w:ascii="Times New Roman" w:hAnsi="Times New Roman"/>
          <w:sz w:val="24"/>
          <w:szCs w:val="24"/>
          <w:lang w:eastAsia="ru-RU"/>
        </w:rPr>
        <w:t>етров.)</w:t>
      </w:r>
    </w:p>
    <w:p w:rsidR="0000196D" w:rsidRDefault="0000196D" w:rsidP="00213C9B">
      <w:pPr>
        <w:widowControl w:val="0"/>
        <w:autoSpaceDE w:val="0"/>
        <w:autoSpaceDN w:val="0"/>
        <w:adjustRightInd w:val="0"/>
        <w:spacing w:after="0" w:line="240" w:lineRule="auto"/>
        <w:jc w:val="both"/>
        <w:rPr>
          <w:rFonts w:ascii="Times New Roman" w:hAnsi="Times New Roman"/>
          <w:sz w:val="24"/>
          <w:szCs w:val="24"/>
          <w:lang w:eastAsia="ru-RU"/>
        </w:rPr>
      </w:pPr>
    </w:p>
    <w:p w:rsidR="00B37F3E" w:rsidRPr="00A00F63" w:rsidRDefault="00B37F3E" w:rsidP="00213C9B">
      <w:pPr>
        <w:widowControl w:val="0"/>
        <w:autoSpaceDE w:val="0"/>
        <w:autoSpaceDN w:val="0"/>
        <w:adjustRightInd w:val="0"/>
        <w:spacing w:after="0" w:line="240" w:lineRule="auto"/>
        <w:jc w:val="both"/>
        <w:rPr>
          <w:rFonts w:ascii="Times New Roman" w:hAnsi="Times New Roman"/>
          <w:sz w:val="24"/>
          <w:szCs w:val="24"/>
          <w:lang w:eastAsia="ru-RU"/>
        </w:rPr>
      </w:pPr>
      <w:r w:rsidRPr="00A00F63">
        <w:rPr>
          <w:rFonts w:ascii="Times New Roman" w:hAnsi="Times New Roman"/>
          <w:sz w:val="24"/>
          <w:szCs w:val="24"/>
          <w:lang w:eastAsia="ru-RU"/>
        </w:rPr>
        <w:t>______________________________________________________________________________</w:t>
      </w:r>
    </w:p>
    <w:p w:rsidR="00B37F3E" w:rsidRPr="0000196D" w:rsidRDefault="00B37F3E" w:rsidP="00213C9B">
      <w:pPr>
        <w:widowControl w:val="0"/>
        <w:autoSpaceDE w:val="0"/>
        <w:autoSpaceDN w:val="0"/>
        <w:adjustRightInd w:val="0"/>
        <w:spacing w:after="0" w:line="240" w:lineRule="auto"/>
        <w:jc w:val="center"/>
        <w:rPr>
          <w:rFonts w:ascii="Times New Roman" w:hAnsi="Times New Roman"/>
          <w:sz w:val="24"/>
          <w:szCs w:val="24"/>
          <w:lang w:eastAsia="ru-RU"/>
        </w:rPr>
      </w:pPr>
      <w:r w:rsidRPr="0000196D">
        <w:rPr>
          <w:rFonts w:ascii="Times New Roman" w:hAnsi="Times New Roman"/>
          <w:sz w:val="24"/>
          <w:szCs w:val="24"/>
          <w:lang w:eastAsia="ru-RU"/>
        </w:rPr>
        <w:t>(</w:t>
      </w:r>
      <w:r w:rsidR="0000196D" w:rsidRPr="0000196D">
        <w:rPr>
          <w:rFonts w:ascii="Times New Roman" w:hAnsi="Times New Roman"/>
          <w:sz w:val="24"/>
          <w:szCs w:val="24"/>
          <w:lang w:eastAsia="ru-RU"/>
        </w:rPr>
        <w:t>фамилия, имя отче</w:t>
      </w:r>
      <w:r w:rsidR="0000196D">
        <w:rPr>
          <w:rFonts w:ascii="Times New Roman" w:hAnsi="Times New Roman"/>
          <w:sz w:val="24"/>
          <w:szCs w:val="24"/>
          <w:lang w:eastAsia="ru-RU"/>
        </w:rPr>
        <w:t>с</w:t>
      </w:r>
      <w:r w:rsidR="0000196D" w:rsidRPr="0000196D">
        <w:rPr>
          <w:rFonts w:ascii="Times New Roman" w:hAnsi="Times New Roman"/>
          <w:sz w:val="24"/>
          <w:szCs w:val="24"/>
          <w:lang w:eastAsia="ru-RU"/>
        </w:rPr>
        <w:t xml:space="preserve">тво </w:t>
      </w:r>
      <w:r w:rsidRPr="0000196D">
        <w:rPr>
          <w:rFonts w:ascii="Times New Roman" w:hAnsi="Times New Roman"/>
          <w:sz w:val="24"/>
          <w:szCs w:val="24"/>
          <w:lang w:eastAsia="ru-RU"/>
        </w:rPr>
        <w:t xml:space="preserve"> </w:t>
      </w:r>
      <w:proofErr w:type="gramStart"/>
      <w:r w:rsidRPr="0000196D">
        <w:rPr>
          <w:rFonts w:ascii="Times New Roman" w:hAnsi="Times New Roman"/>
          <w:sz w:val="24"/>
          <w:szCs w:val="24"/>
          <w:lang w:eastAsia="ru-RU"/>
        </w:rPr>
        <w:t>умершего</w:t>
      </w:r>
      <w:proofErr w:type="gramEnd"/>
      <w:r w:rsidRPr="0000196D">
        <w:rPr>
          <w:rFonts w:ascii="Times New Roman" w:hAnsi="Times New Roman"/>
          <w:sz w:val="24"/>
          <w:szCs w:val="24"/>
          <w:lang w:eastAsia="ru-RU"/>
        </w:rPr>
        <w:t>)**</w:t>
      </w:r>
    </w:p>
    <w:p w:rsidR="00B37F3E" w:rsidRPr="008F678F" w:rsidRDefault="00B37F3E" w:rsidP="00213C9B">
      <w:pPr>
        <w:widowControl w:val="0"/>
        <w:autoSpaceDE w:val="0"/>
        <w:autoSpaceDN w:val="0"/>
        <w:adjustRightInd w:val="0"/>
        <w:spacing w:after="0" w:line="240" w:lineRule="auto"/>
        <w:rPr>
          <w:rFonts w:ascii="Times New Roman" w:hAnsi="Times New Roman"/>
          <w:i/>
          <w:sz w:val="27"/>
          <w:szCs w:val="27"/>
          <w:lang w:eastAsia="ru-RU"/>
        </w:rPr>
      </w:pPr>
      <w:r w:rsidRPr="008F678F">
        <w:rPr>
          <w:rFonts w:ascii="Times New Roman" w:hAnsi="Times New Roman"/>
          <w:sz w:val="27"/>
          <w:szCs w:val="27"/>
          <w:lang w:eastAsia="ru-RU"/>
        </w:rPr>
        <w:t>Прилагаю документы</w:t>
      </w:r>
      <w:r w:rsidRPr="008F678F">
        <w:rPr>
          <w:rFonts w:ascii="Times New Roman" w:hAnsi="Times New Roman"/>
          <w:i/>
          <w:sz w:val="27"/>
          <w:szCs w:val="27"/>
          <w:lang w:eastAsia="ru-RU"/>
        </w:rPr>
        <w:t>:</w:t>
      </w:r>
    </w:p>
    <w:p w:rsidR="00B37F3E" w:rsidRPr="00A00F63" w:rsidRDefault="00B37F3E" w:rsidP="00213C9B">
      <w:pPr>
        <w:widowControl w:val="0"/>
        <w:autoSpaceDE w:val="0"/>
        <w:autoSpaceDN w:val="0"/>
        <w:adjustRightInd w:val="0"/>
        <w:spacing w:after="0" w:line="240" w:lineRule="auto"/>
        <w:jc w:val="both"/>
        <w:rPr>
          <w:rFonts w:ascii="Times New Roman" w:hAnsi="Times New Roman"/>
          <w:i/>
          <w:sz w:val="24"/>
          <w:szCs w:val="24"/>
          <w:lang w:eastAsia="ru-RU"/>
        </w:rPr>
      </w:pPr>
      <w:r w:rsidRPr="00A00F63">
        <w:rPr>
          <w:rFonts w:ascii="Times New Roman" w:hAnsi="Times New Roman"/>
          <w:sz w:val="24"/>
          <w:szCs w:val="24"/>
          <w:lang w:eastAsia="ru-RU"/>
        </w:rPr>
        <w:t>1</w:t>
      </w:r>
      <w:r w:rsidRPr="00A00F63">
        <w:rPr>
          <w:rFonts w:ascii="Times New Roman" w:hAnsi="Times New Roman"/>
          <w:i/>
          <w:sz w:val="24"/>
          <w:szCs w:val="24"/>
          <w:lang w:eastAsia="ru-RU"/>
        </w:rPr>
        <w:t>.</w:t>
      </w:r>
      <w:r w:rsidR="0000196D">
        <w:rPr>
          <w:rFonts w:ascii="Times New Roman" w:hAnsi="Times New Roman"/>
          <w:i/>
          <w:sz w:val="24"/>
          <w:szCs w:val="24"/>
          <w:lang w:eastAsia="ru-RU"/>
        </w:rPr>
        <w:t xml:space="preserve"> </w:t>
      </w:r>
      <w:r w:rsidRPr="00A00F63">
        <w:rPr>
          <w:rFonts w:ascii="Times New Roman" w:hAnsi="Times New Roman"/>
          <w:i/>
          <w:sz w:val="24"/>
          <w:szCs w:val="24"/>
          <w:lang w:eastAsia="ru-RU"/>
        </w:rPr>
        <w:t>_____________________________________________________________________________</w:t>
      </w:r>
    </w:p>
    <w:p w:rsidR="00B37F3E" w:rsidRPr="00A00F63" w:rsidRDefault="00B37F3E" w:rsidP="00213C9B">
      <w:pPr>
        <w:widowControl w:val="0"/>
        <w:autoSpaceDE w:val="0"/>
        <w:autoSpaceDN w:val="0"/>
        <w:adjustRightInd w:val="0"/>
        <w:spacing w:after="0" w:line="240" w:lineRule="auto"/>
        <w:jc w:val="both"/>
        <w:rPr>
          <w:rFonts w:ascii="Times New Roman" w:hAnsi="Times New Roman"/>
          <w:sz w:val="24"/>
          <w:szCs w:val="24"/>
          <w:lang w:eastAsia="ru-RU"/>
        </w:rPr>
      </w:pPr>
      <w:r w:rsidRPr="00A00F63">
        <w:rPr>
          <w:rFonts w:ascii="Times New Roman" w:hAnsi="Times New Roman"/>
          <w:sz w:val="24"/>
          <w:szCs w:val="24"/>
          <w:lang w:eastAsia="ru-RU"/>
        </w:rPr>
        <w:t>2.</w:t>
      </w:r>
      <w:r w:rsidR="0000196D">
        <w:rPr>
          <w:rFonts w:ascii="Times New Roman" w:hAnsi="Times New Roman"/>
          <w:sz w:val="24"/>
          <w:szCs w:val="24"/>
          <w:lang w:eastAsia="ru-RU"/>
        </w:rPr>
        <w:t xml:space="preserve"> </w:t>
      </w:r>
      <w:r w:rsidRPr="00A00F63">
        <w:rPr>
          <w:rFonts w:ascii="Times New Roman" w:hAnsi="Times New Roman"/>
          <w:sz w:val="24"/>
          <w:szCs w:val="24"/>
          <w:lang w:eastAsia="ru-RU"/>
        </w:rPr>
        <w:t>_____________________________________________________________________________</w:t>
      </w:r>
    </w:p>
    <w:p w:rsidR="00B37F3E" w:rsidRPr="00A00F63" w:rsidRDefault="00B37F3E" w:rsidP="00213C9B">
      <w:pPr>
        <w:widowControl w:val="0"/>
        <w:autoSpaceDE w:val="0"/>
        <w:autoSpaceDN w:val="0"/>
        <w:adjustRightInd w:val="0"/>
        <w:spacing w:after="0" w:line="240" w:lineRule="auto"/>
        <w:jc w:val="both"/>
        <w:rPr>
          <w:rFonts w:ascii="Times New Roman" w:hAnsi="Times New Roman"/>
          <w:sz w:val="24"/>
          <w:szCs w:val="24"/>
          <w:lang w:eastAsia="ru-RU"/>
        </w:rPr>
      </w:pPr>
      <w:r w:rsidRPr="00A00F63">
        <w:rPr>
          <w:rFonts w:ascii="Times New Roman" w:hAnsi="Times New Roman"/>
          <w:sz w:val="24"/>
          <w:szCs w:val="24"/>
          <w:lang w:eastAsia="ru-RU"/>
        </w:rPr>
        <w:t>3.</w:t>
      </w:r>
      <w:r w:rsidR="0000196D">
        <w:rPr>
          <w:rFonts w:ascii="Times New Roman" w:hAnsi="Times New Roman"/>
          <w:sz w:val="24"/>
          <w:szCs w:val="24"/>
          <w:lang w:eastAsia="ru-RU"/>
        </w:rPr>
        <w:t xml:space="preserve"> </w:t>
      </w:r>
      <w:r w:rsidRPr="00A00F63">
        <w:rPr>
          <w:rFonts w:ascii="Times New Roman" w:hAnsi="Times New Roman"/>
          <w:sz w:val="24"/>
          <w:szCs w:val="24"/>
          <w:lang w:eastAsia="ru-RU"/>
        </w:rPr>
        <w:t>_____________________________________________________________________________</w:t>
      </w:r>
    </w:p>
    <w:p w:rsidR="00B37F3E" w:rsidRPr="00A00F63" w:rsidRDefault="00B37F3E" w:rsidP="00213C9B">
      <w:pPr>
        <w:widowControl w:val="0"/>
        <w:autoSpaceDE w:val="0"/>
        <w:autoSpaceDN w:val="0"/>
        <w:adjustRightInd w:val="0"/>
        <w:spacing w:after="0" w:line="240" w:lineRule="auto"/>
        <w:jc w:val="both"/>
        <w:rPr>
          <w:rFonts w:ascii="Times New Roman" w:hAnsi="Times New Roman"/>
          <w:sz w:val="24"/>
          <w:szCs w:val="24"/>
          <w:lang w:eastAsia="ru-RU"/>
        </w:rPr>
      </w:pPr>
    </w:p>
    <w:p w:rsidR="00B37F3E" w:rsidRPr="00A00F63" w:rsidRDefault="00B37F3E" w:rsidP="00213C9B">
      <w:pPr>
        <w:widowControl w:val="0"/>
        <w:autoSpaceDE w:val="0"/>
        <w:autoSpaceDN w:val="0"/>
        <w:adjustRightInd w:val="0"/>
        <w:spacing w:after="0" w:line="240" w:lineRule="auto"/>
        <w:jc w:val="both"/>
        <w:rPr>
          <w:rFonts w:ascii="Times New Roman" w:hAnsi="Times New Roman"/>
          <w:sz w:val="28"/>
          <w:szCs w:val="28"/>
          <w:lang w:eastAsia="ru-RU"/>
        </w:rPr>
      </w:pPr>
      <w:r w:rsidRPr="00A00F63">
        <w:rPr>
          <w:rFonts w:ascii="Times New Roman" w:hAnsi="Times New Roman"/>
          <w:sz w:val="28"/>
          <w:szCs w:val="28"/>
          <w:lang w:eastAsia="ru-RU"/>
        </w:rPr>
        <w:t>О ходе предоставления муниципальной услуги прошу информировать:</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8"/>
        <w:gridCol w:w="236"/>
        <w:gridCol w:w="9273"/>
      </w:tblGrid>
      <w:tr w:rsidR="008F678F" w:rsidTr="008F678F">
        <w:tc>
          <w:tcPr>
            <w:tcW w:w="288" w:type="dxa"/>
            <w:tcBorders>
              <w:top w:val="single" w:sz="4" w:space="0" w:color="auto"/>
              <w:left w:val="single" w:sz="4" w:space="0" w:color="auto"/>
              <w:bottom w:val="single" w:sz="4" w:space="0" w:color="auto"/>
              <w:right w:val="single" w:sz="4" w:space="0" w:color="auto"/>
            </w:tcBorders>
          </w:tcPr>
          <w:p w:rsidR="008F678F" w:rsidRDefault="008F678F" w:rsidP="00213C9B">
            <w:pPr>
              <w:widowControl w:val="0"/>
              <w:autoSpaceDE w:val="0"/>
              <w:autoSpaceDN w:val="0"/>
              <w:adjustRightInd w:val="0"/>
              <w:spacing w:after="0" w:line="240" w:lineRule="auto"/>
              <w:jc w:val="both"/>
              <w:rPr>
                <w:rFonts w:ascii="Times New Roman" w:hAnsi="Times New Roman"/>
                <w:sz w:val="24"/>
                <w:szCs w:val="24"/>
                <w:lang w:eastAsia="ru-RU"/>
              </w:rPr>
            </w:pPr>
          </w:p>
        </w:tc>
        <w:tc>
          <w:tcPr>
            <w:tcW w:w="236" w:type="dxa"/>
            <w:tcBorders>
              <w:left w:val="single" w:sz="4" w:space="0" w:color="auto"/>
            </w:tcBorders>
          </w:tcPr>
          <w:p w:rsidR="008F678F" w:rsidRDefault="008F678F" w:rsidP="00213C9B">
            <w:pPr>
              <w:widowControl w:val="0"/>
              <w:autoSpaceDE w:val="0"/>
              <w:autoSpaceDN w:val="0"/>
              <w:adjustRightInd w:val="0"/>
              <w:spacing w:after="0" w:line="240" w:lineRule="auto"/>
              <w:jc w:val="both"/>
              <w:rPr>
                <w:rFonts w:ascii="Times New Roman" w:hAnsi="Times New Roman"/>
                <w:sz w:val="24"/>
                <w:szCs w:val="24"/>
                <w:lang w:eastAsia="ru-RU"/>
              </w:rPr>
            </w:pPr>
          </w:p>
        </w:tc>
        <w:tc>
          <w:tcPr>
            <w:tcW w:w="9273" w:type="dxa"/>
          </w:tcPr>
          <w:p w:rsidR="008F678F" w:rsidRDefault="00E34823" w:rsidP="00213C9B">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i/>
                <w:sz w:val="24"/>
                <w:szCs w:val="24"/>
                <w:lang w:eastAsia="ru-RU"/>
              </w:rPr>
              <w:t>п</w:t>
            </w:r>
            <w:r w:rsidRPr="008F678F">
              <w:rPr>
                <w:rFonts w:ascii="Times New Roman" w:hAnsi="Times New Roman"/>
                <w:i/>
                <w:sz w:val="24"/>
                <w:szCs w:val="24"/>
                <w:lang w:eastAsia="ru-RU"/>
              </w:rPr>
              <w:t>очтовым оправлением</w:t>
            </w:r>
            <w:r w:rsidR="008F678F" w:rsidRPr="00A00F63">
              <w:rPr>
                <w:rFonts w:ascii="Times New Roman" w:hAnsi="Times New Roman"/>
                <w:i/>
                <w:sz w:val="24"/>
                <w:szCs w:val="24"/>
                <w:lang w:eastAsia="ru-RU"/>
              </w:rPr>
              <w:t>;</w:t>
            </w:r>
          </w:p>
        </w:tc>
      </w:tr>
      <w:tr w:rsidR="008F678F" w:rsidRPr="008F678F" w:rsidTr="008F678F">
        <w:tc>
          <w:tcPr>
            <w:tcW w:w="288" w:type="dxa"/>
            <w:tcBorders>
              <w:top w:val="single" w:sz="4" w:space="0" w:color="auto"/>
              <w:bottom w:val="single" w:sz="4" w:space="0" w:color="auto"/>
            </w:tcBorders>
          </w:tcPr>
          <w:p w:rsidR="008F678F" w:rsidRPr="008F678F" w:rsidRDefault="008F678F" w:rsidP="00213C9B">
            <w:pPr>
              <w:widowControl w:val="0"/>
              <w:autoSpaceDE w:val="0"/>
              <w:autoSpaceDN w:val="0"/>
              <w:adjustRightInd w:val="0"/>
              <w:spacing w:after="0" w:line="240" w:lineRule="auto"/>
              <w:jc w:val="both"/>
              <w:rPr>
                <w:rFonts w:ascii="Times New Roman" w:hAnsi="Times New Roman"/>
                <w:sz w:val="10"/>
                <w:szCs w:val="10"/>
                <w:lang w:eastAsia="ru-RU"/>
              </w:rPr>
            </w:pPr>
          </w:p>
        </w:tc>
        <w:tc>
          <w:tcPr>
            <w:tcW w:w="236" w:type="dxa"/>
          </w:tcPr>
          <w:p w:rsidR="008F678F" w:rsidRPr="008F678F" w:rsidRDefault="008F678F" w:rsidP="00213C9B">
            <w:pPr>
              <w:widowControl w:val="0"/>
              <w:autoSpaceDE w:val="0"/>
              <w:autoSpaceDN w:val="0"/>
              <w:adjustRightInd w:val="0"/>
              <w:spacing w:after="0" w:line="240" w:lineRule="auto"/>
              <w:jc w:val="both"/>
              <w:rPr>
                <w:rFonts w:ascii="Times New Roman" w:hAnsi="Times New Roman"/>
                <w:sz w:val="10"/>
                <w:szCs w:val="10"/>
                <w:lang w:eastAsia="ru-RU"/>
              </w:rPr>
            </w:pPr>
          </w:p>
        </w:tc>
        <w:tc>
          <w:tcPr>
            <w:tcW w:w="9273" w:type="dxa"/>
          </w:tcPr>
          <w:p w:rsidR="008F678F" w:rsidRPr="008F678F" w:rsidRDefault="008F678F" w:rsidP="00213C9B">
            <w:pPr>
              <w:widowControl w:val="0"/>
              <w:autoSpaceDE w:val="0"/>
              <w:autoSpaceDN w:val="0"/>
              <w:adjustRightInd w:val="0"/>
              <w:spacing w:after="0" w:line="240" w:lineRule="auto"/>
              <w:jc w:val="both"/>
              <w:rPr>
                <w:rFonts w:ascii="Times New Roman" w:hAnsi="Times New Roman"/>
                <w:i/>
                <w:sz w:val="10"/>
                <w:szCs w:val="10"/>
                <w:lang w:eastAsia="ru-RU"/>
              </w:rPr>
            </w:pPr>
          </w:p>
        </w:tc>
      </w:tr>
      <w:tr w:rsidR="008F678F" w:rsidTr="008F678F">
        <w:tc>
          <w:tcPr>
            <w:tcW w:w="288" w:type="dxa"/>
            <w:tcBorders>
              <w:top w:val="single" w:sz="4" w:space="0" w:color="auto"/>
              <w:left w:val="single" w:sz="4" w:space="0" w:color="auto"/>
              <w:bottom w:val="single" w:sz="4" w:space="0" w:color="auto"/>
              <w:right w:val="single" w:sz="4" w:space="0" w:color="auto"/>
            </w:tcBorders>
          </w:tcPr>
          <w:p w:rsidR="008F678F" w:rsidRDefault="008F678F" w:rsidP="00213C9B">
            <w:pPr>
              <w:widowControl w:val="0"/>
              <w:autoSpaceDE w:val="0"/>
              <w:autoSpaceDN w:val="0"/>
              <w:adjustRightInd w:val="0"/>
              <w:spacing w:after="0" w:line="240" w:lineRule="auto"/>
              <w:jc w:val="both"/>
              <w:rPr>
                <w:rFonts w:ascii="Times New Roman" w:hAnsi="Times New Roman"/>
                <w:sz w:val="24"/>
                <w:szCs w:val="24"/>
                <w:lang w:eastAsia="ru-RU"/>
              </w:rPr>
            </w:pPr>
          </w:p>
        </w:tc>
        <w:tc>
          <w:tcPr>
            <w:tcW w:w="236" w:type="dxa"/>
            <w:tcBorders>
              <w:left w:val="single" w:sz="4" w:space="0" w:color="auto"/>
            </w:tcBorders>
          </w:tcPr>
          <w:p w:rsidR="008F678F" w:rsidRDefault="008F678F" w:rsidP="00213C9B">
            <w:pPr>
              <w:widowControl w:val="0"/>
              <w:autoSpaceDE w:val="0"/>
              <w:autoSpaceDN w:val="0"/>
              <w:adjustRightInd w:val="0"/>
              <w:spacing w:after="0" w:line="240" w:lineRule="auto"/>
              <w:jc w:val="both"/>
              <w:rPr>
                <w:rFonts w:ascii="Times New Roman" w:hAnsi="Times New Roman"/>
                <w:sz w:val="24"/>
                <w:szCs w:val="24"/>
                <w:lang w:eastAsia="ru-RU"/>
              </w:rPr>
            </w:pPr>
          </w:p>
        </w:tc>
        <w:tc>
          <w:tcPr>
            <w:tcW w:w="9273" w:type="dxa"/>
          </w:tcPr>
          <w:p w:rsidR="008F678F" w:rsidRDefault="008F678F" w:rsidP="00213C9B">
            <w:pPr>
              <w:widowControl w:val="0"/>
              <w:autoSpaceDE w:val="0"/>
              <w:autoSpaceDN w:val="0"/>
              <w:adjustRightInd w:val="0"/>
              <w:spacing w:after="0" w:line="240" w:lineRule="auto"/>
              <w:jc w:val="both"/>
              <w:rPr>
                <w:rFonts w:ascii="Times New Roman" w:hAnsi="Times New Roman"/>
                <w:sz w:val="24"/>
                <w:szCs w:val="24"/>
                <w:lang w:eastAsia="ru-RU"/>
              </w:rPr>
            </w:pPr>
            <w:r w:rsidRPr="00A00F63">
              <w:rPr>
                <w:rFonts w:ascii="Times New Roman" w:hAnsi="Times New Roman"/>
                <w:i/>
                <w:sz w:val="24"/>
                <w:szCs w:val="24"/>
                <w:lang w:eastAsia="ru-RU"/>
              </w:rPr>
              <w:t>по адресу электронной почты;</w:t>
            </w:r>
          </w:p>
        </w:tc>
      </w:tr>
      <w:tr w:rsidR="008F678F" w:rsidRPr="008F678F" w:rsidTr="008F678F">
        <w:tc>
          <w:tcPr>
            <w:tcW w:w="288" w:type="dxa"/>
            <w:tcBorders>
              <w:top w:val="single" w:sz="4" w:space="0" w:color="auto"/>
              <w:bottom w:val="single" w:sz="4" w:space="0" w:color="auto"/>
            </w:tcBorders>
          </w:tcPr>
          <w:p w:rsidR="008F678F" w:rsidRPr="008F678F" w:rsidRDefault="008F678F" w:rsidP="00213C9B">
            <w:pPr>
              <w:widowControl w:val="0"/>
              <w:autoSpaceDE w:val="0"/>
              <w:autoSpaceDN w:val="0"/>
              <w:adjustRightInd w:val="0"/>
              <w:spacing w:after="0" w:line="240" w:lineRule="auto"/>
              <w:jc w:val="both"/>
              <w:rPr>
                <w:rFonts w:ascii="Times New Roman" w:hAnsi="Times New Roman"/>
                <w:sz w:val="10"/>
                <w:szCs w:val="10"/>
                <w:lang w:eastAsia="ru-RU"/>
              </w:rPr>
            </w:pPr>
          </w:p>
        </w:tc>
        <w:tc>
          <w:tcPr>
            <w:tcW w:w="236" w:type="dxa"/>
          </w:tcPr>
          <w:p w:rsidR="008F678F" w:rsidRPr="008F678F" w:rsidRDefault="008F678F" w:rsidP="00213C9B">
            <w:pPr>
              <w:widowControl w:val="0"/>
              <w:autoSpaceDE w:val="0"/>
              <w:autoSpaceDN w:val="0"/>
              <w:adjustRightInd w:val="0"/>
              <w:spacing w:after="0" w:line="240" w:lineRule="auto"/>
              <w:jc w:val="both"/>
              <w:rPr>
                <w:rFonts w:ascii="Times New Roman" w:hAnsi="Times New Roman"/>
                <w:sz w:val="10"/>
                <w:szCs w:val="10"/>
                <w:lang w:eastAsia="ru-RU"/>
              </w:rPr>
            </w:pPr>
          </w:p>
        </w:tc>
        <w:tc>
          <w:tcPr>
            <w:tcW w:w="9273" w:type="dxa"/>
          </w:tcPr>
          <w:p w:rsidR="008F678F" w:rsidRPr="008F678F" w:rsidRDefault="008F678F" w:rsidP="00213C9B">
            <w:pPr>
              <w:widowControl w:val="0"/>
              <w:autoSpaceDE w:val="0"/>
              <w:autoSpaceDN w:val="0"/>
              <w:adjustRightInd w:val="0"/>
              <w:spacing w:after="0" w:line="240" w:lineRule="auto"/>
              <w:jc w:val="both"/>
              <w:rPr>
                <w:rFonts w:ascii="Times New Roman" w:hAnsi="Times New Roman"/>
                <w:i/>
                <w:sz w:val="10"/>
                <w:szCs w:val="10"/>
                <w:lang w:eastAsia="ru-RU"/>
              </w:rPr>
            </w:pPr>
          </w:p>
        </w:tc>
      </w:tr>
      <w:tr w:rsidR="008F678F" w:rsidTr="008F678F">
        <w:tc>
          <w:tcPr>
            <w:tcW w:w="288" w:type="dxa"/>
            <w:tcBorders>
              <w:top w:val="single" w:sz="4" w:space="0" w:color="auto"/>
              <w:left w:val="single" w:sz="4" w:space="0" w:color="auto"/>
              <w:bottom w:val="single" w:sz="4" w:space="0" w:color="auto"/>
              <w:right w:val="single" w:sz="4" w:space="0" w:color="auto"/>
            </w:tcBorders>
          </w:tcPr>
          <w:p w:rsidR="008F678F" w:rsidRDefault="008F678F" w:rsidP="00213C9B">
            <w:pPr>
              <w:widowControl w:val="0"/>
              <w:autoSpaceDE w:val="0"/>
              <w:autoSpaceDN w:val="0"/>
              <w:adjustRightInd w:val="0"/>
              <w:spacing w:after="0" w:line="240" w:lineRule="auto"/>
              <w:jc w:val="both"/>
              <w:rPr>
                <w:rFonts w:ascii="Times New Roman" w:hAnsi="Times New Roman"/>
                <w:sz w:val="24"/>
                <w:szCs w:val="24"/>
                <w:lang w:eastAsia="ru-RU"/>
              </w:rPr>
            </w:pPr>
          </w:p>
        </w:tc>
        <w:tc>
          <w:tcPr>
            <w:tcW w:w="236" w:type="dxa"/>
            <w:tcBorders>
              <w:left w:val="single" w:sz="4" w:space="0" w:color="auto"/>
            </w:tcBorders>
          </w:tcPr>
          <w:p w:rsidR="008F678F" w:rsidRDefault="008F678F" w:rsidP="00213C9B">
            <w:pPr>
              <w:widowControl w:val="0"/>
              <w:autoSpaceDE w:val="0"/>
              <w:autoSpaceDN w:val="0"/>
              <w:adjustRightInd w:val="0"/>
              <w:spacing w:after="0" w:line="240" w:lineRule="auto"/>
              <w:jc w:val="both"/>
              <w:rPr>
                <w:rFonts w:ascii="Times New Roman" w:hAnsi="Times New Roman"/>
                <w:sz w:val="24"/>
                <w:szCs w:val="24"/>
                <w:lang w:eastAsia="ru-RU"/>
              </w:rPr>
            </w:pPr>
          </w:p>
        </w:tc>
        <w:tc>
          <w:tcPr>
            <w:tcW w:w="9273" w:type="dxa"/>
          </w:tcPr>
          <w:p w:rsidR="008F678F" w:rsidRDefault="008F678F" w:rsidP="00213C9B">
            <w:pPr>
              <w:widowControl w:val="0"/>
              <w:autoSpaceDE w:val="0"/>
              <w:autoSpaceDN w:val="0"/>
              <w:adjustRightInd w:val="0"/>
              <w:spacing w:after="0" w:line="240" w:lineRule="auto"/>
              <w:jc w:val="both"/>
              <w:rPr>
                <w:rFonts w:ascii="Times New Roman" w:hAnsi="Times New Roman"/>
                <w:sz w:val="24"/>
                <w:szCs w:val="24"/>
                <w:lang w:eastAsia="ru-RU"/>
              </w:rPr>
            </w:pPr>
            <w:r w:rsidRPr="00A00F63">
              <w:rPr>
                <w:rFonts w:ascii="Times New Roman" w:hAnsi="Times New Roman"/>
                <w:i/>
                <w:sz w:val="24"/>
                <w:szCs w:val="24"/>
                <w:lang w:eastAsia="ru-RU"/>
              </w:rPr>
              <w:t>в МФЦ</w:t>
            </w:r>
          </w:p>
        </w:tc>
      </w:tr>
    </w:tbl>
    <w:p w:rsidR="008F678F" w:rsidRPr="008F678F" w:rsidRDefault="008F678F" w:rsidP="00213C9B">
      <w:pPr>
        <w:widowControl w:val="0"/>
        <w:autoSpaceDE w:val="0"/>
        <w:autoSpaceDN w:val="0"/>
        <w:adjustRightInd w:val="0"/>
        <w:spacing w:after="0" w:line="240" w:lineRule="auto"/>
        <w:jc w:val="both"/>
        <w:rPr>
          <w:rFonts w:ascii="Times New Roman" w:hAnsi="Times New Roman"/>
          <w:sz w:val="16"/>
          <w:szCs w:val="16"/>
          <w:lang w:eastAsia="ru-RU"/>
        </w:rPr>
      </w:pPr>
    </w:p>
    <w:p w:rsidR="00B37F3E" w:rsidRPr="00A00F63" w:rsidRDefault="00B37F3E" w:rsidP="00213C9B">
      <w:pPr>
        <w:widowControl w:val="0"/>
        <w:autoSpaceDE w:val="0"/>
        <w:autoSpaceDN w:val="0"/>
        <w:adjustRightInd w:val="0"/>
        <w:spacing w:after="0" w:line="240" w:lineRule="auto"/>
        <w:jc w:val="both"/>
        <w:rPr>
          <w:rFonts w:ascii="Times New Roman" w:hAnsi="Times New Roman"/>
          <w:sz w:val="28"/>
          <w:szCs w:val="28"/>
          <w:lang w:eastAsia="ru-RU"/>
        </w:rPr>
      </w:pPr>
      <w:r w:rsidRPr="00A00F63">
        <w:rPr>
          <w:rFonts w:ascii="Times New Roman" w:hAnsi="Times New Roman"/>
          <w:sz w:val="28"/>
          <w:szCs w:val="28"/>
          <w:lang w:eastAsia="ru-RU"/>
        </w:rPr>
        <w:t>Результат предоставления муниципальной услуги прошу выдать:</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8"/>
        <w:gridCol w:w="236"/>
        <w:gridCol w:w="9273"/>
      </w:tblGrid>
      <w:tr w:rsidR="008F678F" w:rsidTr="00322E03">
        <w:tc>
          <w:tcPr>
            <w:tcW w:w="288" w:type="dxa"/>
            <w:tcBorders>
              <w:top w:val="single" w:sz="4" w:space="0" w:color="auto"/>
              <w:left w:val="single" w:sz="4" w:space="0" w:color="auto"/>
              <w:bottom w:val="single" w:sz="4" w:space="0" w:color="auto"/>
              <w:right w:val="single" w:sz="4" w:space="0" w:color="auto"/>
            </w:tcBorders>
          </w:tcPr>
          <w:p w:rsidR="008F678F" w:rsidRDefault="008F678F" w:rsidP="00213C9B">
            <w:pPr>
              <w:widowControl w:val="0"/>
              <w:autoSpaceDE w:val="0"/>
              <w:autoSpaceDN w:val="0"/>
              <w:adjustRightInd w:val="0"/>
              <w:spacing w:after="0" w:line="240" w:lineRule="auto"/>
              <w:jc w:val="both"/>
              <w:rPr>
                <w:rFonts w:ascii="Times New Roman" w:hAnsi="Times New Roman"/>
                <w:sz w:val="24"/>
                <w:szCs w:val="24"/>
                <w:lang w:eastAsia="ru-RU"/>
              </w:rPr>
            </w:pPr>
          </w:p>
        </w:tc>
        <w:tc>
          <w:tcPr>
            <w:tcW w:w="236" w:type="dxa"/>
            <w:tcBorders>
              <w:left w:val="single" w:sz="4" w:space="0" w:color="auto"/>
            </w:tcBorders>
          </w:tcPr>
          <w:p w:rsidR="008F678F" w:rsidRDefault="008F678F" w:rsidP="00213C9B">
            <w:pPr>
              <w:widowControl w:val="0"/>
              <w:autoSpaceDE w:val="0"/>
              <w:autoSpaceDN w:val="0"/>
              <w:adjustRightInd w:val="0"/>
              <w:spacing w:after="0" w:line="240" w:lineRule="auto"/>
              <w:jc w:val="both"/>
              <w:rPr>
                <w:rFonts w:ascii="Times New Roman" w:hAnsi="Times New Roman"/>
                <w:sz w:val="24"/>
                <w:szCs w:val="24"/>
                <w:lang w:eastAsia="ru-RU"/>
              </w:rPr>
            </w:pPr>
          </w:p>
        </w:tc>
        <w:tc>
          <w:tcPr>
            <w:tcW w:w="9273" w:type="dxa"/>
          </w:tcPr>
          <w:p w:rsidR="008F678F" w:rsidRPr="008F678F" w:rsidRDefault="008F678F" w:rsidP="00213C9B">
            <w:pPr>
              <w:widowControl w:val="0"/>
              <w:autoSpaceDE w:val="0"/>
              <w:autoSpaceDN w:val="0"/>
              <w:adjustRightInd w:val="0"/>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п</w:t>
            </w:r>
            <w:r w:rsidRPr="008F678F">
              <w:rPr>
                <w:rFonts w:ascii="Times New Roman" w:hAnsi="Times New Roman"/>
                <w:i/>
                <w:sz w:val="24"/>
                <w:szCs w:val="24"/>
                <w:lang w:eastAsia="ru-RU"/>
              </w:rPr>
              <w:t>очтовым оправлением</w:t>
            </w:r>
            <w:r>
              <w:rPr>
                <w:rFonts w:ascii="Times New Roman" w:hAnsi="Times New Roman"/>
                <w:i/>
                <w:sz w:val="24"/>
                <w:szCs w:val="24"/>
                <w:lang w:eastAsia="ru-RU"/>
              </w:rPr>
              <w:t>;</w:t>
            </w:r>
          </w:p>
        </w:tc>
      </w:tr>
      <w:tr w:rsidR="008F678F" w:rsidRPr="008F678F" w:rsidTr="00322E03">
        <w:tc>
          <w:tcPr>
            <w:tcW w:w="288" w:type="dxa"/>
            <w:tcBorders>
              <w:top w:val="single" w:sz="4" w:space="0" w:color="auto"/>
              <w:bottom w:val="single" w:sz="4" w:space="0" w:color="auto"/>
            </w:tcBorders>
          </w:tcPr>
          <w:p w:rsidR="008F678F" w:rsidRPr="008F678F" w:rsidRDefault="008F678F" w:rsidP="00213C9B">
            <w:pPr>
              <w:widowControl w:val="0"/>
              <w:autoSpaceDE w:val="0"/>
              <w:autoSpaceDN w:val="0"/>
              <w:adjustRightInd w:val="0"/>
              <w:spacing w:after="0" w:line="240" w:lineRule="auto"/>
              <w:jc w:val="both"/>
              <w:rPr>
                <w:rFonts w:ascii="Times New Roman" w:hAnsi="Times New Roman"/>
                <w:sz w:val="10"/>
                <w:szCs w:val="10"/>
                <w:lang w:eastAsia="ru-RU"/>
              </w:rPr>
            </w:pPr>
          </w:p>
        </w:tc>
        <w:tc>
          <w:tcPr>
            <w:tcW w:w="236" w:type="dxa"/>
          </w:tcPr>
          <w:p w:rsidR="008F678F" w:rsidRPr="008F678F" w:rsidRDefault="008F678F" w:rsidP="00213C9B">
            <w:pPr>
              <w:widowControl w:val="0"/>
              <w:autoSpaceDE w:val="0"/>
              <w:autoSpaceDN w:val="0"/>
              <w:adjustRightInd w:val="0"/>
              <w:spacing w:after="0" w:line="240" w:lineRule="auto"/>
              <w:jc w:val="both"/>
              <w:rPr>
                <w:rFonts w:ascii="Times New Roman" w:hAnsi="Times New Roman"/>
                <w:sz w:val="10"/>
                <w:szCs w:val="10"/>
                <w:lang w:eastAsia="ru-RU"/>
              </w:rPr>
            </w:pPr>
          </w:p>
        </w:tc>
        <w:tc>
          <w:tcPr>
            <w:tcW w:w="9273" w:type="dxa"/>
          </w:tcPr>
          <w:p w:rsidR="008F678F" w:rsidRPr="008F678F" w:rsidRDefault="008F678F" w:rsidP="00213C9B">
            <w:pPr>
              <w:widowControl w:val="0"/>
              <w:autoSpaceDE w:val="0"/>
              <w:autoSpaceDN w:val="0"/>
              <w:adjustRightInd w:val="0"/>
              <w:spacing w:after="0" w:line="240" w:lineRule="auto"/>
              <w:jc w:val="both"/>
              <w:rPr>
                <w:rFonts w:ascii="Times New Roman" w:hAnsi="Times New Roman"/>
                <w:i/>
                <w:sz w:val="10"/>
                <w:szCs w:val="10"/>
                <w:lang w:eastAsia="ru-RU"/>
              </w:rPr>
            </w:pPr>
          </w:p>
        </w:tc>
      </w:tr>
      <w:tr w:rsidR="008F678F" w:rsidTr="00322E03">
        <w:tc>
          <w:tcPr>
            <w:tcW w:w="288" w:type="dxa"/>
            <w:tcBorders>
              <w:top w:val="single" w:sz="4" w:space="0" w:color="auto"/>
              <w:left w:val="single" w:sz="4" w:space="0" w:color="auto"/>
              <w:bottom w:val="single" w:sz="4" w:space="0" w:color="auto"/>
              <w:right w:val="single" w:sz="4" w:space="0" w:color="auto"/>
            </w:tcBorders>
          </w:tcPr>
          <w:p w:rsidR="008F678F" w:rsidRDefault="008F678F" w:rsidP="00213C9B">
            <w:pPr>
              <w:widowControl w:val="0"/>
              <w:autoSpaceDE w:val="0"/>
              <w:autoSpaceDN w:val="0"/>
              <w:adjustRightInd w:val="0"/>
              <w:spacing w:after="0" w:line="240" w:lineRule="auto"/>
              <w:jc w:val="both"/>
              <w:rPr>
                <w:rFonts w:ascii="Times New Roman" w:hAnsi="Times New Roman"/>
                <w:sz w:val="24"/>
                <w:szCs w:val="24"/>
                <w:lang w:eastAsia="ru-RU"/>
              </w:rPr>
            </w:pPr>
          </w:p>
        </w:tc>
        <w:tc>
          <w:tcPr>
            <w:tcW w:w="236" w:type="dxa"/>
            <w:tcBorders>
              <w:left w:val="single" w:sz="4" w:space="0" w:color="auto"/>
            </w:tcBorders>
          </w:tcPr>
          <w:p w:rsidR="008F678F" w:rsidRDefault="008F678F" w:rsidP="00213C9B">
            <w:pPr>
              <w:widowControl w:val="0"/>
              <w:autoSpaceDE w:val="0"/>
              <w:autoSpaceDN w:val="0"/>
              <w:adjustRightInd w:val="0"/>
              <w:spacing w:after="0" w:line="240" w:lineRule="auto"/>
              <w:jc w:val="both"/>
              <w:rPr>
                <w:rFonts w:ascii="Times New Roman" w:hAnsi="Times New Roman"/>
                <w:sz w:val="24"/>
                <w:szCs w:val="24"/>
                <w:lang w:eastAsia="ru-RU"/>
              </w:rPr>
            </w:pPr>
          </w:p>
        </w:tc>
        <w:tc>
          <w:tcPr>
            <w:tcW w:w="9273" w:type="dxa"/>
          </w:tcPr>
          <w:p w:rsidR="008F678F" w:rsidRDefault="008F678F" w:rsidP="00213C9B">
            <w:pPr>
              <w:widowControl w:val="0"/>
              <w:autoSpaceDE w:val="0"/>
              <w:autoSpaceDN w:val="0"/>
              <w:adjustRightInd w:val="0"/>
              <w:spacing w:after="0" w:line="240" w:lineRule="auto"/>
              <w:jc w:val="both"/>
              <w:rPr>
                <w:rFonts w:ascii="Times New Roman" w:hAnsi="Times New Roman"/>
                <w:sz w:val="24"/>
                <w:szCs w:val="24"/>
                <w:lang w:eastAsia="ru-RU"/>
              </w:rPr>
            </w:pPr>
            <w:r w:rsidRPr="00A00F63">
              <w:rPr>
                <w:rFonts w:ascii="Times New Roman" w:hAnsi="Times New Roman"/>
                <w:i/>
                <w:sz w:val="24"/>
                <w:szCs w:val="24"/>
                <w:lang w:eastAsia="ru-RU"/>
              </w:rPr>
              <w:t>по адресу электронной почты;</w:t>
            </w:r>
          </w:p>
        </w:tc>
      </w:tr>
      <w:tr w:rsidR="008F678F" w:rsidRPr="008F678F" w:rsidTr="00322E03">
        <w:tc>
          <w:tcPr>
            <w:tcW w:w="288" w:type="dxa"/>
            <w:tcBorders>
              <w:top w:val="single" w:sz="4" w:space="0" w:color="auto"/>
              <w:bottom w:val="single" w:sz="4" w:space="0" w:color="auto"/>
            </w:tcBorders>
          </w:tcPr>
          <w:p w:rsidR="008F678F" w:rsidRPr="008F678F" w:rsidRDefault="008F678F" w:rsidP="00213C9B">
            <w:pPr>
              <w:widowControl w:val="0"/>
              <w:autoSpaceDE w:val="0"/>
              <w:autoSpaceDN w:val="0"/>
              <w:adjustRightInd w:val="0"/>
              <w:spacing w:after="0" w:line="240" w:lineRule="auto"/>
              <w:jc w:val="both"/>
              <w:rPr>
                <w:rFonts w:ascii="Times New Roman" w:hAnsi="Times New Roman"/>
                <w:sz w:val="10"/>
                <w:szCs w:val="10"/>
                <w:lang w:eastAsia="ru-RU"/>
              </w:rPr>
            </w:pPr>
          </w:p>
        </w:tc>
        <w:tc>
          <w:tcPr>
            <w:tcW w:w="236" w:type="dxa"/>
          </w:tcPr>
          <w:p w:rsidR="008F678F" w:rsidRPr="008F678F" w:rsidRDefault="008F678F" w:rsidP="00213C9B">
            <w:pPr>
              <w:widowControl w:val="0"/>
              <w:autoSpaceDE w:val="0"/>
              <w:autoSpaceDN w:val="0"/>
              <w:adjustRightInd w:val="0"/>
              <w:spacing w:after="0" w:line="240" w:lineRule="auto"/>
              <w:jc w:val="both"/>
              <w:rPr>
                <w:rFonts w:ascii="Times New Roman" w:hAnsi="Times New Roman"/>
                <w:sz w:val="10"/>
                <w:szCs w:val="10"/>
                <w:lang w:eastAsia="ru-RU"/>
              </w:rPr>
            </w:pPr>
          </w:p>
        </w:tc>
        <w:tc>
          <w:tcPr>
            <w:tcW w:w="9273" w:type="dxa"/>
          </w:tcPr>
          <w:p w:rsidR="008F678F" w:rsidRPr="008F678F" w:rsidRDefault="008F678F" w:rsidP="00213C9B">
            <w:pPr>
              <w:widowControl w:val="0"/>
              <w:autoSpaceDE w:val="0"/>
              <w:autoSpaceDN w:val="0"/>
              <w:adjustRightInd w:val="0"/>
              <w:spacing w:after="0" w:line="240" w:lineRule="auto"/>
              <w:jc w:val="both"/>
              <w:rPr>
                <w:rFonts w:ascii="Times New Roman" w:hAnsi="Times New Roman"/>
                <w:i/>
                <w:sz w:val="10"/>
                <w:szCs w:val="10"/>
                <w:lang w:eastAsia="ru-RU"/>
              </w:rPr>
            </w:pPr>
          </w:p>
        </w:tc>
      </w:tr>
      <w:tr w:rsidR="008F678F" w:rsidTr="00322E03">
        <w:tc>
          <w:tcPr>
            <w:tcW w:w="288" w:type="dxa"/>
            <w:tcBorders>
              <w:top w:val="single" w:sz="4" w:space="0" w:color="auto"/>
              <w:left w:val="single" w:sz="4" w:space="0" w:color="auto"/>
              <w:bottom w:val="single" w:sz="4" w:space="0" w:color="auto"/>
              <w:right w:val="single" w:sz="4" w:space="0" w:color="auto"/>
            </w:tcBorders>
          </w:tcPr>
          <w:p w:rsidR="008F678F" w:rsidRDefault="008F678F" w:rsidP="00213C9B">
            <w:pPr>
              <w:widowControl w:val="0"/>
              <w:autoSpaceDE w:val="0"/>
              <w:autoSpaceDN w:val="0"/>
              <w:adjustRightInd w:val="0"/>
              <w:spacing w:after="0" w:line="240" w:lineRule="auto"/>
              <w:jc w:val="both"/>
              <w:rPr>
                <w:rFonts w:ascii="Times New Roman" w:hAnsi="Times New Roman"/>
                <w:sz w:val="24"/>
                <w:szCs w:val="24"/>
                <w:lang w:eastAsia="ru-RU"/>
              </w:rPr>
            </w:pPr>
          </w:p>
        </w:tc>
        <w:tc>
          <w:tcPr>
            <w:tcW w:w="236" w:type="dxa"/>
            <w:tcBorders>
              <w:left w:val="single" w:sz="4" w:space="0" w:color="auto"/>
            </w:tcBorders>
          </w:tcPr>
          <w:p w:rsidR="008F678F" w:rsidRDefault="008F678F" w:rsidP="00213C9B">
            <w:pPr>
              <w:widowControl w:val="0"/>
              <w:autoSpaceDE w:val="0"/>
              <w:autoSpaceDN w:val="0"/>
              <w:adjustRightInd w:val="0"/>
              <w:spacing w:after="0" w:line="240" w:lineRule="auto"/>
              <w:jc w:val="both"/>
              <w:rPr>
                <w:rFonts w:ascii="Times New Roman" w:hAnsi="Times New Roman"/>
                <w:sz w:val="24"/>
                <w:szCs w:val="24"/>
                <w:lang w:eastAsia="ru-RU"/>
              </w:rPr>
            </w:pPr>
          </w:p>
        </w:tc>
        <w:tc>
          <w:tcPr>
            <w:tcW w:w="9273" w:type="dxa"/>
          </w:tcPr>
          <w:p w:rsidR="008F678F" w:rsidRDefault="008F678F" w:rsidP="00213C9B">
            <w:pPr>
              <w:widowControl w:val="0"/>
              <w:autoSpaceDE w:val="0"/>
              <w:autoSpaceDN w:val="0"/>
              <w:adjustRightInd w:val="0"/>
              <w:spacing w:after="0" w:line="240" w:lineRule="auto"/>
              <w:jc w:val="both"/>
              <w:rPr>
                <w:rFonts w:ascii="Times New Roman" w:hAnsi="Times New Roman"/>
                <w:sz w:val="24"/>
                <w:szCs w:val="24"/>
                <w:lang w:eastAsia="ru-RU"/>
              </w:rPr>
            </w:pPr>
            <w:r w:rsidRPr="00A00F63">
              <w:rPr>
                <w:rFonts w:ascii="Times New Roman" w:hAnsi="Times New Roman"/>
                <w:i/>
                <w:sz w:val="24"/>
                <w:szCs w:val="24"/>
                <w:lang w:eastAsia="ru-RU"/>
              </w:rPr>
              <w:t>в МФЦ</w:t>
            </w:r>
          </w:p>
        </w:tc>
      </w:tr>
    </w:tbl>
    <w:p w:rsidR="008F678F" w:rsidRDefault="008F678F" w:rsidP="00213C9B">
      <w:pPr>
        <w:widowControl w:val="0"/>
        <w:autoSpaceDE w:val="0"/>
        <w:autoSpaceDN w:val="0"/>
        <w:adjustRightInd w:val="0"/>
        <w:spacing w:after="0" w:line="240" w:lineRule="auto"/>
        <w:jc w:val="both"/>
        <w:rPr>
          <w:rFonts w:ascii="Times New Roman" w:hAnsi="Times New Roman"/>
          <w:sz w:val="24"/>
          <w:szCs w:val="24"/>
          <w:lang w:eastAsia="ru-RU"/>
        </w:rPr>
      </w:pPr>
    </w:p>
    <w:p w:rsidR="00B37F3E" w:rsidRPr="00A00F63" w:rsidRDefault="00B37F3E" w:rsidP="00213C9B">
      <w:pPr>
        <w:widowControl w:val="0"/>
        <w:autoSpaceDE w:val="0"/>
        <w:autoSpaceDN w:val="0"/>
        <w:adjustRightInd w:val="0"/>
        <w:spacing w:after="0" w:line="240" w:lineRule="auto"/>
        <w:jc w:val="both"/>
        <w:rPr>
          <w:rFonts w:ascii="Times New Roman" w:hAnsi="Times New Roman"/>
          <w:i/>
          <w:sz w:val="24"/>
          <w:szCs w:val="24"/>
          <w:lang w:eastAsia="ru-RU"/>
        </w:rPr>
      </w:pPr>
      <w:r w:rsidRPr="00A00F63">
        <w:rPr>
          <w:rFonts w:ascii="Times New Roman" w:hAnsi="Times New Roman"/>
          <w:i/>
          <w:sz w:val="24"/>
          <w:szCs w:val="24"/>
          <w:lang w:eastAsia="ru-RU"/>
        </w:rPr>
        <w:t xml:space="preserve">__________________________________ </w:t>
      </w:r>
      <w:r w:rsidRPr="00A00F63">
        <w:rPr>
          <w:rFonts w:ascii="Times New Roman" w:hAnsi="Times New Roman"/>
          <w:i/>
          <w:sz w:val="24"/>
          <w:szCs w:val="24"/>
          <w:lang w:eastAsia="ru-RU"/>
        </w:rPr>
        <w:tab/>
        <w:t xml:space="preserve">                                 _________________________  </w:t>
      </w:r>
    </w:p>
    <w:p w:rsidR="00B37F3E" w:rsidRPr="008F678F" w:rsidRDefault="00B37F3E" w:rsidP="00213C9B">
      <w:pPr>
        <w:widowControl w:val="0"/>
        <w:autoSpaceDE w:val="0"/>
        <w:autoSpaceDN w:val="0"/>
        <w:adjustRightInd w:val="0"/>
        <w:spacing w:after="0" w:line="240" w:lineRule="auto"/>
        <w:jc w:val="both"/>
        <w:rPr>
          <w:rFonts w:ascii="Times New Roman" w:hAnsi="Times New Roman"/>
          <w:sz w:val="24"/>
          <w:szCs w:val="24"/>
          <w:lang w:eastAsia="ru-RU"/>
        </w:rPr>
      </w:pPr>
      <w:r w:rsidRPr="008F678F">
        <w:rPr>
          <w:rFonts w:ascii="Times New Roman" w:hAnsi="Times New Roman"/>
          <w:sz w:val="24"/>
          <w:szCs w:val="24"/>
          <w:lang w:eastAsia="ru-RU"/>
        </w:rPr>
        <w:t xml:space="preserve">         (подпись </w:t>
      </w:r>
      <w:r w:rsidR="008F678F">
        <w:rPr>
          <w:rFonts w:ascii="Times New Roman" w:hAnsi="Times New Roman"/>
          <w:sz w:val="24"/>
          <w:szCs w:val="24"/>
          <w:lang w:eastAsia="ru-RU"/>
        </w:rPr>
        <w:t>з</w:t>
      </w:r>
      <w:r w:rsidRPr="008F678F">
        <w:rPr>
          <w:rFonts w:ascii="Times New Roman" w:hAnsi="Times New Roman"/>
          <w:sz w:val="24"/>
          <w:szCs w:val="24"/>
          <w:lang w:eastAsia="ru-RU"/>
        </w:rPr>
        <w:t>аявителя)                                                                                 (дата)</w:t>
      </w:r>
    </w:p>
    <w:p w:rsidR="00B37F3E" w:rsidRPr="00A00F63" w:rsidRDefault="00B37F3E" w:rsidP="00213C9B">
      <w:pPr>
        <w:widowControl w:val="0"/>
        <w:autoSpaceDE w:val="0"/>
        <w:autoSpaceDN w:val="0"/>
        <w:adjustRightInd w:val="0"/>
        <w:spacing w:after="0" w:line="240" w:lineRule="auto"/>
        <w:jc w:val="both"/>
        <w:rPr>
          <w:rFonts w:ascii="Times New Roman" w:hAnsi="Times New Roman"/>
          <w:i/>
          <w:sz w:val="24"/>
          <w:szCs w:val="24"/>
          <w:lang w:eastAsia="ru-RU"/>
        </w:rPr>
      </w:pPr>
      <w:r w:rsidRPr="00A00F63">
        <w:rPr>
          <w:rFonts w:ascii="Times New Roman" w:hAnsi="Times New Roman"/>
          <w:i/>
          <w:sz w:val="24"/>
          <w:szCs w:val="24"/>
          <w:lang w:eastAsia="ru-RU"/>
        </w:rPr>
        <w:t>** поле не заполняется при обращении с заявлением о предоставлении места для семейного (родового) захоронения под будущие захоронения.</w:t>
      </w:r>
    </w:p>
    <w:p w:rsidR="00ED3AD1" w:rsidRDefault="00ED3AD1" w:rsidP="00213C9B">
      <w:pPr>
        <w:pStyle w:val="a4"/>
        <w:spacing w:before="0" w:beforeAutospacing="0" w:after="0" w:afterAutospacing="0" w:line="240" w:lineRule="exact"/>
        <w:ind w:left="5103" w:right="-2"/>
        <w:jc w:val="right"/>
        <w:rPr>
          <w:sz w:val="26"/>
          <w:szCs w:val="26"/>
        </w:rPr>
      </w:pPr>
    </w:p>
    <w:p w:rsidR="00ED3AD1" w:rsidRDefault="00ED3AD1" w:rsidP="00213C9B">
      <w:pPr>
        <w:pStyle w:val="a4"/>
        <w:spacing w:before="0" w:beforeAutospacing="0" w:after="0" w:afterAutospacing="0" w:line="240" w:lineRule="exact"/>
        <w:ind w:left="5103" w:right="-2"/>
        <w:jc w:val="right"/>
        <w:rPr>
          <w:sz w:val="26"/>
          <w:szCs w:val="26"/>
        </w:rPr>
      </w:pPr>
    </w:p>
    <w:p w:rsidR="00ED3AD1" w:rsidRDefault="00ED3AD1" w:rsidP="00213C9B">
      <w:pPr>
        <w:pStyle w:val="a4"/>
        <w:spacing w:before="0" w:beforeAutospacing="0" w:after="0" w:afterAutospacing="0" w:line="240" w:lineRule="exact"/>
        <w:ind w:left="5103" w:right="-2"/>
        <w:jc w:val="right"/>
        <w:rPr>
          <w:sz w:val="26"/>
          <w:szCs w:val="26"/>
        </w:rPr>
      </w:pPr>
    </w:p>
    <w:p w:rsidR="0000196D" w:rsidRPr="0000196D" w:rsidRDefault="0000196D" w:rsidP="00213C9B">
      <w:pPr>
        <w:pStyle w:val="a4"/>
        <w:spacing w:before="0" w:beforeAutospacing="0" w:after="0" w:afterAutospacing="0" w:line="240" w:lineRule="exact"/>
        <w:ind w:left="5103" w:right="-2"/>
        <w:jc w:val="right"/>
        <w:rPr>
          <w:sz w:val="26"/>
          <w:szCs w:val="26"/>
        </w:rPr>
      </w:pPr>
      <w:r w:rsidRPr="0000196D">
        <w:rPr>
          <w:sz w:val="26"/>
          <w:szCs w:val="26"/>
        </w:rPr>
        <w:lastRenderedPageBreak/>
        <w:t xml:space="preserve">Приложение № </w:t>
      </w:r>
      <w:r>
        <w:rPr>
          <w:sz w:val="26"/>
          <w:szCs w:val="26"/>
        </w:rPr>
        <w:t>2</w:t>
      </w:r>
    </w:p>
    <w:p w:rsidR="0000196D" w:rsidRPr="0000196D" w:rsidRDefault="0000196D" w:rsidP="00213C9B">
      <w:pPr>
        <w:pStyle w:val="ConsPlusNormal"/>
        <w:widowControl/>
        <w:spacing w:line="240" w:lineRule="exact"/>
        <w:ind w:left="5103" w:right="-2"/>
        <w:contextualSpacing/>
        <w:jc w:val="right"/>
        <w:rPr>
          <w:rFonts w:ascii="Times New Roman" w:hAnsi="Times New Roman"/>
          <w:sz w:val="26"/>
          <w:szCs w:val="26"/>
        </w:rPr>
      </w:pPr>
      <w:r w:rsidRPr="0000196D">
        <w:rPr>
          <w:rFonts w:ascii="Times New Roman" w:hAnsi="Times New Roman"/>
          <w:sz w:val="26"/>
          <w:szCs w:val="26"/>
        </w:rPr>
        <w:t>к Административному регламенту</w:t>
      </w:r>
    </w:p>
    <w:p w:rsidR="0000196D" w:rsidRDefault="0000196D" w:rsidP="00213C9B">
      <w:pPr>
        <w:spacing w:line="240" w:lineRule="exact"/>
        <w:ind w:left="5103" w:right="-2"/>
        <w:contextualSpacing/>
        <w:jc w:val="right"/>
        <w:rPr>
          <w:rFonts w:ascii="Times New Roman" w:hAnsi="Times New Roman"/>
          <w:sz w:val="26"/>
          <w:szCs w:val="26"/>
        </w:rPr>
      </w:pPr>
      <w:r w:rsidRPr="0000196D">
        <w:rPr>
          <w:rFonts w:ascii="Times New Roman" w:hAnsi="Times New Roman"/>
          <w:sz w:val="26"/>
          <w:szCs w:val="26"/>
        </w:rPr>
        <w:t>предоставления муниципальной услуги</w:t>
      </w:r>
    </w:p>
    <w:p w:rsidR="0000196D" w:rsidRDefault="0000196D" w:rsidP="00213C9B">
      <w:pPr>
        <w:spacing w:line="240" w:lineRule="exact"/>
        <w:ind w:left="5103" w:right="-2"/>
        <w:contextualSpacing/>
        <w:jc w:val="right"/>
        <w:rPr>
          <w:rFonts w:ascii="Times New Roman" w:hAnsi="Times New Roman"/>
          <w:spacing w:val="1"/>
          <w:sz w:val="26"/>
          <w:szCs w:val="26"/>
          <w:shd w:val="clear" w:color="auto" w:fill="FFFFFF"/>
        </w:rPr>
      </w:pPr>
      <w:r w:rsidRPr="0000196D">
        <w:rPr>
          <w:rFonts w:ascii="Times New Roman" w:hAnsi="Times New Roman"/>
          <w:sz w:val="26"/>
          <w:szCs w:val="26"/>
        </w:rPr>
        <w:t>«</w:t>
      </w:r>
      <w:r w:rsidRPr="00213C9B">
        <w:rPr>
          <w:rFonts w:ascii="Times New Roman" w:hAnsi="Times New Roman"/>
          <w:spacing w:val="1"/>
          <w:sz w:val="26"/>
          <w:szCs w:val="26"/>
        </w:rPr>
        <w:t>Предоставление  участка земли</w:t>
      </w:r>
    </w:p>
    <w:p w:rsidR="0000196D" w:rsidRDefault="0000196D" w:rsidP="00213C9B">
      <w:pPr>
        <w:spacing w:line="240" w:lineRule="exact"/>
        <w:ind w:left="5103" w:right="-2"/>
        <w:contextualSpacing/>
        <w:jc w:val="right"/>
        <w:rPr>
          <w:rFonts w:ascii="Times New Roman" w:hAnsi="Times New Roman"/>
          <w:spacing w:val="1"/>
          <w:sz w:val="26"/>
          <w:szCs w:val="26"/>
          <w:shd w:val="clear" w:color="auto" w:fill="FFFFFF"/>
        </w:rPr>
      </w:pPr>
      <w:r w:rsidRPr="0000196D">
        <w:rPr>
          <w:rFonts w:ascii="Times New Roman" w:hAnsi="Times New Roman"/>
          <w:spacing w:val="1"/>
          <w:sz w:val="26"/>
          <w:szCs w:val="26"/>
          <w:shd w:val="clear" w:color="auto" w:fill="FFFFFF"/>
        </w:rPr>
        <w:t xml:space="preserve">для создания </w:t>
      </w:r>
      <w:proofErr w:type="gramStart"/>
      <w:r w:rsidRPr="0000196D">
        <w:rPr>
          <w:rFonts w:ascii="Times New Roman" w:hAnsi="Times New Roman"/>
          <w:spacing w:val="1"/>
          <w:sz w:val="26"/>
          <w:szCs w:val="26"/>
          <w:shd w:val="clear" w:color="auto" w:fill="FFFFFF"/>
        </w:rPr>
        <w:t>семейных</w:t>
      </w:r>
      <w:proofErr w:type="gramEnd"/>
    </w:p>
    <w:p w:rsidR="0000196D" w:rsidRPr="0000196D" w:rsidRDefault="0000196D" w:rsidP="00213C9B">
      <w:pPr>
        <w:spacing w:line="240" w:lineRule="exact"/>
        <w:ind w:left="5103" w:right="-2"/>
        <w:contextualSpacing/>
        <w:jc w:val="right"/>
        <w:rPr>
          <w:rFonts w:ascii="Times New Roman" w:hAnsi="Times New Roman"/>
          <w:sz w:val="26"/>
          <w:szCs w:val="26"/>
        </w:rPr>
      </w:pPr>
      <w:r w:rsidRPr="0000196D">
        <w:rPr>
          <w:rFonts w:ascii="Times New Roman" w:hAnsi="Times New Roman"/>
          <w:spacing w:val="1"/>
          <w:sz w:val="26"/>
          <w:szCs w:val="26"/>
          <w:shd w:val="clear" w:color="auto" w:fill="FFFFFF"/>
        </w:rPr>
        <w:t>(родовых) захоронений</w:t>
      </w:r>
      <w:r w:rsidRPr="0000196D">
        <w:rPr>
          <w:rFonts w:ascii="Times New Roman" w:hAnsi="Times New Roman"/>
          <w:bCs/>
          <w:kern w:val="36"/>
          <w:sz w:val="26"/>
          <w:szCs w:val="26"/>
          <w:lang w:eastAsia="ru-RU"/>
        </w:rPr>
        <w:t>»</w:t>
      </w:r>
    </w:p>
    <w:p w:rsidR="008F678F" w:rsidRPr="005F251C" w:rsidRDefault="008F678F" w:rsidP="00213C9B">
      <w:pPr>
        <w:widowControl w:val="0"/>
        <w:autoSpaceDE w:val="0"/>
        <w:autoSpaceDN w:val="0"/>
        <w:adjustRightInd w:val="0"/>
        <w:spacing w:after="0" w:line="240" w:lineRule="auto"/>
        <w:ind w:left="4252"/>
        <w:jc w:val="both"/>
        <w:rPr>
          <w:rFonts w:ascii="Times New Roman" w:hAnsi="Times New Roman"/>
          <w:sz w:val="24"/>
          <w:szCs w:val="24"/>
          <w:lang w:eastAsia="ru-RU"/>
        </w:rPr>
      </w:pPr>
      <w:r w:rsidRPr="005F251C">
        <w:rPr>
          <w:rFonts w:ascii="Times New Roman" w:hAnsi="Times New Roman"/>
          <w:sz w:val="24"/>
          <w:szCs w:val="24"/>
          <w:lang w:eastAsia="ru-RU"/>
        </w:rPr>
        <w:t>_______________________________________________________________________________________ (наименование уполномоченного органа местного самоуправления)</w:t>
      </w:r>
    </w:p>
    <w:p w:rsidR="008F678F" w:rsidRPr="005F251C" w:rsidRDefault="008F678F" w:rsidP="00213C9B">
      <w:pPr>
        <w:widowControl w:val="0"/>
        <w:autoSpaceDE w:val="0"/>
        <w:autoSpaceDN w:val="0"/>
        <w:adjustRightInd w:val="0"/>
        <w:spacing w:after="0" w:line="240" w:lineRule="auto"/>
        <w:ind w:left="4253"/>
        <w:rPr>
          <w:rFonts w:ascii="Times New Roman" w:hAnsi="Times New Roman"/>
          <w:sz w:val="24"/>
          <w:szCs w:val="24"/>
          <w:lang w:eastAsia="ru-RU"/>
        </w:rPr>
      </w:pPr>
      <w:r w:rsidRPr="005F251C">
        <w:rPr>
          <w:rFonts w:ascii="Times New Roman" w:hAnsi="Times New Roman"/>
          <w:sz w:val="24"/>
          <w:szCs w:val="24"/>
          <w:lang w:eastAsia="ru-RU"/>
        </w:rPr>
        <w:t>от _</w:t>
      </w:r>
      <w:r>
        <w:rPr>
          <w:rFonts w:ascii="Times New Roman" w:hAnsi="Times New Roman"/>
          <w:sz w:val="24"/>
          <w:szCs w:val="24"/>
          <w:lang w:eastAsia="ru-RU"/>
        </w:rPr>
        <w:t>___</w:t>
      </w:r>
      <w:r w:rsidRPr="005F251C">
        <w:rPr>
          <w:rFonts w:ascii="Times New Roman" w:hAnsi="Times New Roman"/>
          <w:sz w:val="24"/>
          <w:szCs w:val="24"/>
          <w:lang w:eastAsia="ru-RU"/>
        </w:rPr>
        <w:t>_____________________________________</w:t>
      </w:r>
      <w:r>
        <w:rPr>
          <w:rFonts w:ascii="Times New Roman" w:hAnsi="Times New Roman"/>
          <w:sz w:val="24"/>
          <w:szCs w:val="24"/>
          <w:lang w:eastAsia="ru-RU"/>
        </w:rPr>
        <w:t xml:space="preserve"> </w:t>
      </w:r>
      <w:r w:rsidRPr="005F251C">
        <w:rPr>
          <w:rFonts w:ascii="Times New Roman" w:hAnsi="Times New Roman"/>
          <w:sz w:val="24"/>
          <w:szCs w:val="24"/>
          <w:lang w:eastAsia="ru-RU"/>
        </w:rPr>
        <w:t>________________________________________________________</w:t>
      </w:r>
      <w:r>
        <w:rPr>
          <w:rFonts w:ascii="Times New Roman" w:hAnsi="Times New Roman"/>
          <w:sz w:val="24"/>
          <w:szCs w:val="24"/>
          <w:lang w:eastAsia="ru-RU"/>
        </w:rPr>
        <w:t>_______________________________</w:t>
      </w:r>
    </w:p>
    <w:p w:rsidR="008F678F" w:rsidRPr="005F251C" w:rsidRDefault="008F678F" w:rsidP="00213C9B">
      <w:pPr>
        <w:spacing w:after="0" w:line="240" w:lineRule="auto"/>
        <w:ind w:left="4253"/>
        <w:jc w:val="both"/>
        <w:rPr>
          <w:rFonts w:ascii="Times New Roman" w:hAnsi="Times New Roman"/>
          <w:sz w:val="24"/>
          <w:szCs w:val="24"/>
        </w:rPr>
      </w:pPr>
      <w:r w:rsidRPr="005F251C">
        <w:rPr>
          <w:rFonts w:ascii="Times New Roman" w:hAnsi="Times New Roman"/>
          <w:sz w:val="24"/>
          <w:szCs w:val="24"/>
        </w:rPr>
        <w:t xml:space="preserve">(фамилия, имя, отчество (последнее - при наличии) заявителя, адрес места жительства (адрес места пребывания), адрес </w:t>
      </w:r>
      <w:proofErr w:type="spellStart"/>
      <w:r w:rsidRPr="005F251C">
        <w:rPr>
          <w:rFonts w:ascii="Times New Roman" w:hAnsi="Times New Roman"/>
          <w:sz w:val="24"/>
          <w:szCs w:val="24"/>
        </w:rPr>
        <w:t>эл</w:t>
      </w:r>
      <w:proofErr w:type="gramStart"/>
      <w:r w:rsidRPr="005F251C">
        <w:rPr>
          <w:rFonts w:ascii="Times New Roman" w:hAnsi="Times New Roman"/>
          <w:sz w:val="24"/>
          <w:szCs w:val="24"/>
        </w:rPr>
        <w:t>.п</w:t>
      </w:r>
      <w:proofErr w:type="gramEnd"/>
      <w:r w:rsidRPr="005F251C">
        <w:rPr>
          <w:rFonts w:ascii="Times New Roman" w:hAnsi="Times New Roman"/>
          <w:sz w:val="24"/>
          <w:szCs w:val="24"/>
        </w:rPr>
        <w:t>очты</w:t>
      </w:r>
      <w:proofErr w:type="spellEnd"/>
      <w:r w:rsidRPr="005F251C">
        <w:rPr>
          <w:rFonts w:ascii="Times New Roman" w:hAnsi="Times New Roman"/>
          <w:sz w:val="24"/>
          <w:szCs w:val="24"/>
        </w:rPr>
        <w:t xml:space="preserve"> (если имеется)</w:t>
      </w:r>
    </w:p>
    <w:p w:rsidR="00B37F3E" w:rsidRPr="00A00F63" w:rsidRDefault="00B37F3E" w:rsidP="00213C9B">
      <w:pPr>
        <w:widowControl w:val="0"/>
        <w:autoSpaceDE w:val="0"/>
        <w:autoSpaceDN w:val="0"/>
        <w:adjustRightInd w:val="0"/>
        <w:spacing w:after="0" w:line="240" w:lineRule="auto"/>
        <w:jc w:val="both"/>
        <w:rPr>
          <w:rFonts w:ascii="Times New Roman" w:hAnsi="Times New Roman"/>
          <w:i/>
          <w:sz w:val="24"/>
          <w:szCs w:val="24"/>
          <w:lang w:eastAsia="ru-RU"/>
        </w:rPr>
      </w:pPr>
    </w:p>
    <w:p w:rsidR="00B37F3E" w:rsidRPr="008F678F" w:rsidRDefault="00B37F3E" w:rsidP="00213C9B">
      <w:pPr>
        <w:widowControl w:val="0"/>
        <w:autoSpaceDE w:val="0"/>
        <w:autoSpaceDN w:val="0"/>
        <w:adjustRightInd w:val="0"/>
        <w:spacing w:after="0" w:line="240" w:lineRule="exact"/>
        <w:jc w:val="center"/>
        <w:rPr>
          <w:rFonts w:ascii="Times New Roman" w:hAnsi="Times New Roman"/>
          <w:sz w:val="27"/>
          <w:szCs w:val="27"/>
          <w:lang w:eastAsia="ru-RU"/>
        </w:rPr>
      </w:pPr>
      <w:r w:rsidRPr="008F678F">
        <w:rPr>
          <w:rFonts w:ascii="Times New Roman" w:hAnsi="Times New Roman"/>
          <w:sz w:val="27"/>
          <w:szCs w:val="27"/>
          <w:lang w:eastAsia="ru-RU"/>
        </w:rPr>
        <w:t>ЗАЯВЛЕНИЕ</w:t>
      </w:r>
    </w:p>
    <w:p w:rsidR="008F678F" w:rsidRDefault="008F678F" w:rsidP="00213C9B">
      <w:pPr>
        <w:widowControl w:val="0"/>
        <w:autoSpaceDE w:val="0"/>
        <w:autoSpaceDN w:val="0"/>
        <w:adjustRightInd w:val="0"/>
        <w:spacing w:after="0" w:line="240" w:lineRule="exact"/>
        <w:ind w:firstLine="851"/>
        <w:jc w:val="center"/>
        <w:rPr>
          <w:rFonts w:ascii="Times New Roman" w:hAnsi="Times New Roman"/>
          <w:sz w:val="27"/>
          <w:szCs w:val="27"/>
        </w:rPr>
      </w:pPr>
      <w:r>
        <w:rPr>
          <w:rFonts w:ascii="Times New Roman" w:hAnsi="Times New Roman"/>
          <w:sz w:val="27"/>
          <w:szCs w:val="27"/>
        </w:rPr>
        <w:t>о</w:t>
      </w:r>
      <w:r w:rsidR="00B37F3E" w:rsidRPr="008F678F">
        <w:rPr>
          <w:rFonts w:ascii="Times New Roman" w:hAnsi="Times New Roman"/>
          <w:sz w:val="27"/>
          <w:szCs w:val="27"/>
        </w:rPr>
        <w:t xml:space="preserve"> перерегистрации участка земли </w:t>
      </w:r>
    </w:p>
    <w:p w:rsidR="00B37F3E" w:rsidRPr="008F678F" w:rsidRDefault="00B37F3E" w:rsidP="00213C9B">
      <w:pPr>
        <w:widowControl w:val="0"/>
        <w:autoSpaceDE w:val="0"/>
        <w:autoSpaceDN w:val="0"/>
        <w:adjustRightInd w:val="0"/>
        <w:spacing w:after="0" w:line="240" w:lineRule="exact"/>
        <w:ind w:firstLine="851"/>
        <w:jc w:val="center"/>
        <w:rPr>
          <w:rFonts w:ascii="Times New Roman" w:hAnsi="Times New Roman"/>
          <w:sz w:val="27"/>
          <w:szCs w:val="27"/>
        </w:rPr>
      </w:pPr>
      <w:r w:rsidRPr="008F678F">
        <w:rPr>
          <w:rFonts w:ascii="Times New Roman" w:hAnsi="Times New Roman"/>
          <w:sz w:val="27"/>
          <w:szCs w:val="27"/>
        </w:rPr>
        <w:t>для создания семейных (родовых) захоронений</w:t>
      </w:r>
    </w:p>
    <w:p w:rsidR="005F251C" w:rsidRPr="00A00F63" w:rsidRDefault="005F251C" w:rsidP="00213C9B">
      <w:pPr>
        <w:widowControl w:val="0"/>
        <w:autoSpaceDE w:val="0"/>
        <w:autoSpaceDN w:val="0"/>
        <w:adjustRightInd w:val="0"/>
        <w:spacing w:after="0" w:line="240" w:lineRule="auto"/>
        <w:ind w:firstLine="851"/>
        <w:jc w:val="center"/>
        <w:rPr>
          <w:rFonts w:ascii="Times New Roman" w:hAnsi="Times New Roman"/>
          <w:sz w:val="28"/>
          <w:szCs w:val="28"/>
          <w:lang w:eastAsia="ru-RU"/>
        </w:rPr>
      </w:pPr>
    </w:p>
    <w:p w:rsidR="00B37F3E" w:rsidRPr="008F678F" w:rsidRDefault="00B37F3E" w:rsidP="00213C9B">
      <w:pPr>
        <w:widowControl w:val="0"/>
        <w:autoSpaceDE w:val="0"/>
        <w:autoSpaceDN w:val="0"/>
        <w:adjustRightInd w:val="0"/>
        <w:spacing w:after="0" w:line="240" w:lineRule="auto"/>
        <w:ind w:firstLine="709"/>
        <w:jc w:val="both"/>
        <w:rPr>
          <w:rFonts w:ascii="Times New Roman" w:hAnsi="Times New Roman"/>
          <w:sz w:val="27"/>
          <w:szCs w:val="27"/>
          <w:lang w:eastAsia="ru-RU"/>
        </w:rPr>
      </w:pPr>
      <w:r w:rsidRPr="008F678F">
        <w:rPr>
          <w:rFonts w:ascii="Times New Roman" w:hAnsi="Times New Roman"/>
          <w:sz w:val="27"/>
          <w:szCs w:val="27"/>
          <w:lang w:eastAsia="ru-RU"/>
        </w:rPr>
        <w:t xml:space="preserve">Прошу перерегистрировать </w:t>
      </w:r>
      <w:r w:rsidRPr="008F678F">
        <w:rPr>
          <w:rFonts w:ascii="Times New Roman" w:hAnsi="Times New Roman"/>
          <w:sz w:val="27"/>
          <w:szCs w:val="27"/>
        </w:rPr>
        <w:t>участок земли для создания семейных (родовых) захоронений</w:t>
      </w:r>
      <w:r w:rsidRPr="008F678F">
        <w:rPr>
          <w:rFonts w:ascii="Times New Roman" w:hAnsi="Times New Roman"/>
          <w:sz w:val="27"/>
          <w:szCs w:val="27"/>
          <w:lang w:eastAsia="ru-RU"/>
        </w:rPr>
        <w:t xml:space="preserve"> на кладбище</w:t>
      </w:r>
      <w:r w:rsidR="008F678F">
        <w:rPr>
          <w:rFonts w:ascii="Times New Roman" w:hAnsi="Times New Roman"/>
          <w:sz w:val="27"/>
          <w:szCs w:val="27"/>
          <w:lang w:eastAsia="ru-RU"/>
        </w:rPr>
        <w:t xml:space="preserve"> </w:t>
      </w:r>
      <w:r w:rsidRPr="008F678F">
        <w:rPr>
          <w:rFonts w:ascii="Times New Roman" w:hAnsi="Times New Roman"/>
          <w:sz w:val="27"/>
          <w:szCs w:val="27"/>
          <w:lang w:eastAsia="ru-RU"/>
        </w:rPr>
        <w:t>_____________________________________</w:t>
      </w:r>
    </w:p>
    <w:p w:rsidR="008F678F" w:rsidRDefault="008F678F" w:rsidP="00213C9B">
      <w:pPr>
        <w:widowControl w:val="0"/>
        <w:autoSpaceDE w:val="0"/>
        <w:autoSpaceDN w:val="0"/>
        <w:adjustRightInd w:val="0"/>
        <w:spacing w:after="0" w:line="240" w:lineRule="auto"/>
        <w:ind w:firstLine="709"/>
        <w:jc w:val="both"/>
        <w:rPr>
          <w:rFonts w:ascii="Times New Roman" w:hAnsi="Times New Roman"/>
          <w:sz w:val="24"/>
          <w:szCs w:val="24"/>
          <w:vertAlign w:val="superscript"/>
          <w:lang w:eastAsia="ru-RU"/>
        </w:rPr>
      </w:pPr>
    </w:p>
    <w:p w:rsidR="008F678F" w:rsidRDefault="008F678F" w:rsidP="00213C9B">
      <w:pPr>
        <w:widowControl w:val="0"/>
        <w:autoSpaceDE w:val="0"/>
        <w:autoSpaceDN w:val="0"/>
        <w:adjustRightInd w:val="0"/>
        <w:spacing w:after="0" w:line="240" w:lineRule="auto"/>
        <w:jc w:val="both"/>
        <w:rPr>
          <w:rFonts w:ascii="Times New Roman" w:hAnsi="Times New Roman"/>
          <w:sz w:val="24"/>
          <w:szCs w:val="24"/>
          <w:vertAlign w:val="superscript"/>
          <w:lang w:eastAsia="ru-RU"/>
        </w:rPr>
      </w:pPr>
      <w:r>
        <w:rPr>
          <w:rFonts w:ascii="Times New Roman" w:hAnsi="Times New Roman"/>
          <w:sz w:val="24"/>
          <w:szCs w:val="24"/>
          <w:vertAlign w:val="superscript"/>
          <w:lang w:eastAsia="ru-RU"/>
        </w:rPr>
        <w:t>_______________________________________________________________________________________________________________________</w:t>
      </w:r>
    </w:p>
    <w:p w:rsidR="00B37F3E" w:rsidRPr="008F678F" w:rsidRDefault="00B37F3E" w:rsidP="00213C9B">
      <w:pPr>
        <w:widowControl w:val="0"/>
        <w:autoSpaceDE w:val="0"/>
        <w:autoSpaceDN w:val="0"/>
        <w:adjustRightInd w:val="0"/>
        <w:spacing w:after="0" w:line="240" w:lineRule="auto"/>
        <w:jc w:val="center"/>
        <w:rPr>
          <w:rFonts w:ascii="Times New Roman" w:hAnsi="Times New Roman"/>
          <w:sz w:val="24"/>
          <w:szCs w:val="24"/>
          <w:lang w:eastAsia="ru-RU"/>
        </w:rPr>
      </w:pPr>
      <w:proofErr w:type="gramStart"/>
      <w:r w:rsidRPr="008F678F">
        <w:rPr>
          <w:rFonts w:ascii="Times New Roman" w:hAnsi="Times New Roman"/>
          <w:sz w:val="24"/>
          <w:szCs w:val="24"/>
          <w:lang w:eastAsia="ru-RU"/>
        </w:rPr>
        <w:t>(наименование кладбища, его местонахождение (адрес)</w:t>
      </w:r>
      <w:proofErr w:type="gramEnd"/>
    </w:p>
    <w:p w:rsidR="001D3753" w:rsidRPr="0000196D" w:rsidRDefault="001D3753" w:rsidP="00213C9B">
      <w:pPr>
        <w:widowControl w:val="0"/>
        <w:autoSpaceDE w:val="0"/>
        <w:autoSpaceDN w:val="0"/>
        <w:adjustRightInd w:val="0"/>
        <w:spacing w:after="0" w:line="240" w:lineRule="auto"/>
        <w:jc w:val="both"/>
        <w:rPr>
          <w:rFonts w:ascii="Times New Roman" w:hAnsi="Times New Roman"/>
          <w:sz w:val="27"/>
          <w:szCs w:val="27"/>
          <w:lang w:eastAsia="ru-RU"/>
        </w:rPr>
      </w:pPr>
      <w:r w:rsidRPr="0000196D">
        <w:rPr>
          <w:rFonts w:ascii="Times New Roman" w:hAnsi="Times New Roman"/>
          <w:sz w:val="27"/>
          <w:szCs w:val="27"/>
          <w:lang w:eastAsia="ru-RU"/>
        </w:rPr>
        <w:t xml:space="preserve">порядковый номер места семейного (родового) захоронения </w:t>
      </w:r>
      <w:r>
        <w:rPr>
          <w:rFonts w:ascii="Times New Roman" w:hAnsi="Times New Roman"/>
          <w:sz w:val="27"/>
          <w:szCs w:val="27"/>
          <w:lang w:eastAsia="ru-RU"/>
        </w:rPr>
        <w:t>____________</w:t>
      </w:r>
      <w:r w:rsidRPr="0000196D">
        <w:rPr>
          <w:rFonts w:ascii="Times New Roman" w:hAnsi="Times New Roman"/>
          <w:sz w:val="27"/>
          <w:szCs w:val="27"/>
          <w:lang w:eastAsia="ru-RU"/>
        </w:rPr>
        <w:t>______,</w:t>
      </w:r>
    </w:p>
    <w:p w:rsidR="001D3753" w:rsidRPr="0000196D" w:rsidRDefault="001D3753" w:rsidP="00213C9B">
      <w:pPr>
        <w:widowControl w:val="0"/>
        <w:autoSpaceDE w:val="0"/>
        <w:autoSpaceDN w:val="0"/>
        <w:adjustRightInd w:val="0"/>
        <w:spacing w:after="0" w:line="240" w:lineRule="auto"/>
        <w:jc w:val="center"/>
        <w:rPr>
          <w:rFonts w:ascii="Times New Roman" w:hAnsi="Times New Roman"/>
          <w:sz w:val="24"/>
          <w:szCs w:val="24"/>
          <w:lang w:eastAsia="ru-RU"/>
        </w:rPr>
      </w:pPr>
      <w:r w:rsidRPr="0000196D">
        <w:rPr>
          <w:rFonts w:ascii="Times New Roman" w:hAnsi="Times New Roman"/>
          <w:sz w:val="27"/>
          <w:szCs w:val="27"/>
          <w:lang w:eastAsia="ru-RU"/>
        </w:rPr>
        <w:t>размером _______________________________________________ для захоронения</w:t>
      </w:r>
      <w:r>
        <w:rPr>
          <w:rFonts w:ascii="Times New Roman" w:hAnsi="Times New Roman"/>
          <w:sz w:val="27"/>
          <w:szCs w:val="27"/>
          <w:lang w:eastAsia="ru-RU"/>
        </w:rPr>
        <w:t xml:space="preserve"> </w:t>
      </w:r>
      <w:r w:rsidRPr="0000196D">
        <w:rPr>
          <w:rFonts w:ascii="Times New Roman" w:hAnsi="Times New Roman"/>
          <w:sz w:val="24"/>
          <w:szCs w:val="24"/>
          <w:lang w:eastAsia="ru-RU"/>
        </w:rPr>
        <w:t>(размер места для создания семейного (родового) захоронения, кв</w:t>
      </w:r>
      <w:proofErr w:type="gramStart"/>
      <w:r w:rsidRPr="0000196D">
        <w:rPr>
          <w:rFonts w:ascii="Times New Roman" w:hAnsi="Times New Roman"/>
          <w:sz w:val="24"/>
          <w:szCs w:val="24"/>
          <w:lang w:eastAsia="ru-RU"/>
        </w:rPr>
        <w:t>.м</w:t>
      </w:r>
      <w:proofErr w:type="gramEnd"/>
      <w:r w:rsidRPr="0000196D">
        <w:rPr>
          <w:rFonts w:ascii="Times New Roman" w:hAnsi="Times New Roman"/>
          <w:sz w:val="24"/>
          <w:szCs w:val="24"/>
          <w:lang w:eastAsia="ru-RU"/>
        </w:rPr>
        <w:t>етров.)</w:t>
      </w:r>
    </w:p>
    <w:p w:rsidR="001D3753" w:rsidRDefault="001D3753" w:rsidP="00213C9B">
      <w:pPr>
        <w:widowControl w:val="0"/>
        <w:autoSpaceDE w:val="0"/>
        <w:autoSpaceDN w:val="0"/>
        <w:adjustRightInd w:val="0"/>
        <w:spacing w:after="0" w:line="240" w:lineRule="auto"/>
        <w:jc w:val="both"/>
        <w:rPr>
          <w:rFonts w:ascii="Times New Roman" w:hAnsi="Times New Roman"/>
          <w:sz w:val="24"/>
          <w:szCs w:val="24"/>
          <w:lang w:eastAsia="ru-RU"/>
        </w:rPr>
      </w:pPr>
    </w:p>
    <w:p w:rsidR="001D3753" w:rsidRPr="00A00F63" w:rsidRDefault="001D3753" w:rsidP="00213C9B">
      <w:pPr>
        <w:widowControl w:val="0"/>
        <w:autoSpaceDE w:val="0"/>
        <w:autoSpaceDN w:val="0"/>
        <w:adjustRightInd w:val="0"/>
        <w:spacing w:after="0" w:line="240" w:lineRule="auto"/>
        <w:jc w:val="both"/>
        <w:rPr>
          <w:rFonts w:ascii="Times New Roman" w:hAnsi="Times New Roman"/>
          <w:sz w:val="24"/>
          <w:szCs w:val="24"/>
          <w:lang w:eastAsia="ru-RU"/>
        </w:rPr>
      </w:pPr>
      <w:r w:rsidRPr="00A00F63">
        <w:rPr>
          <w:rFonts w:ascii="Times New Roman" w:hAnsi="Times New Roman"/>
          <w:sz w:val="24"/>
          <w:szCs w:val="24"/>
          <w:lang w:eastAsia="ru-RU"/>
        </w:rPr>
        <w:t>______________________________________________________________________________</w:t>
      </w:r>
    </w:p>
    <w:p w:rsidR="001D3753" w:rsidRPr="0000196D" w:rsidRDefault="001D3753" w:rsidP="00213C9B">
      <w:pPr>
        <w:widowControl w:val="0"/>
        <w:autoSpaceDE w:val="0"/>
        <w:autoSpaceDN w:val="0"/>
        <w:adjustRightInd w:val="0"/>
        <w:spacing w:after="0" w:line="240" w:lineRule="auto"/>
        <w:jc w:val="center"/>
        <w:rPr>
          <w:rFonts w:ascii="Times New Roman" w:hAnsi="Times New Roman"/>
          <w:sz w:val="24"/>
          <w:szCs w:val="24"/>
          <w:lang w:eastAsia="ru-RU"/>
        </w:rPr>
      </w:pPr>
      <w:r w:rsidRPr="0000196D">
        <w:rPr>
          <w:rFonts w:ascii="Times New Roman" w:hAnsi="Times New Roman"/>
          <w:sz w:val="24"/>
          <w:szCs w:val="24"/>
          <w:lang w:eastAsia="ru-RU"/>
        </w:rPr>
        <w:t>(фамилия, имя отче</w:t>
      </w:r>
      <w:r>
        <w:rPr>
          <w:rFonts w:ascii="Times New Roman" w:hAnsi="Times New Roman"/>
          <w:sz w:val="24"/>
          <w:szCs w:val="24"/>
          <w:lang w:eastAsia="ru-RU"/>
        </w:rPr>
        <w:t>с</w:t>
      </w:r>
      <w:r w:rsidRPr="0000196D">
        <w:rPr>
          <w:rFonts w:ascii="Times New Roman" w:hAnsi="Times New Roman"/>
          <w:sz w:val="24"/>
          <w:szCs w:val="24"/>
          <w:lang w:eastAsia="ru-RU"/>
        </w:rPr>
        <w:t xml:space="preserve">тво  </w:t>
      </w:r>
      <w:proofErr w:type="gramStart"/>
      <w:r w:rsidRPr="0000196D">
        <w:rPr>
          <w:rFonts w:ascii="Times New Roman" w:hAnsi="Times New Roman"/>
          <w:sz w:val="24"/>
          <w:szCs w:val="24"/>
          <w:lang w:eastAsia="ru-RU"/>
        </w:rPr>
        <w:t>умершего</w:t>
      </w:r>
      <w:proofErr w:type="gramEnd"/>
      <w:r w:rsidRPr="0000196D">
        <w:rPr>
          <w:rFonts w:ascii="Times New Roman" w:hAnsi="Times New Roman"/>
          <w:sz w:val="24"/>
          <w:szCs w:val="24"/>
          <w:lang w:eastAsia="ru-RU"/>
        </w:rPr>
        <w:t>)**</w:t>
      </w:r>
    </w:p>
    <w:p w:rsidR="008F678F" w:rsidRPr="008F678F" w:rsidRDefault="008F678F" w:rsidP="00213C9B">
      <w:pPr>
        <w:widowControl w:val="0"/>
        <w:autoSpaceDE w:val="0"/>
        <w:autoSpaceDN w:val="0"/>
        <w:adjustRightInd w:val="0"/>
        <w:spacing w:after="0" w:line="240" w:lineRule="auto"/>
        <w:rPr>
          <w:rFonts w:ascii="Times New Roman" w:hAnsi="Times New Roman"/>
          <w:i/>
          <w:sz w:val="27"/>
          <w:szCs w:val="27"/>
          <w:lang w:eastAsia="ru-RU"/>
        </w:rPr>
      </w:pPr>
      <w:r w:rsidRPr="008F678F">
        <w:rPr>
          <w:rFonts w:ascii="Times New Roman" w:hAnsi="Times New Roman"/>
          <w:sz w:val="27"/>
          <w:szCs w:val="27"/>
          <w:lang w:eastAsia="ru-RU"/>
        </w:rPr>
        <w:t>Прилагаю документы</w:t>
      </w:r>
      <w:r w:rsidRPr="008F678F">
        <w:rPr>
          <w:rFonts w:ascii="Times New Roman" w:hAnsi="Times New Roman"/>
          <w:i/>
          <w:sz w:val="27"/>
          <w:szCs w:val="27"/>
          <w:lang w:eastAsia="ru-RU"/>
        </w:rPr>
        <w:t>:</w:t>
      </w:r>
    </w:p>
    <w:p w:rsidR="008F678F" w:rsidRPr="00A00F63" w:rsidRDefault="008F678F" w:rsidP="00213C9B">
      <w:pPr>
        <w:widowControl w:val="0"/>
        <w:autoSpaceDE w:val="0"/>
        <w:autoSpaceDN w:val="0"/>
        <w:adjustRightInd w:val="0"/>
        <w:spacing w:after="0" w:line="240" w:lineRule="auto"/>
        <w:jc w:val="both"/>
        <w:rPr>
          <w:rFonts w:ascii="Times New Roman" w:hAnsi="Times New Roman"/>
          <w:i/>
          <w:sz w:val="24"/>
          <w:szCs w:val="24"/>
          <w:lang w:eastAsia="ru-RU"/>
        </w:rPr>
      </w:pPr>
      <w:r w:rsidRPr="00A00F63">
        <w:rPr>
          <w:rFonts w:ascii="Times New Roman" w:hAnsi="Times New Roman"/>
          <w:sz w:val="24"/>
          <w:szCs w:val="24"/>
          <w:lang w:eastAsia="ru-RU"/>
        </w:rPr>
        <w:t>1</w:t>
      </w:r>
      <w:r w:rsidRPr="00A00F63">
        <w:rPr>
          <w:rFonts w:ascii="Times New Roman" w:hAnsi="Times New Roman"/>
          <w:i/>
          <w:sz w:val="24"/>
          <w:szCs w:val="24"/>
          <w:lang w:eastAsia="ru-RU"/>
        </w:rPr>
        <w:t>.</w:t>
      </w:r>
      <w:r>
        <w:rPr>
          <w:rFonts w:ascii="Times New Roman" w:hAnsi="Times New Roman"/>
          <w:i/>
          <w:sz w:val="24"/>
          <w:szCs w:val="24"/>
          <w:lang w:eastAsia="ru-RU"/>
        </w:rPr>
        <w:t xml:space="preserve"> </w:t>
      </w:r>
      <w:r w:rsidRPr="00A00F63">
        <w:rPr>
          <w:rFonts w:ascii="Times New Roman" w:hAnsi="Times New Roman"/>
          <w:i/>
          <w:sz w:val="24"/>
          <w:szCs w:val="24"/>
          <w:lang w:eastAsia="ru-RU"/>
        </w:rPr>
        <w:t>_____________________________________________________________________________</w:t>
      </w:r>
    </w:p>
    <w:p w:rsidR="008F678F" w:rsidRPr="00A00F63" w:rsidRDefault="008F678F" w:rsidP="00213C9B">
      <w:pPr>
        <w:widowControl w:val="0"/>
        <w:autoSpaceDE w:val="0"/>
        <w:autoSpaceDN w:val="0"/>
        <w:adjustRightInd w:val="0"/>
        <w:spacing w:after="0" w:line="240" w:lineRule="auto"/>
        <w:jc w:val="both"/>
        <w:rPr>
          <w:rFonts w:ascii="Times New Roman" w:hAnsi="Times New Roman"/>
          <w:sz w:val="24"/>
          <w:szCs w:val="24"/>
          <w:lang w:eastAsia="ru-RU"/>
        </w:rPr>
      </w:pPr>
      <w:r w:rsidRPr="00A00F63">
        <w:rPr>
          <w:rFonts w:ascii="Times New Roman" w:hAnsi="Times New Roman"/>
          <w:sz w:val="24"/>
          <w:szCs w:val="24"/>
          <w:lang w:eastAsia="ru-RU"/>
        </w:rPr>
        <w:t>2.</w:t>
      </w:r>
      <w:r>
        <w:rPr>
          <w:rFonts w:ascii="Times New Roman" w:hAnsi="Times New Roman"/>
          <w:sz w:val="24"/>
          <w:szCs w:val="24"/>
          <w:lang w:eastAsia="ru-RU"/>
        </w:rPr>
        <w:t xml:space="preserve"> </w:t>
      </w:r>
      <w:r w:rsidRPr="00A00F63">
        <w:rPr>
          <w:rFonts w:ascii="Times New Roman" w:hAnsi="Times New Roman"/>
          <w:sz w:val="24"/>
          <w:szCs w:val="24"/>
          <w:lang w:eastAsia="ru-RU"/>
        </w:rPr>
        <w:t>_____________________________________________________________________________</w:t>
      </w:r>
    </w:p>
    <w:p w:rsidR="008F678F" w:rsidRPr="00A00F63" w:rsidRDefault="008F678F" w:rsidP="00213C9B">
      <w:pPr>
        <w:widowControl w:val="0"/>
        <w:autoSpaceDE w:val="0"/>
        <w:autoSpaceDN w:val="0"/>
        <w:adjustRightInd w:val="0"/>
        <w:spacing w:after="0" w:line="240" w:lineRule="auto"/>
        <w:jc w:val="both"/>
        <w:rPr>
          <w:rFonts w:ascii="Times New Roman" w:hAnsi="Times New Roman"/>
          <w:sz w:val="24"/>
          <w:szCs w:val="24"/>
          <w:lang w:eastAsia="ru-RU"/>
        </w:rPr>
      </w:pPr>
      <w:r w:rsidRPr="00A00F63">
        <w:rPr>
          <w:rFonts w:ascii="Times New Roman" w:hAnsi="Times New Roman"/>
          <w:sz w:val="24"/>
          <w:szCs w:val="24"/>
          <w:lang w:eastAsia="ru-RU"/>
        </w:rPr>
        <w:t>3.</w:t>
      </w:r>
      <w:r>
        <w:rPr>
          <w:rFonts w:ascii="Times New Roman" w:hAnsi="Times New Roman"/>
          <w:sz w:val="24"/>
          <w:szCs w:val="24"/>
          <w:lang w:eastAsia="ru-RU"/>
        </w:rPr>
        <w:t xml:space="preserve"> </w:t>
      </w:r>
      <w:r w:rsidRPr="00A00F63">
        <w:rPr>
          <w:rFonts w:ascii="Times New Roman" w:hAnsi="Times New Roman"/>
          <w:sz w:val="24"/>
          <w:szCs w:val="24"/>
          <w:lang w:eastAsia="ru-RU"/>
        </w:rPr>
        <w:t>_____________________________________________________________________________</w:t>
      </w:r>
    </w:p>
    <w:p w:rsidR="008F678F" w:rsidRPr="00A00F63" w:rsidRDefault="008F678F" w:rsidP="00213C9B">
      <w:pPr>
        <w:widowControl w:val="0"/>
        <w:autoSpaceDE w:val="0"/>
        <w:autoSpaceDN w:val="0"/>
        <w:adjustRightInd w:val="0"/>
        <w:spacing w:after="0" w:line="240" w:lineRule="auto"/>
        <w:jc w:val="both"/>
        <w:rPr>
          <w:rFonts w:ascii="Times New Roman" w:hAnsi="Times New Roman"/>
          <w:sz w:val="24"/>
          <w:szCs w:val="24"/>
          <w:lang w:eastAsia="ru-RU"/>
        </w:rPr>
      </w:pPr>
    </w:p>
    <w:p w:rsidR="008F678F" w:rsidRPr="00A00F63" w:rsidRDefault="008F678F" w:rsidP="00213C9B">
      <w:pPr>
        <w:widowControl w:val="0"/>
        <w:autoSpaceDE w:val="0"/>
        <w:autoSpaceDN w:val="0"/>
        <w:adjustRightInd w:val="0"/>
        <w:spacing w:after="0" w:line="240" w:lineRule="auto"/>
        <w:jc w:val="both"/>
        <w:rPr>
          <w:rFonts w:ascii="Times New Roman" w:hAnsi="Times New Roman"/>
          <w:sz w:val="28"/>
          <w:szCs w:val="28"/>
          <w:lang w:eastAsia="ru-RU"/>
        </w:rPr>
      </w:pPr>
      <w:r w:rsidRPr="00A00F63">
        <w:rPr>
          <w:rFonts w:ascii="Times New Roman" w:hAnsi="Times New Roman"/>
          <w:sz w:val="28"/>
          <w:szCs w:val="28"/>
          <w:lang w:eastAsia="ru-RU"/>
        </w:rPr>
        <w:t>О ходе предоставления муниципальной услуги прошу информировать:</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8"/>
        <w:gridCol w:w="236"/>
        <w:gridCol w:w="9273"/>
      </w:tblGrid>
      <w:tr w:rsidR="008F678F" w:rsidTr="00322E03">
        <w:tc>
          <w:tcPr>
            <w:tcW w:w="288" w:type="dxa"/>
            <w:tcBorders>
              <w:top w:val="single" w:sz="4" w:space="0" w:color="auto"/>
              <w:left w:val="single" w:sz="4" w:space="0" w:color="auto"/>
              <w:bottom w:val="single" w:sz="4" w:space="0" w:color="auto"/>
              <w:right w:val="single" w:sz="4" w:space="0" w:color="auto"/>
            </w:tcBorders>
          </w:tcPr>
          <w:p w:rsidR="008F678F" w:rsidRDefault="008F678F" w:rsidP="00213C9B">
            <w:pPr>
              <w:widowControl w:val="0"/>
              <w:autoSpaceDE w:val="0"/>
              <w:autoSpaceDN w:val="0"/>
              <w:adjustRightInd w:val="0"/>
              <w:spacing w:after="0" w:line="240" w:lineRule="auto"/>
              <w:jc w:val="both"/>
              <w:rPr>
                <w:rFonts w:ascii="Times New Roman" w:hAnsi="Times New Roman"/>
                <w:sz w:val="24"/>
                <w:szCs w:val="24"/>
                <w:lang w:eastAsia="ru-RU"/>
              </w:rPr>
            </w:pPr>
          </w:p>
        </w:tc>
        <w:tc>
          <w:tcPr>
            <w:tcW w:w="236" w:type="dxa"/>
            <w:tcBorders>
              <w:left w:val="single" w:sz="4" w:space="0" w:color="auto"/>
            </w:tcBorders>
          </w:tcPr>
          <w:p w:rsidR="008F678F" w:rsidRDefault="008F678F" w:rsidP="00213C9B">
            <w:pPr>
              <w:widowControl w:val="0"/>
              <w:autoSpaceDE w:val="0"/>
              <w:autoSpaceDN w:val="0"/>
              <w:adjustRightInd w:val="0"/>
              <w:spacing w:after="0" w:line="240" w:lineRule="auto"/>
              <w:jc w:val="both"/>
              <w:rPr>
                <w:rFonts w:ascii="Times New Roman" w:hAnsi="Times New Roman"/>
                <w:sz w:val="24"/>
                <w:szCs w:val="24"/>
                <w:lang w:eastAsia="ru-RU"/>
              </w:rPr>
            </w:pPr>
          </w:p>
        </w:tc>
        <w:tc>
          <w:tcPr>
            <w:tcW w:w="9273" w:type="dxa"/>
          </w:tcPr>
          <w:p w:rsidR="008F678F" w:rsidRDefault="00E34823" w:rsidP="00213C9B">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i/>
                <w:sz w:val="24"/>
                <w:szCs w:val="24"/>
                <w:lang w:eastAsia="ru-RU"/>
              </w:rPr>
              <w:t>п</w:t>
            </w:r>
            <w:r w:rsidRPr="008F678F">
              <w:rPr>
                <w:rFonts w:ascii="Times New Roman" w:hAnsi="Times New Roman"/>
                <w:i/>
                <w:sz w:val="24"/>
                <w:szCs w:val="24"/>
                <w:lang w:eastAsia="ru-RU"/>
              </w:rPr>
              <w:t>очтовым оправлением</w:t>
            </w:r>
          </w:p>
        </w:tc>
      </w:tr>
      <w:tr w:rsidR="008F678F" w:rsidRPr="008F678F" w:rsidTr="00322E03">
        <w:tc>
          <w:tcPr>
            <w:tcW w:w="288" w:type="dxa"/>
            <w:tcBorders>
              <w:top w:val="single" w:sz="4" w:space="0" w:color="auto"/>
              <w:bottom w:val="single" w:sz="4" w:space="0" w:color="auto"/>
            </w:tcBorders>
          </w:tcPr>
          <w:p w:rsidR="008F678F" w:rsidRPr="008F678F" w:rsidRDefault="008F678F" w:rsidP="00213C9B">
            <w:pPr>
              <w:widowControl w:val="0"/>
              <w:autoSpaceDE w:val="0"/>
              <w:autoSpaceDN w:val="0"/>
              <w:adjustRightInd w:val="0"/>
              <w:spacing w:after="0" w:line="240" w:lineRule="auto"/>
              <w:jc w:val="both"/>
              <w:rPr>
                <w:rFonts w:ascii="Times New Roman" w:hAnsi="Times New Roman"/>
                <w:sz w:val="10"/>
                <w:szCs w:val="10"/>
                <w:lang w:eastAsia="ru-RU"/>
              </w:rPr>
            </w:pPr>
          </w:p>
        </w:tc>
        <w:tc>
          <w:tcPr>
            <w:tcW w:w="236" w:type="dxa"/>
          </w:tcPr>
          <w:p w:rsidR="008F678F" w:rsidRPr="008F678F" w:rsidRDefault="008F678F" w:rsidP="00213C9B">
            <w:pPr>
              <w:widowControl w:val="0"/>
              <w:autoSpaceDE w:val="0"/>
              <w:autoSpaceDN w:val="0"/>
              <w:adjustRightInd w:val="0"/>
              <w:spacing w:after="0" w:line="240" w:lineRule="auto"/>
              <w:jc w:val="both"/>
              <w:rPr>
                <w:rFonts w:ascii="Times New Roman" w:hAnsi="Times New Roman"/>
                <w:sz w:val="10"/>
                <w:szCs w:val="10"/>
                <w:lang w:eastAsia="ru-RU"/>
              </w:rPr>
            </w:pPr>
          </w:p>
        </w:tc>
        <w:tc>
          <w:tcPr>
            <w:tcW w:w="9273" w:type="dxa"/>
          </w:tcPr>
          <w:p w:rsidR="008F678F" w:rsidRPr="008F678F" w:rsidRDefault="008F678F" w:rsidP="00213C9B">
            <w:pPr>
              <w:widowControl w:val="0"/>
              <w:autoSpaceDE w:val="0"/>
              <w:autoSpaceDN w:val="0"/>
              <w:adjustRightInd w:val="0"/>
              <w:spacing w:after="0" w:line="240" w:lineRule="auto"/>
              <w:jc w:val="both"/>
              <w:rPr>
                <w:rFonts w:ascii="Times New Roman" w:hAnsi="Times New Roman"/>
                <w:i/>
                <w:sz w:val="10"/>
                <w:szCs w:val="10"/>
                <w:lang w:eastAsia="ru-RU"/>
              </w:rPr>
            </w:pPr>
          </w:p>
        </w:tc>
      </w:tr>
      <w:tr w:rsidR="008F678F" w:rsidTr="00322E03">
        <w:tc>
          <w:tcPr>
            <w:tcW w:w="288" w:type="dxa"/>
            <w:tcBorders>
              <w:top w:val="single" w:sz="4" w:space="0" w:color="auto"/>
              <w:left w:val="single" w:sz="4" w:space="0" w:color="auto"/>
              <w:bottom w:val="single" w:sz="4" w:space="0" w:color="auto"/>
              <w:right w:val="single" w:sz="4" w:space="0" w:color="auto"/>
            </w:tcBorders>
          </w:tcPr>
          <w:p w:rsidR="008F678F" w:rsidRDefault="008F678F" w:rsidP="00213C9B">
            <w:pPr>
              <w:widowControl w:val="0"/>
              <w:autoSpaceDE w:val="0"/>
              <w:autoSpaceDN w:val="0"/>
              <w:adjustRightInd w:val="0"/>
              <w:spacing w:after="0" w:line="240" w:lineRule="auto"/>
              <w:jc w:val="both"/>
              <w:rPr>
                <w:rFonts w:ascii="Times New Roman" w:hAnsi="Times New Roman"/>
                <w:sz w:val="24"/>
                <w:szCs w:val="24"/>
                <w:lang w:eastAsia="ru-RU"/>
              </w:rPr>
            </w:pPr>
          </w:p>
        </w:tc>
        <w:tc>
          <w:tcPr>
            <w:tcW w:w="236" w:type="dxa"/>
            <w:tcBorders>
              <w:left w:val="single" w:sz="4" w:space="0" w:color="auto"/>
            </w:tcBorders>
          </w:tcPr>
          <w:p w:rsidR="008F678F" w:rsidRDefault="008F678F" w:rsidP="00213C9B">
            <w:pPr>
              <w:widowControl w:val="0"/>
              <w:autoSpaceDE w:val="0"/>
              <w:autoSpaceDN w:val="0"/>
              <w:adjustRightInd w:val="0"/>
              <w:spacing w:after="0" w:line="240" w:lineRule="auto"/>
              <w:jc w:val="both"/>
              <w:rPr>
                <w:rFonts w:ascii="Times New Roman" w:hAnsi="Times New Roman"/>
                <w:sz w:val="24"/>
                <w:szCs w:val="24"/>
                <w:lang w:eastAsia="ru-RU"/>
              </w:rPr>
            </w:pPr>
          </w:p>
        </w:tc>
        <w:tc>
          <w:tcPr>
            <w:tcW w:w="9273" w:type="dxa"/>
          </w:tcPr>
          <w:p w:rsidR="008F678F" w:rsidRDefault="008F678F" w:rsidP="00213C9B">
            <w:pPr>
              <w:widowControl w:val="0"/>
              <w:autoSpaceDE w:val="0"/>
              <w:autoSpaceDN w:val="0"/>
              <w:adjustRightInd w:val="0"/>
              <w:spacing w:after="0" w:line="240" w:lineRule="auto"/>
              <w:jc w:val="both"/>
              <w:rPr>
                <w:rFonts w:ascii="Times New Roman" w:hAnsi="Times New Roman"/>
                <w:sz w:val="24"/>
                <w:szCs w:val="24"/>
                <w:lang w:eastAsia="ru-RU"/>
              </w:rPr>
            </w:pPr>
            <w:r w:rsidRPr="00A00F63">
              <w:rPr>
                <w:rFonts w:ascii="Times New Roman" w:hAnsi="Times New Roman"/>
                <w:i/>
                <w:sz w:val="24"/>
                <w:szCs w:val="24"/>
                <w:lang w:eastAsia="ru-RU"/>
              </w:rPr>
              <w:t>по адресу электронной почты;</w:t>
            </w:r>
          </w:p>
        </w:tc>
      </w:tr>
      <w:tr w:rsidR="008F678F" w:rsidRPr="008F678F" w:rsidTr="00322E03">
        <w:tc>
          <w:tcPr>
            <w:tcW w:w="288" w:type="dxa"/>
            <w:tcBorders>
              <w:top w:val="single" w:sz="4" w:space="0" w:color="auto"/>
              <w:bottom w:val="single" w:sz="4" w:space="0" w:color="auto"/>
            </w:tcBorders>
          </w:tcPr>
          <w:p w:rsidR="008F678F" w:rsidRPr="008F678F" w:rsidRDefault="008F678F" w:rsidP="00213C9B">
            <w:pPr>
              <w:widowControl w:val="0"/>
              <w:autoSpaceDE w:val="0"/>
              <w:autoSpaceDN w:val="0"/>
              <w:adjustRightInd w:val="0"/>
              <w:spacing w:after="0" w:line="240" w:lineRule="auto"/>
              <w:jc w:val="both"/>
              <w:rPr>
                <w:rFonts w:ascii="Times New Roman" w:hAnsi="Times New Roman"/>
                <w:sz w:val="10"/>
                <w:szCs w:val="10"/>
                <w:lang w:eastAsia="ru-RU"/>
              </w:rPr>
            </w:pPr>
          </w:p>
        </w:tc>
        <w:tc>
          <w:tcPr>
            <w:tcW w:w="236" w:type="dxa"/>
          </w:tcPr>
          <w:p w:rsidR="008F678F" w:rsidRPr="008F678F" w:rsidRDefault="008F678F" w:rsidP="00213C9B">
            <w:pPr>
              <w:widowControl w:val="0"/>
              <w:autoSpaceDE w:val="0"/>
              <w:autoSpaceDN w:val="0"/>
              <w:adjustRightInd w:val="0"/>
              <w:spacing w:after="0" w:line="240" w:lineRule="auto"/>
              <w:jc w:val="both"/>
              <w:rPr>
                <w:rFonts w:ascii="Times New Roman" w:hAnsi="Times New Roman"/>
                <w:sz w:val="10"/>
                <w:szCs w:val="10"/>
                <w:lang w:eastAsia="ru-RU"/>
              </w:rPr>
            </w:pPr>
          </w:p>
        </w:tc>
        <w:tc>
          <w:tcPr>
            <w:tcW w:w="9273" w:type="dxa"/>
          </w:tcPr>
          <w:p w:rsidR="008F678F" w:rsidRPr="008F678F" w:rsidRDefault="008F678F" w:rsidP="00213C9B">
            <w:pPr>
              <w:widowControl w:val="0"/>
              <w:autoSpaceDE w:val="0"/>
              <w:autoSpaceDN w:val="0"/>
              <w:adjustRightInd w:val="0"/>
              <w:spacing w:after="0" w:line="240" w:lineRule="auto"/>
              <w:jc w:val="both"/>
              <w:rPr>
                <w:rFonts w:ascii="Times New Roman" w:hAnsi="Times New Roman"/>
                <w:i/>
                <w:sz w:val="10"/>
                <w:szCs w:val="10"/>
                <w:lang w:eastAsia="ru-RU"/>
              </w:rPr>
            </w:pPr>
          </w:p>
        </w:tc>
      </w:tr>
      <w:tr w:rsidR="008F678F" w:rsidTr="00322E03">
        <w:tc>
          <w:tcPr>
            <w:tcW w:w="288" w:type="dxa"/>
            <w:tcBorders>
              <w:top w:val="single" w:sz="4" w:space="0" w:color="auto"/>
              <w:left w:val="single" w:sz="4" w:space="0" w:color="auto"/>
              <w:bottom w:val="single" w:sz="4" w:space="0" w:color="auto"/>
              <w:right w:val="single" w:sz="4" w:space="0" w:color="auto"/>
            </w:tcBorders>
          </w:tcPr>
          <w:p w:rsidR="008F678F" w:rsidRDefault="008F678F" w:rsidP="00213C9B">
            <w:pPr>
              <w:widowControl w:val="0"/>
              <w:autoSpaceDE w:val="0"/>
              <w:autoSpaceDN w:val="0"/>
              <w:adjustRightInd w:val="0"/>
              <w:spacing w:after="0" w:line="240" w:lineRule="auto"/>
              <w:jc w:val="both"/>
              <w:rPr>
                <w:rFonts w:ascii="Times New Roman" w:hAnsi="Times New Roman"/>
                <w:sz w:val="24"/>
                <w:szCs w:val="24"/>
                <w:lang w:eastAsia="ru-RU"/>
              </w:rPr>
            </w:pPr>
          </w:p>
        </w:tc>
        <w:tc>
          <w:tcPr>
            <w:tcW w:w="236" w:type="dxa"/>
            <w:tcBorders>
              <w:left w:val="single" w:sz="4" w:space="0" w:color="auto"/>
            </w:tcBorders>
          </w:tcPr>
          <w:p w:rsidR="008F678F" w:rsidRDefault="008F678F" w:rsidP="00213C9B">
            <w:pPr>
              <w:widowControl w:val="0"/>
              <w:autoSpaceDE w:val="0"/>
              <w:autoSpaceDN w:val="0"/>
              <w:adjustRightInd w:val="0"/>
              <w:spacing w:after="0" w:line="240" w:lineRule="auto"/>
              <w:jc w:val="both"/>
              <w:rPr>
                <w:rFonts w:ascii="Times New Roman" w:hAnsi="Times New Roman"/>
                <w:sz w:val="24"/>
                <w:szCs w:val="24"/>
                <w:lang w:eastAsia="ru-RU"/>
              </w:rPr>
            </w:pPr>
          </w:p>
        </w:tc>
        <w:tc>
          <w:tcPr>
            <w:tcW w:w="9273" w:type="dxa"/>
          </w:tcPr>
          <w:p w:rsidR="008F678F" w:rsidRDefault="008F678F" w:rsidP="00213C9B">
            <w:pPr>
              <w:widowControl w:val="0"/>
              <w:autoSpaceDE w:val="0"/>
              <w:autoSpaceDN w:val="0"/>
              <w:adjustRightInd w:val="0"/>
              <w:spacing w:after="0" w:line="240" w:lineRule="auto"/>
              <w:jc w:val="both"/>
              <w:rPr>
                <w:rFonts w:ascii="Times New Roman" w:hAnsi="Times New Roman"/>
                <w:sz w:val="24"/>
                <w:szCs w:val="24"/>
                <w:lang w:eastAsia="ru-RU"/>
              </w:rPr>
            </w:pPr>
            <w:r w:rsidRPr="00A00F63">
              <w:rPr>
                <w:rFonts w:ascii="Times New Roman" w:hAnsi="Times New Roman"/>
                <w:i/>
                <w:sz w:val="24"/>
                <w:szCs w:val="24"/>
                <w:lang w:eastAsia="ru-RU"/>
              </w:rPr>
              <w:t>в МФЦ</w:t>
            </w:r>
          </w:p>
        </w:tc>
      </w:tr>
    </w:tbl>
    <w:p w:rsidR="008F678F" w:rsidRPr="008F678F" w:rsidRDefault="008F678F" w:rsidP="00213C9B">
      <w:pPr>
        <w:widowControl w:val="0"/>
        <w:autoSpaceDE w:val="0"/>
        <w:autoSpaceDN w:val="0"/>
        <w:adjustRightInd w:val="0"/>
        <w:spacing w:after="0" w:line="240" w:lineRule="auto"/>
        <w:jc w:val="both"/>
        <w:rPr>
          <w:rFonts w:ascii="Times New Roman" w:hAnsi="Times New Roman"/>
          <w:sz w:val="16"/>
          <w:szCs w:val="16"/>
          <w:lang w:eastAsia="ru-RU"/>
        </w:rPr>
      </w:pPr>
    </w:p>
    <w:p w:rsidR="008F678F" w:rsidRPr="00A00F63" w:rsidRDefault="008F678F" w:rsidP="00213C9B">
      <w:pPr>
        <w:widowControl w:val="0"/>
        <w:autoSpaceDE w:val="0"/>
        <w:autoSpaceDN w:val="0"/>
        <w:adjustRightInd w:val="0"/>
        <w:spacing w:after="0" w:line="240" w:lineRule="auto"/>
        <w:jc w:val="both"/>
        <w:rPr>
          <w:rFonts w:ascii="Times New Roman" w:hAnsi="Times New Roman"/>
          <w:sz w:val="28"/>
          <w:szCs w:val="28"/>
          <w:lang w:eastAsia="ru-RU"/>
        </w:rPr>
      </w:pPr>
      <w:r w:rsidRPr="00A00F63">
        <w:rPr>
          <w:rFonts w:ascii="Times New Roman" w:hAnsi="Times New Roman"/>
          <w:sz w:val="28"/>
          <w:szCs w:val="28"/>
          <w:lang w:eastAsia="ru-RU"/>
        </w:rPr>
        <w:t>Результат предоставления муниципальной услуги прошу выдать:</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8"/>
        <w:gridCol w:w="236"/>
        <w:gridCol w:w="9273"/>
      </w:tblGrid>
      <w:tr w:rsidR="008F678F" w:rsidTr="00322E03">
        <w:tc>
          <w:tcPr>
            <w:tcW w:w="288" w:type="dxa"/>
            <w:tcBorders>
              <w:top w:val="single" w:sz="4" w:space="0" w:color="auto"/>
              <w:left w:val="single" w:sz="4" w:space="0" w:color="auto"/>
              <w:bottom w:val="single" w:sz="4" w:space="0" w:color="auto"/>
              <w:right w:val="single" w:sz="4" w:space="0" w:color="auto"/>
            </w:tcBorders>
          </w:tcPr>
          <w:p w:rsidR="008F678F" w:rsidRDefault="008F678F" w:rsidP="00213C9B">
            <w:pPr>
              <w:widowControl w:val="0"/>
              <w:autoSpaceDE w:val="0"/>
              <w:autoSpaceDN w:val="0"/>
              <w:adjustRightInd w:val="0"/>
              <w:spacing w:after="0" w:line="240" w:lineRule="auto"/>
              <w:jc w:val="both"/>
              <w:rPr>
                <w:rFonts w:ascii="Times New Roman" w:hAnsi="Times New Roman"/>
                <w:sz w:val="24"/>
                <w:szCs w:val="24"/>
                <w:lang w:eastAsia="ru-RU"/>
              </w:rPr>
            </w:pPr>
          </w:p>
        </w:tc>
        <w:tc>
          <w:tcPr>
            <w:tcW w:w="236" w:type="dxa"/>
            <w:tcBorders>
              <w:left w:val="single" w:sz="4" w:space="0" w:color="auto"/>
            </w:tcBorders>
          </w:tcPr>
          <w:p w:rsidR="008F678F" w:rsidRDefault="008F678F" w:rsidP="00213C9B">
            <w:pPr>
              <w:widowControl w:val="0"/>
              <w:autoSpaceDE w:val="0"/>
              <w:autoSpaceDN w:val="0"/>
              <w:adjustRightInd w:val="0"/>
              <w:spacing w:after="0" w:line="240" w:lineRule="auto"/>
              <w:jc w:val="both"/>
              <w:rPr>
                <w:rFonts w:ascii="Times New Roman" w:hAnsi="Times New Roman"/>
                <w:sz w:val="24"/>
                <w:szCs w:val="24"/>
                <w:lang w:eastAsia="ru-RU"/>
              </w:rPr>
            </w:pPr>
          </w:p>
        </w:tc>
        <w:tc>
          <w:tcPr>
            <w:tcW w:w="9273" w:type="dxa"/>
          </w:tcPr>
          <w:p w:rsidR="008F678F" w:rsidRPr="008F678F" w:rsidRDefault="008F678F" w:rsidP="00213C9B">
            <w:pPr>
              <w:widowControl w:val="0"/>
              <w:autoSpaceDE w:val="0"/>
              <w:autoSpaceDN w:val="0"/>
              <w:adjustRightInd w:val="0"/>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п</w:t>
            </w:r>
            <w:r w:rsidRPr="008F678F">
              <w:rPr>
                <w:rFonts w:ascii="Times New Roman" w:hAnsi="Times New Roman"/>
                <w:i/>
                <w:sz w:val="24"/>
                <w:szCs w:val="24"/>
                <w:lang w:eastAsia="ru-RU"/>
              </w:rPr>
              <w:t>очтовым оправлением</w:t>
            </w:r>
            <w:r>
              <w:rPr>
                <w:rFonts w:ascii="Times New Roman" w:hAnsi="Times New Roman"/>
                <w:i/>
                <w:sz w:val="24"/>
                <w:szCs w:val="24"/>
                <w:lang w:eastAsia="ru-RU"/>
              </w:rPr>
              <w:t>;</w:t>
            </w:r>
          </w:p>
        </w:tc>
      </w:tr>
      <w:tr w:rsidR="008F678F" w:rsidRPr="008F678F" w:rsidTr="00322E03">
        <w:tc>
          <w:tcPr>
            <w:tcW w:w="288" w:type="dxa"/>
            <w:tcBorders>
              <w:top w:val="single" w:sz="4" w:space="0" w:color="auto"/>
              <w:bottom w:val="single" w:sz="4" w:space="0" w:color="auto"/>
            </w:tcBorders>
          </w:tcPr>
          <w:p w:rsidR="008F678F" w:rsidRPr="008F678F" w:rsidRDefault="008F678F" w:rsidP="00213C9B">
            <w:pPr>
              <w:widowControl w:val="0"/>
              <w:autoSpaceDE w:val="0"/>
              <w:autoSpaceDN w:val="0"/>
              <w:adjustRightInd w:val="0"/>
              <w:spacing w:after="0" w:line="240" w:lineRule="auto"/>
              <w:jc w:val="both"/>
              <w:rPr>
                <w:rFonts w:ascii="Times New Roman" w:hAnsi="Times New Roman"/>
                <w:sz w:val="10"/>
                <w:szCs w:val="10"/>
                <w:lang w:eastAsia="ru-RU"/>
              </w:rPr>
            </w:pPr>
          </w:p>
        </w:tc>
        <w:tc>
          <w:tcPr>
            <w:tcW w:w="236" w:type="dxa"/>
          </w:tcPr>
          <w:p w:rsidR="008F678F" w:rsidRPr="008F678F" w:rsidRDefault="008F678F" w:rsidP="00213C9B">
            <w:pPr>
              <w:widowControl w:val="0"/>
              <w:autoSpaceDE w:val="0"/>
              <w:autoSpaceDN w:val="0"/>
              <w:adjustRightInd w:val="0"/>
              <w:spacing w:after="0" w:line="240" w:lineRule="auto"/>
              <w:jc w:val="both"/>
              <w:rPr>
                <w:rFonts w:ascii="Times New Roman" w:hAnsi="Times New Roman"/>
                <w:sz w:val="10"/>
                <w:szCs w:val="10"/>
                <w:lang w:eastAsia="ru-RU"/>
              </w:rPr>
            </w:pPr>
          </w:p>
        </w:tc>
        <w:tc>
          <w:tcPr>
            <w:tcW w:w="9273" w:type="dxa"/>
          </w:tcPr>
          <w:p w:rsidR="008F678F" w:rsidRPr="008F678F" w:rsidRDefault="008F678F" w:rsidP="00213C9B">
            <w:pPr>
              <w:widowControl w:val="0"/>
              <w:autoSpaceDE w:val="0"/>
              <w:autoSpaceDN w:val="0"/>
              <w:adjustRightInd w:val="0"/>
              <w:spacing w:after="0" w:line="240" w:lineRule="auto"/>
              <w:jc w:val="both"/>
              <w:rPr>
                <w:rFonts w:ascii="Times New Roman" w:hAnsi="Times New Roman"/>
                <w:i/>
                <w:sz w:val="10"/>
                <w:szCs w:val="10"/>
                <w:lang w:eastAsia="ru-RU"/>
              </w:rPr>
            </w:pPr>
          </w:p>
        </w:tc>
      </w:tr>
      <w:tr w:rsidR="008F678F" w:rsidTr="00322E03">
        <w:tc>
          <w:tcPr>
            <w:tcW w:w="288" w:type="dxa"/>
            <w:tcBorders>
              <w:top w:val="single" w:sz="4" w:space="0" w:color="auto"/>
              <w:left w:val="single" w:sz="4" w:space="0" w:color="auto"/>
              <w:bottom w:val="single" w:sz="4" w:space="0" w:color="auto"/>
              <w:right w:val="single" w:sz="4" w:space="0" w:color="auto"/>
            </w:tcBorders>
          </w:tcPr>
          <w:p w:rsidR="008F678F" w:rsidRDefault="008F678F" w:rsidP="00213C9B">
            <w:pPr>
              <w:widowControl w:val="0"/>
              <w:autoSpaceDE w:val="0"/>
              <w:autoSpaceDN w:val="0"/>
              <w:adjustRightInd w:val="0"/>
              <w:spacing w:after="0" w:line="240" w:lineRule="auto"/>
              <w:jc w:val="both"/>
              <w:rPr>
                <w:rFonts w:ascii="Times New Roman" w:hAnsi="Times New Roman"/>
                <w:sz w:val="24"/>
                <w:szCs w:val="24"/>
                <w:lang w:eastAsia="ru-RU"/>
              </w:rPr>
            </w:pPr>
          </w:p>
        </w:tc>
        <w:tc>
          <w:tcPr>
            <w:tcW w:w="236" w:type="dxa"/>
            <w:tcBorders>
              <w:left w:val="single" w:sz="4" w:space="0" w:color="auto"/>
            </w:tcBorders>
          </w:tcPr>
          <w:p w:rsidR="008F678F" w:rsidRDefault="008F678F" w:rsidP="00213C9B">
            <w:pPr>
              <w:widowControl w:val="0"/>
              <w:autoSpaceDE w:val="0"/>
              <w:autoSpaceDN w:val="0"/>
              <w:adjustRightInd w:val="0"/>
              <w:spacing w:after="0" w:line="240" w:lineRule="auto"/>
              <w:jc w:val="both"/>
              <w:rPr>
                <w:rFonts w:ascii="Times New Roman" w:hAnsi="Times New Roman"/>
                <w:sz w:val="24"/>
                <w:szCs w:val="24"/>
                <w:lang w:eastAsia="ru-RU"/>
              </w:rPr>
            </w:pPr>
          </w:p>
        </w:tc>
        <w:tc>
          <w:tcPr>
            <w:tcW w:w="9273" w:type="dxa"/>
          </w:tcPr>
          <w:p w:rsidR="008F678F" w:rsidRDefault="008F678F" w:rsidP="00213C9B">
            <w:pPr>
              <w:widowControl w:val="0"/>
              <w:autoSpaceDE w:val="0"/>
              <w:autoSpaceDN w:val="0"/>
              <w:adjustRightInd w:val="0"/>
              <w:spacing w:after="0" w:line="240" w:lineRule="auto"/>
              <w:jc w:val="both"/>
              <w:rPr>
                <w:rFonts w:ascii="Times New Roman" w:hAnsi="Times New Roman"/>
                <w:sz w:val="24"/>
                <w:szCs w:val="24"/>
                <w:lang w:eastAsia="ru-RU"/>
              </w:rPr>
            </w:pPr>
            <w:r w:rsidRPr="00A00F63">
              <w:rPr>
                <w:rFonts w:ascii="Times New Roman" w:hAnsi="Times New Roman"/>
                <w:i/>
                <w:sz w:val="24"/>
                <w:szCs w:val="24"/>
                <w:lang w:eastAsia="ru-RU"/>
              </w:rPr>
              <w:t>по адресу электронной почты;</w:t>
            </w:r>
          </w:p>
        </w:tc>
      </w:tr>
      <w:tr w:rsidR="008F678F" w:rsidRPr="008F678F" w:rsidTr="00322E03">
        <w:tc>
          <w:tcPr>
            <w:tcW w:w="288" w:type="dxa"/>
            <w:tcBorders>
              <w:top w:val="single" w:sz="4" w:space="0" w:color="auto"/>
              <w:bottom w:val="single" w:sz="4" w:space="0" w:color="auto"/>
            </w:tcBorders>
          </w:tcPr>
          <w:p w:rsidR="008F678F" w:rsidRPr="008F678F" w:rsidRDefault="008F678F" w:rsidP="00213C9B">
            <w:pPr>
              <w:widowControl w:val="0"/>
              <w:autoSpaceDE w:val="0"/>
              <w:autoSpaceDN w:val="0"/>
              <w:adjustRightInd w:val="0"/>
              <w:spacing w:after="0" w:line="240" w:lineRule="auto"/>
              <w:jc w:val="both"/>
              <w:rPr>
                <w:rFonts w:ascii="Times New Roman" w:hAnsi="Times New Roman"/>
                <w:sz w:val="10"/>
                <w:szCs w:val="10"/>
                <w:lang w:eastAsia="ru-RU"/>
              </w:rPr>
            </w:pPr>
          </w:p>
        </w:tc>
        <w:tc>
          <w:tcPr>
            <w:tcW w:w="236" w:type="dxa"/>
          </w:tcPr>
          <w:p w:rsidR="008F678F" w:rsidRPr="008F678F" w:rsidRDefault="008F678F" w:rsidP="00213C9B">
            <w:pPr>
              <w:widowControl w:val="0"/>
              <w:autoSpaceDE w:val="0"/>
              <w:autoSpaceDN w:val="0"/>
              <w:adjustRightInd w:val="0"/>
              <w:spacing w:after="0" w:line="240" w:lineRule="auto"/>
              <w:jc w:val="both"/>
              <w:rPr>
                <w:rFonts w:ascii="Times New Roman" w:hAnsi="Times New Roman"/>
                <w:sz w:val="10"/>
                <w:szCs w:val="10"/>
                <w:lang w:eastAsia="ru-RU"/>
              </w:rPr>
            </w:pPr>
          </w:p>
        </w:tc>
        <w:tc>
          <w:tcPr>
            <w:tcW w:w="9273" w:type="dxa"/>
          </w:tcPr>
          <w:p w:rsidR="008F678F" w:rsidRPr="008F678F" w:rsidRDefault="008F678F" w:rsidP="00213C9B">
            <w:pPr>
              <w:widowControl w:val="0"/>
              <w:autoSpaceDE w:val="0"/>
              <w:autoSpaceDN w:val="0"/>
              <w:adjustRightInd w:val="0"/>
              <w:spacing w:after="0" w:line="240" w:lineRule="auto"/>
              <w:jc w:val="both"/>
              <w:rPr>
                <w:rFonts w:ascii="Times New Roman" w:hAnsi="Times New Roman"/>
                <w:i/>
                <w:sz w:val="10"/>
                <w:szCs w:val="10"/>
                <w:lang w:eastAsia="ru-RU"/>
              </w:rPr>
            </w:pPr>
          </w:p>
        </w:tc>
      </w:tr>
      <w:tr w:rsidR="008F678F" w:rsidTr="00322E03">
        <w:tc>
          <w:tcPr>
            <w:tcW w:w="288" w:type="dxa"/>
            <w:tcBorders>
              <w:top w:val="single" w:sz="4" w:space="0" w:color="auto"/>
              <w:left w:val="single" w:sz="4" w:space="0" w:color="auto"/>
              <w:bottom w:val="single" w:sz="4" w:space="0" w:color="auto"/>
              <w:right w:val="single" w:sz="4" w:space="0" w:color="auto"/>
            </w:tcBorders>
          </w:tcPr>
          <w:p w:rsidR="008F678F" w:rsidRDefault="008F678F" w:rsidP="00213C9B">
            <w:pPr>
              <w:widowControl w:val="0"/>
              <w:autoSpaceDE w:val="0"/>
              <w:autoSpaceDN w:val="0"/>
              <w:adjustRightInd w:val="0"/>
              <w:spacing w:after="0" w:line="240" w:lineRule="auto"/>
              <w:jc w:val="both"/>
              <w:rPr>
                <w:rFonts w:ascii="Times New Roman" w:hAnsi="Times New Roman"/>
                <w:sz w:val="24"/>
                <w:szCs w:val="24"/>
                <w:lang w:eastAsia="ru-RU"/>
              </w:rPr>
            </w:pPr>
          </w:p>
        </w:tc>
        <w:tc>
          <w:tcPr>
            <w:tcW w:w="236" w:type="dxa"/>
            <w:tcBorders>
              <w:left w:val="single" w:sz="4" w:space="0" w:color="auto"/>
            </w:tcBorders>
          </w:tcPr>
          <w:p w:rsidR="008F678F" w:rsidRDefault="008F678F" w:rsidP="00213C9B">
            <w:pPr>
              <w:widowControl w:val="0"/>
              <w:autoSpaceDE w:val="0"/>
              <w:autoSpaceDN w:val="0"/>
              <w:adjustRightInd w:val="0"/>
              <w:spacing w:after="0" w:line="240" w:lineRule="auto"/>
              <w:jc w:val="both"/>
              <w:rPr>
                <w:rFonts w:ascii="Times New Roman" w:hAnsi="Times New Roman"/>
                <w:sz w:val="24"/>
                <w:szCs w:val="24"/>
                <w:lang w:eastAsia="ru-RU"/>
              </w:rPr>
            </w:pPr>
          </w:p>
        </w:tc>
        <w:tc>
          <w:tcPr>
            <w:tcW w:w="9273" w:type="dxa"/>
          </w:tcPr>
          <w:p w:rsidR="008F678F" w:rsidRDefault="008F678F" w:rsidP="00213C9B">
            <w:pPr>
              <w:widowControl w:val="0"/>
              <w:autoSpaceDE w:val="0"/>
              <w:autoSpaceDN w:val="0"/>
              <w:adjustRightInd w:val="0"/>
              <w:spacing w:after="0" w:line="240" w:lineRule="auto"/>
              <w:jc w:val="both"/>
              <w:rPr>
                <w:rFonts w:ascii="Times New Roman" w:hAnsi="Times New Roman"/>
                <w:sz w:val="24"/>
                <w:szCs w:val="24"/>
                <w:lang w:eastAsia="ru-RU"/>
              </w:rPr>
            </w:pPr>
            <w:r w:rsidRPr="00A00F63">
              <w:rPr>
                <w:rFonts w:ascii="Times New Roman" w:hAnsi="Times New Roman"/>
                <w:i/>
                <w:sz w:val="24"/>
                <w:szCs w:val="24"/>
                <w:lang w:eastAsia="ru-RU"/>
              </w:rPr>
              <w:t>в МФЦ</w:t>
            </w:r>
          </w:p>
        </w:tc>
      </w:tr>
    </w:tbl>
    <w:p w:rsidR="008F678F" w:rsidRDefault="008F678F" w:rsidP="00213C9B">
      <w:pPr>
        <w:widowControl w:val="0"/>
        <w:autoSpaceDE w:val="0"/>
        <w:autoSpaceDN w:val="0"/>
        <w:adjustRightInd w:val="0"/>
        <w:spacing w:after="0" w:line="240" w:lineRule="auto"/>
        <w:jc w:val="both"/>
        <w:rPr>
          <w:rFonts w:ascii="Times New Roman" w:hAnsi="Times New Roman"/>
          <w:sz w:val="24"/>
          <w:szCs w:val="24"/>
          <w:lang w:eastAsia="ru-RU"/>
        </w:rPr>
      </w:pPr>
    </w:p>
    <w:p w:rsidR="008F678F" w:rsidRPr="00A00F63" w:rsidRDefault="008F678F" w:rsidP="00213C9B">
      <w:pPr>
        <w:widowControl w:val="0"/>
        <w:autoSpaceDE w:val="0"/>
        <w:autoSpaceDN w:val="0"/>
        <w:adjustRightInd w:val="0"/>
        <w:spacing w:after="0" w:line="240" w:lineRule="auto"/>
        <w:jc w:val="both"/>
        <w:rPr>
          <w:rFonts w:ascii="Times New Roman" w:hAnsi="Times New Roman"/>
          <w:i/>
          <w:sz w:val="24"/>
          <w:szCs w:val="24"/>
          <w:lang w:eastAsia="ru-RU"/>
        </w:rPr>
      </w:pPr>
      <w:r w:rsidRPr="00A00F63">
        <w:rPr>
          <w:rFonts w:ascii="Times New Roman" w:hAnsi="Times New Roman"/>
          <w:i/>
          <w:sz w:val="24"/>
          <w:szCs w:val="24"/>
          <w:lang w:eastAsia="ru-RU"/>
        </w:rPr>
        <w:t xml:space="preserve">__________________________________ </w:t>
      </w:r>
      <w:r w:rsidRPr="00A00F63">
        <w:rPr>
          <w:rFonts w:ascii="Times New Roman" w:hAnsi="Times New Roman"/>
          <w:i/>
          <w:sz w:val="24"/>
          <w:szCs w:val="24"/>
          <w:lang w:eastAsia="ru-RU"/>
        </w:rPr>
        <w:tab/>
        <w:t xml:space="preserve">                                 _________________________  </w:t>
      </w:r>
    </w:p>
    <w:p w:rsidR="008F678F" w:rsidRPr="008F678F" w:rsidRDefault="008F678F" w:rsidP="00213C9B">
      <w:pPr>
        <w:widowControl w:val="0"/>
        <w:autoSpaceDE w:val="0"/>
        <w:autoSpaceDN w:val="0"/>
        <w:adjustRightInd w:val="0"/>
        <w:spacing w:after="0" w:line="240" w:lineRule="auto"/>
        <w:jc w:val="both"/>
        <w:rPr>
          <w:rFonts w:ascii="Times New Roman" w:hAnsi="Times New Roman"/>
          <w:sz w:val="24"/>
          <w:szCs w:val="24"/>
          <w:lang w:eastAsia="ru-RU"/>
        </w:rPr>
      </w:pPr>
      <w:r w:rsidRPr="008F678F">
        <w:rPr>
          <w:rFonts w:ascii="Times New Roman" w:hAnsi="Times New Roman"/>
          <w:sz w:val="24"/>
          <w:szCs w:val="24"/>
          <w:lang w:eastAsia="ru-RU"/>
        </w:rPr>
        <w:t xml:space="preserve">         (подпись </w:t>
      </w:r>
      <w:r>
        <w:rPr>
          <w:rFonts w:ascii="Times New Roman" w:hAnsi="Times New Roman"/>
          <w:sz w:val="24"/>
          <w:szCs w:val="24"/>
          <w:lang w:eastAsia="ru-RU"/>
        </w:rPr>
        <w:t>з</w:t>
      </w:r>
      <w:r w:rsidRPr="008F678F">
        <w:rPr>
          <w:rFonts w:ascii="Times New Roman" w:hAnsi="Times New Roman"/>
          <w:sz w:val="24"/>
          <w:szCs w:val="24"/>
          <w:lang w:eastAsia="ru-RU"/>
        </w:rPr>
        <w:t>аявителя)                                                                                 (дата)</w:t>
      </w:r>
    </w:p>
    <w:p w:rsidR="008F678F" w:rsidRPr="00A00F63" w:rsidRDefault="008F678F" w:rsidP="00213C9B">
      <w:pPr>
        <w:widowControl w:val="0"/>
        <w:autoSpaceDE w:val="0"/>
        <w:autoSpaceDN w:val="0"/>
        <w:adjustRightInd w:val="0"/>
        <w:spacing w:after="0" w:line="240" w:lineRule="auto"/>
        <w:jc w:val="both"/>
        <w:rPr>
          <w:rFonts w:ascii="Times New Roman" w:hAnsi="Times New Roman"/>
          <w:i/>
          <w:sz w:val="24"/>
          <w:szCs w:val="24"/>
          <w:lang w:eastAsia="ru-RU"/>
        </w:rPr>
      </w:pPr>
      <w:r w:rsidRPr="00A00F63">
        <w:rPr>
          <w:rFonts w:ascii="Times New Roman" w:hAnsi="Times New Roman"/>
          <w:i/>
          <w:sz w:val="24"/>
          <w:szCs w:val="24"/>
          <w:lang w:eastAsia="ru-RU"/>
        </w:rPr>
        <w:t>** поле не заполняется при обращении с заявлением о предоставлении места для семейного (родового) захоронения под будущие захоронения.</w:t>
      </w:r>
    </w:p>
    <w:p w:rsidR="00ED3AD1" w:rsidRDefault="00ED3AD1" w:rsidP="00213C9B">
      <w:pPr>
        <w:pStyle w:val="a4"/>
        <w:spacing w:before="0" w:beforeAutospacing="0" w:after="0" w:afterAutospacing="0" w:line="240" w:lineRule="exact"/>
        <w:ind w:left="5103" w:right="-2"/>
        <w:jc w:val="right"/>
        <w:rPr>
          <w:sz w:val="26"/>
          <w:szCs w:val="26"/>
        </w:rPr>
      </w:pPr>
    </w:p>
    <w:p w:rsidR="00ED3AD1" w:rsidRDefault="00ED3AD1" w:rsidP="00213C9B">
      <w:pPr>
        <w:pStyle w:val="a4"/>
        <w:spacing w:before="0" w:beforeAutospacing="0" w:after="0" w:afterAutospacing="0" w:line="240" w:lineRule="exact"/>
        <w:ind w:left="5103" w:right="-2"/>
        <w:jc w:val="right"/>
        <w:rPr>
          <w:sz w:val="26"/>
          <w:szCs w:val="26"/>
        </w:rPr>
      </w:pPr>
    </w:p>
    <w:p w:rsidR="006D1E78" w:rsidRDefault="006D1E78" w:rsidP="00213C9B">
      <w:pPr>
        <w:pStyle w:val="a4"/>
        <w:spacing w:before="0" w:beforeAutospacing="0" w:after="0" w:afterAutospacing="0" w:line="240" w:lineRule="exact"/>
        <w:ind w:left="5103" w:right="-2"/>
        <w:jc w:val="right"/>
        <w:rPr>
          <w:sz w:val="26"/>
          <w:szCs w:val="26"/>
        </w:rPr>
      </w:pPr>
    </w:p>
    <w:p w:rsidR="00213C9B" w:rsidRPr="0000196D" w:rsidRDefault="00213C9B" w:rsidP="00213C9B">
      <w:pPr>
        <w:pStyle w:val="a4"/>
        <w:spacing w:before="0" w:beforeAutospacing="0" w:after="0" w:afterAutospacing="0" w:line="240" w:lineRule="exact"/>
        <w:ind w:left="5103" w:right="-2"/>
        <w:jc w:val="right"/>
        <w:rPr>
          <w:sz w:val="26"/>
          <w:szCs w:val="26"/>
        </w:rPr>
      </w:pPr>
      <w:r w:rsidRPr="0000196D">
        <w:rPr>
          <w:sz w:val="26"/>
          <w:szCs w:val="26"/>
        </w:rPr>
        <w:lastRenderedPageBreak/>
        <w:t xml:space="preserve">Приложение № </w:t>
      </w:r>
      <w:r>
        <w:rPr>
          <w:sz w:val="26"/>
          <w:szCs w:val="26"/>
        </w:rPr>
        <w:t>3</w:t>
      </w:r>
    </w:p>
    <w:p w:rsidR="00213C9B" w:rsidRPr="0000196D" w:rsidRDefault="00213C9B" w:rsidP="00213C9B">
      <w:pPr>
        <w:pStyle w:val="ConsPlusNormal"/>
        <w:widowControl/>
        <w:spacing w:line="240" w:lineRule="exact"/>
        <w:ind w:left="5103" w:right="-2"/>
        <w:contextualSpacing/>
        <w:jc w:val="right"/>
        <w:rPr>
          <w:rFonts w:ascii="Times New Roman" w:hAnsi="Times New Roman"/>
          <w:sz w:val="26"/>
          <w:szCs w:val="26"/>
        </w:rPr>
      </w:pPr>
      <w:r w:rsidRPr="0000196D">
        <w:rPr>
          <w:rFonts w:ascii="Times New Roman" w:hAnsi="Times New Roman"/>
          <w:sz w:val="26"/>
          <w:szCs w:val="26"/>
        </w:rPr>
        <w:t>к Административному регламенту</w:t>
      </w:r>
    </w:p>
    <w:p w:rsidR="00213C9B" w:rsidRDefault="00213C9B" w:rsidP="00213C9B">
      <w:pPr>
        <w:spacing w:line="240" w:lineRule="exact"/>
        <w:ind w:left="5103" w:right="-2"/>
        <w:contextualSpacing/>
        <w:jc w:val="right"/>
        <w:rPr>
          <w:rFonts w:ascii="Times New Roman" w:hAnsi="Times New Roman"/>
          <w:sz w:val="26"/>
          <w:szCs w:val="26"/>
        </w:rPr>
      </w:pPr>
      <w:r w:rsidRPr="0000196D">
        <w:rPr>
          <w:rFonts w:ascii="Times New Roman" w:hAnsi="Times New Roman"/>
          <w:sz w:val="26"/>
          <w:szCs w:val="26"/>
        </w:rPr>
        <w:t>предоставления муниципальной услуги</w:t>
      </w:r>
    </w:p>
    <w:p w:rsidR="00213C9B" w:rsidRDefault="00213C9B" w:rsidP="00213C9B">
      <w:pPr>
        <w:spacing w:line="240" w:lineRule="exact"/>
        <w:ind w:left="5103" w:right="-2"/>
        <w:contextualSpacing/>
        <w:jc w:val="right"/>
        <w:rPr>
          <w:rFonts w:ascii="Times New Roman" w:hAnsi="Times New Roman"/>
          <w:spacing w:val="1"/>
          <w:sz w:val="26"/>
          <w:szCs w:val="26"/>
          <w:shd w:val="clear" w:color="auto" w:fill="FFFFFF"/>
        </w:rPr>
      </w:pPr>
      <w:r w:rsidRPr="0000196D">
        <w:rPr>
          <w:rFonts w:ascii="Times New Roman" w:hAnsi="Times New Roman"/>
          <w:sz w:val="26"/>
          <w:szCs w:val="26"/>
        </w:rPr>
        <w:t>«</w:t>
      </w:r>
      <w:r w:rsidRPr="00213C9B">
        <w:rPr>
          <w:rFonts w:ascii="Times New Roman" w:hAnsi="Times New Roman"/>
          <w:spacing w:val="1"/>
          <w:sz w:val="26"/>
          <w:szCs w:val="26"/>
        </w:rPr>
        <w:t>Предоставление  участка земли</w:t>
      </w:r>
    </w:p>
    <w:p w:rsidR="00213C9B" w:rsidRDefault="00213C9B" w:rsidP="00213C9B">
      <w:pPr>
        <w:spacing w:line="240" w:lineRule="exact"/>
        <w:ind w:left="5103" w:right="-2"/>
        <w:contextualSpacing/>
        <w:jc w:val="right"/>
        <w:rPr>
          <w:rFonts w:ascii="Times New Roman" w:hAnsi="Times New Roman"/>
          <w:spacing w:val="1"/>
          <w:sz w:val="26"/>
          <w:szCs w:val="26"/>
          <w:shd w:val="clear" w:color="auto" w:fill="FFFFFF"/>
        </w:rPr>
      </w:pPr>
      <w:r w:rsidRPr="0000196D">
        <w:rPr>
          <w:rFonts w:ascii="Times New Roman" w:hAnsi="Times New Roman"/>
          <w:spacing w:val="1"/>
          <w:sz w:val="26"/>
          <w:szCs w:val="26"/>
          <w:shd w:val="clear" w:color="auto" w:fill="FFFFFF"/>
        </w:rPr>
        <w:t xml:space="preserve">для создания </w:t>
      </w:r>
      <w:proofErr w:type="gramStart"/>
      <w:r w:rsidRPr="0000196D">
        <w:rPr>
          <w:rFonts w:ascii="Times New Roman" w:hAnsi="Times New Roman"/>
          <w:spacing w:val="1"/>
          <w:sz w:val="26"/>
          <w:szCs w:val="26"/>
          <w:shd w:val="clear" w:color="auto" w:fill="FFFFFF"/>
        </w:rPr>
        <w:t>семейных</w:t>
      </w:r>
      <w:proofErr w:type="gramEnd"/>
    </w:p>
    <w:p w:rsidR="00213C9B" w:rsidRPr="0000196D" w:rsidRDefault="00213C9B" w:rsidP="00213C9B">
      <w:pPr>
        <w:spacing w:line="240" w:lineRule="exact"/>
        <w:ind w:left="5103" w:right="-2"/>
        <w:contextualSpacing/>
        <w:jc w:val="right"/>
        <w:rPr>
          <w:rFonts w:ascii="Times New Roman" w:hAnsi="Times New Roman"/>
          <w:sz w:val="26"/>
          <w:szCs w:val="26"/>
        </w:rPr>
      </w:pPr>
      <w:r w:rsidRPr="0000196D">
        <w:rPr>
          <w:rFonts w:ascii="Times New Roman" w:hAnsi="Times New Roman"/>
          <w:spacing w:val="1"/>
          <w:sz w:val="26"/>
          <w:szCs w:val="26"/>
          <w:shd w:val="clear" w:color="auto" w:fill="FFFFFF"/>
        </w:rPr>
        <w:t>(родовых) захоронений</w:t>
      </w:r>
      <w:r w:rsidRPr="0000196D">
        <w:rPr>
          <w:rFonts w:ascii="Times New Roman" w:hAnsi="Times New Roman"/>
          <w:bCs/>
          <w:kern w:val="36"/>
          <w:sz w:val="26"/>
          <w:szCs w:val="26"/>
          <w:lang w:eastAsia="ru-RU"/>
        </w:rPr>
        <w:t>»</w:t>
      </w:r>
    </w:p>
    <w:p w:rsidR="00B37F3E" w:rsidRPr="009114CB" w:rsidRDefault="00B37F3E" w:rsidP="00213C9B">
      <w:pPr>
        <w:spacing w:line="240" w:lineRule="exact"/>
        <w:rPr>
          <w:rFonts w:ascii="Times New Roman" w:hAnsi="Times New Roman"/>
          <w:sz w:val="28"/>
          <w:szCs w:val="28"/>
        </w:rPr>
      </w:pPr>
    </w:p>
    <w:p w:rsidR="00B37F3E" w:rsidRPr="0000196D" w:rsidRDefault="0000196D" w:rsidP="00213C9B">
      <w:pPr>
        <w:spacing w:after="0" w:line="240" w:lineRule="exact"/>
        <w:jc w:val="center"/>
        <w:rPr>
          <w:rFonts w:ascii="Times New Roman" w:hAnsi="Times New Roman"/>
          <w:sz w:val="27"/>
          <w:szCs w:val="27"/>
        </w:rPr>
      </w:pPr>
      <w:r w:rsidRPr="0000196D">
        <w:rPr>
          <w:rFonts w:ascii="Times New Roman" w:hAnsi="Times New Roman"/>
          <w:sz w:val="27"/>
          <w:szCs w:val="27"/>
        </w:rPr>
        <w:t>БЛОК-СХЕМА</w:t>
      </w:r>
    </w:p>
    <w:p w:rsidR="00B37F3E" w:rsidRPr="0000196D" w:rsidRDefault="00B37F3E" w:rsidP="00213C9B">
      <w:pPr>
        <w:spacing w:after="0" w:line="240" w:lineRule="exact"/>
        <w:jc w:val="center"/>
        <w:rPr>
          <w:rFonts w:ascii="Times New Roman" w:hAnsi="Times New Roman"/>
          <w:sz w:val="27"/>
          <w:szCs w:val="27"/>
        </w:rPr>
      </w:pPr>
      <w:r w:rsidRPr="0000196D">
        <w:rPr>
          <w:rFonts w:ascii="Times New Roman" w:hAnsi="Times New Roman"/>
          <w:sz w:val="27"/>
          <w:szCs w:val="27"/>
        </w:rPr>
        <w:t>предоставления муниципальной услуги</w:t>
      </w:r>
    </w:p>
    <w:p w:rsidR="0000196D" w:rsidRDefault="00B37F3E" w:rsidP="00213C9B">
      <w:pPr>
        <w:spacing w:after="0" w:line="240" w:lineRule="exact"/>
        <w:jc w:val="center"/>
        <w:rPr>
          <w:rFonts w:ascii="Times New Roman" w:hAnsi="Times New Roman"/>
          <w:spacing w:val="1"/>
          <w:sz w:val="27"/>
          <w:szCs w:val="27"/>
          <w:shd w:val="clear" w:color="auto" w:fill="FFFFFF"/>
        </w:rPr>
      </w:pPr>
      <w:r w:rsidRPr="0000196D">
        <w:rPr>
          <w:rFonts w:ascii="Times New Roman" w:hAnsi="Times New Roman"/>
          <w:bCs/>
          <w:sz w:val="27"/>
          <w:szCs w:val="27"/>
        </w:rPr>
        <w:t>«</w:t>
      </w:r>
      <w:r w:rsidRPr="0000196D">
        <w:rPr>
          <w:rFonts w:ascii="Times New Roman" w:hAnsi="Times New Roman"/>
          <w:spacing w:val="1"/>
          <w:sz w:val="27"/>
          <w:szCs w:val="27"/>
          <w:shd w:val="clear" w:color="auto" w:fill="FFFFFF"/>
        </w:rPr>
        <w:t xml:space="preserve">Предоставление участка земли </w:t>
      </w:r>
    </w:p>
    <w:p w:rsidR="00B37F3E" w:rsidRPr="0000196D" w:rsidRDefault="00B37F3E" w:rsidP="00213C9B">
      <w:pPr>
        <w:spacing w:after="0" w:line="240" w:lineRule="exact"/>
        <w:jc w:val="center"/>
        <w:rPr>
          <w:rFonts w:ascii="Times New Roman" w:hAnsi="Times New Roman"/>
          <w:bCs/>
          <w:sz w:val="27"/>
          <w:szCs w:val="27"/>
        </w:rPr>
      </w:pPr>
      <w:r w:rsidRPr="0000196D">
        <w:rPr>
          <w:rFonts w:ascii="Times New Roman" w:hAnsi="Times New Roman"/>
          <w:spacing w:val="1"/>
          <w:sz w:val="27"/>
          <w:szCs w:val="27"/>
          <w:shd w:val="clear" w:color="auto" w:fill="FFFFFF"/>
        </w:rPr>
        <w:t>для создания семейных (родовых) захоронений</w:t>
      </w:r>
      <w:r w:rsidRPr="0000196D">
        <w:rPr>
          <w:rFonts w:ascii="Times New Roman" w:hAnsi="Times New Roman"/>
          <w:bCs/>
          <w:sz w:val="27"/>
          <w:szCs w:val="27"/>
        </w:rPr>
        <w:t>»</w:t>
      </w:r>
    </w:p>
    <w:p w:rsidR="00C95FC7" w:rsidRDefault="00C95FC7" w:rsidP="00213C9B">
      <w:pPr>
        <w:spacing w:after="0" w:line="240" w:lineRule="exact"/>
        <w:jc w:val="center"/>
        <w:rPr>
          <w:rFonts w:ascii="Times New Roman" w:hAnsi="Times New Roman"/>
          <w:sz w:val="21"/>
          <w:szCs w:val="21"/>
        </w:rPr>
      </w:pPr>
    </w:p>
    <w:p w:rsidR="00C95FC7" w:rsidRDefault="00B94E2D" w:rsidP="00213C9B">
      <w:pPr>
        <w:spacing w:after="0" w:line="240" w:lineRule="exact"/>
        <w:jc w:val="center"/>
        <w:rPr>
          <w:rFonts w:ascii="Times New Roman" w:hAnsi="Times New Roman"/>
          <w:sz w:val="21"/>
          <w:szCs w:val="21"/>
        </w:rPr>
      </w:pPr>
      <w:r>
        <w:rPr>
          <w:rFonts w:ascii="Times New Roman" w:hAnsi="Times New Roman"/>
          <w:noProof/>
          <w:sz w:val="21"/>
          <w:szCs w:val="21"/>
          <w:lang w:eastAsia="ru-RU"/>
        </w:rPr>
        <w:pict>
          <v:rect id="_x0000_s1046" style="position:absolute;left:0;text-align:left;margin-left:80pt;margin-top:9pt;width:325pt;height:36pt;z-index:251650560">
            <v:textbox style="mso-next-textbox:#_x0000_s1046">
              <w:txbxContent>
                <w:p w:rsidR="009650ED" w:rsidRPr="008D7791" w:rsidRDefault="009650ED" w:rsidP="00C95FC7">
                  <w:pPr>
                    <w:spacing w:after="0" w:line="240" w:lineRule="auto"/>
                    <w:jc w:val="center"/>
                    <w:rPr>
                      <w:rFonts w:ascii="Times New Roman" w:hAnsi="Times New Roman"/>
                    </w:rPr>
                  </w:pPr>
                  <w:r w:rsidRPr="008D7791">
                    <w:rPr>
                      <w:rFonts w:ascii="Times New Roman" w:hAnsi="Times New Roman"/>
                    </w:rPr>
                    <w:t>Прием и регистрация заявления и документов на предоставление муниципальной услуги</w:t>
                  </w:r>
                </w:p>
              </w:txbxContent>
            </v:textbox>
          </v:rect>
        </w:pict>
      </w:r>
    </w:p>
    <w:p w:rsidR="00C95FC7" w:rsidRDefault="00C95FC7" w:rsidP="00213C9B">
      <w:pPr>
        <w:spacing w:after="0" w:line="240" w:lineRule="exact"/>
        <w:jc w:val="center"/>
        <w:rPr>
          <w:rFonts w:ascii="Times New Roman" w:hAnsi="Times New Roman"/>
          <w:sz w:val="21"/>
          <w:szCs w:val="21"/>
        </w:rPr>
      </w:pPr>
    </w:p>
    <w:p w:rsidR="00C95FC7" w:rsidRDefault="00C95FC7" w:rsidP="00213C9B">
      <w:pPr>
        <w:spacing w:after="0" w:line="240" w:lineRule="exact"/>
        <w:jc w:val="center"/>
        <w:rPr>
          <w:rFonts w:ascii="Times New Roman" w:hAnsi="Times New Roman"/>
          <w:sz w:val="21"/>
          <w:szCs w:val="21"/>
        </w:rPr>
      </w:pPr>
    </w:p>
    <w:p w:rsidR="00C95FC7" w:rsidRDefault="00B94E2D" w:rsidP="00213C9B">
      <w:pPr>
        <w:spacing w:after="0" w:line="240" w:lineRule="exact"/>
        <w:jc w:val="center"/>
        <w:rPr>
          <w:rFonts w:ascii="Times New Roman" w:hAnsi="Times New Roman"/>
          <w:sz w:val="21"/>
          <w:szCs w:val="21"/>
        </w:rPr>
      </w:pPr>
      <w:r w:rsidRPr="00B94E2D">
        <w:rPr>
          <w:rFonts w:ascii="Times New Roman" w:hAnsi="Times New Roman"/>
          <w:noProof/>
          <w:sz w:val="25"/>
          <w:szCs w:val="25"/>
          <w:lang w:eastAsia="ru-RU"/>
        </w:rPr>
        <w:pict>
          <v:line id="_x0000_s1055" style="position:absolute;left:0;text-align:left;z-index:251659776" from="190pt,9pt" to="190pt,36pt">
            <v:stroke endarrow="block"/>
          </v:line>
        </w:pict>
      </w:r>
      <w:r w:rsidRPr="00B94E2D">
        <w:rPr>
          <w:rFonts w:ascii="Times New Roman" w:hAnsi="Times New Roman"/>
          <w:noProof/>
          <w:sz w:val="25"/>
          <w:szCs w:val="25"/>
          <w:lang w:eastAsia="ru-RU"/>
        </w:rPr>
        <w:pict>
          <v:line id="_x0000_s1056" style="position:absolute;left:0;text-align:left;z-index:251660800" from="350pt,9pt" to="350pt,36pt">
            <v:stroke endarrow="block"/>
          </v:line>
        </w:pict>
      </w:r>
    </w:p>
    <w:p w:rsidR="00C95FC7" w:rsidRDefault="00C95FC7" w:rsidP="00213C9B">
      <w:pPr>
        <w:spacing w:after="0" w:line="240" w:lineRule="exact"/>
        <w:jc w:val="center"/>
        <w:rPr>
          <w:rFonts w:ascii="Times New Roman" w:hAnsi="Times New Roman"/>
          <w:sz w:val="21"/>
          <w:szCs w:val="21"/>
        </w:rPr>
      </w:pPr>
    </w:p>
    <w:p w:rsidR="00C95FC7" w:rsidRDefault="00C95FC7" w:rsidP="00213C9B">
      <w:pPr>
        <w:spacing w:after="0" w:line="240" w:lineRule="exact"/>
        <w:jc w:val="center"/>
        <w:rPr>
          <w:rFonts w:ascii="Times New Roman" w:hAnsi="Times New Roman"/>
          <w:sz w:val="21"/>
          <w:szCs w:val="21"/>
        </w:rPr>
      </w:pPr>
    </w:p>
    <w:p w:rsidR="00C95FC7" w:rsidRDefault="00B94E2D" w:rsidP="00213C9B">
      <w:pPr>
        <w:spacing w:after="0" w:line="240" w:lineRule="exact"/>
        <w:jc w:val="center"/>
        <w:rPr>
          <w:rFonts w:ascii="Times New Roman" w:hAnsi="Times New Roman"/>
          <w:sz w:val="21"/>
          <w:szCs w:val="21"/>
        </w:rPr>
      </w:pPr>
      <w:r>
        <w:rPr>
          <w:rFonts w:ascii="Times New Roman" w:hAnsi="Times New Roman"/>
          <w:noProof/>
          <w:sz w:val="21"/>
          <w:szCs w:val="21"/>
          <w:lang w:eastAsia="ru-RU"/>
        </w:rPr>
        <w:pict>
          <v:rect id="_x0000_s1047" style="position:absolute;left:0;text-align:left;margin-left:295pt;margin-top:0;width:120pt;height:36pt;flip:y;z-index:251651584">
            <v:textbox style="mso-next-textbox:#_x0000_s1047">
              <w:txbxContent>
                <w:p w:rsidR="009650ED" w:rsidRPr="00C81442" w:rsidRDefault="009650ED" w:rsidP="00C95FC7">
                  <w:pPr>
                    <w:jc w:val="center"/>
                    <w:rPr>
                      <w:sz w:val="24"/>
                      <w:szCs w:val="24"/>
                    </w:rPr>
                  </w:pPr>
                  <w:r w:rsidRPr="00C81442">
                    <w:rPr>
                      <w:rFonts w:ascii="Times New Roman" w:hAnsi="Times New Roman"/>
                      <w:sz w:val="24"/>
                      <w:szCs w:val="24"/>
                    </w:rPr>
                    <w:t>в МФЦ</w:t>
                  </w:r>
                </w:p>
              </w:txbxContent>
            </v:textbox>
          </v:rect>
        </w:pict>
      </w:r>
      <w:r>
        <w:rPr>
          <w:rFonts w:ascii="Times New Roman" w:hAnsi="Times New Roman"/>
          <w:noProof/>
          <w:sz w:val="21"/>
          <w:szCs w:val="21"/>
          <w:lang w:eastAsia="ru-RU"/>
        </w:rPr>
        <w:pict>
          <v:rect id="_x0000_s1048" style="position:absolute;left:0;text-align:left;margin-left:115pt;margin-top:0;width:165pt;height:36pt;z-index:251652608">
            <v:textbox style="mso-next-textbox:#_x0000_s1048">
              <w:txbxContent>
                <w:p w:rsidR="009650ED" w:rsidRPr="004743CC" w:rsidRDefault="009650ED" w:rsidP="00C95FC7">
                  <w:pPr>
                    <w:jc w:val="center"/>
                    <w:rPr>
                      <w:rFonts w:ascii="Times New Roman" w:hAnsi="Times New Roman"/>
                      <w:sz w:val="24"/>
                      <w:szCs w:val="24"/>
                    </w:rPr>
                  </w:pPr>
                  <w:r w:rsidRPr="004743CC">
                    <w:rPr>
                      <w:rFonts w:ascii="Times New Roman" w:hAnsi="Times New Roman"/>
                      <w:sz w:val="24"/>
                      <w:szCs w:val="24"/>
                    </w:rPr>
                    <w:t xml:space="preserve">в </w:t>
                  </w:r>
                  <w:r>
                    <w:rPr>
                      <w:rFonts w:ascii="Times New Roman" w:hAnsi="Times New Roman"/>
                      <w:sz w:val="24"/>
                      <w:szCs w:val="24"/>
                    </w:rPr>
                    <w:t xml:space="preserve">управлении ЖКХ </w:t>
                  </w:r>
                </w:p>
              </w:txbxContent>
            </v:textbox>
          </v:rect>
        </w:pict>
      </w:r>
    </w:p>
    <w:p w:rsidR="00C95FC7" w:rsidRDefault="00C95FC7" w:rsidP="00213C9B">
      <w:pPr>
        <w:spacing w:after="0" w:line="240" w:lineRule="exact"/>
        <w:jc w:val="center"/>
        <w:rPr>
          <w:rFonts w:ascii="Times New Roman" w:hAnsi="Times New Roman"/>
          <w:sz w:val="21"/>
          <w:szCs w:val="21"/>
        </w:rPr>
      </w:pPr>
    </w:p>
    <w:p w:rsidR="00C95FC7" w:rsidRDefault="00C95FC7" w:rsidP="00213C9B">
      <w:pPr>
        <w:spacing w:after="0" w:line="240" w:lineRule="exact"/>
        <w:jc w:val="center"/>
        <w:rPr>
          <w:rFonts w:ascii="Times New Roman" w:hAnsi="Times New Roman"/>
          <w:sz w:val="21"/>
          <w:szCs w:val="21"/>
        </w:rPr>
      </w:pPr>
    </w:p>
    <w:p w:rsidR="00C95FC7" w:rsidRDefault="00B94E2D" w:rsidP="00213C9B">
      <w:pPr>
        <w:spacing w:after="0" w:line="240" w:lineRule="exact"/>
        <w:jc w:val="center"/>
        <w:rPr>
          <w:rFonts w:ascii="Times New Roman" w:hAnsi="Times New Roman"/>
          <w:sz w:val="21"/>
          <w:szCs w:val="21"/>
        </w:rPr>
      </w:pPr>
      <w:r w:rsidRPr="00B94E2D">
        <w:rPr>
          <w:rFonts w:ascii="Times New Roman" w:hAnsi="Times New Roman"/>
          <w:noProof/>
          <w:sz w:val="25"/>
          <w:szCs w:val="25"/>
          <w:lang w:eastAsia="ru-RU"/>
        </w:rPr>
        <w:pict>
          <v:line id="_x0000_s1058" style="position:absolute;left:0;text-align:left;z-index:251662848" from="255pt,0" to="255pt,27pt">
            <v:stroke endarrow="block"/>
          </v:line>
        </w:pict>
      </w:r>
      <w:r w:rsidRPr="00B94E2D">
        <w:rPr>
          <w:rFonts w:ascii="Times New Roman" w:hAnsi="Times New Roman"/>
          <w:noProof/>
          <w:sz w:val="25"/>
          <w:szCs w:val="25"/>
          <w:lang w:eastAsia="ru-RU"/>
        </w:rPr>
        <w:pict>
          <v:line id="_x0000_s1057" style="position:absolute;left:0;text-align:left;z-index:251661824" from="150pt,0" to="150pt,27pt">
            <v:stroke endarrow="block"/>
          </v:line>
        </w:pict>
      </w:r>
    </w:p>
    <w:p w:rsidR="00C95FC7" w:rsidRDefault="00C95FC7" w:rsidP="00213C9B">
      <w:pPr>
        <w:spacing w:after="0" w:line="240" w:lineRule="exact"/>
        <w:jc w:val="center"/>
        <w:rPr>
          <w:rFonts w:ascii="Times New Roman" w:hAnsi="Times New Roman"/>
          <w:sz w:val="21"/>
          <w:szCs w:val="21"/>
        </w:rPr>
      </w:pPr>
    </w:p>
    <w:p w:rsidR="00C95FC7" w:rsidRDefault="00B94E2D" w:rsidP="00213C9B">
      <w:pPr>
        <w:spacing w:after="0" w:line="240" w:lineRule="exact"/>
        <w:jc w:val="center"/>
        <w:rPr>
          <w:rFonts w:ascii="Times New Roman" w:hAnsi="Times New Roman"/>
          <w:sz w:val="21"/>
          <w:szCs w:val="21"/>
        </w:rPr>
      </w:pPr>
      <w:r w:rsidRPr="00B94E2D">
        <w:rPr>
          <w:noProof/>
          <w:lang w:eastAsia="ru-RU"/>
        </w:rPr>
        <w:pict>
          <v:rect id="_x0000_s1049" style="position:absolute;left:0;text-align:left;margin-left:220pt;margin-top:3pt;width:160pt;height:45pt;z-index:251653632">
            <v:textbox style="mso-next-textbox:#_x0000_s1049">
              <w:txbxContent>
                <w:p w:rsidR="009650ED" w:rsidRPr="00E3403B" w:rsidRDefault="009650ED" w:rsidP="00C95FC7">
                  <w:pPr>
                    <w:autoSpaceDE w:val="0"/>
                    <w:autoSpaceDN w:val="0"/>
                    <w:adjustRightInd w:val="0"/>
                    <w:spacing w:after="0" w:line="240" w:lineRule="auto"/>
                    <w:jc w:val="center"/>
                  </w:pPr>
                  <w:r w:rsidRPr="00E3403B">
                    <w:rPr>
                      <w:rFonts w:ascii="Times New Roman" w:hAnsi="Times New Roman"/>
                    </w:rPr>
                    <w:t xml:space="preserve">Решение о </w:t>
                  </w:r>
                  <w:r>
                    <w:rPr>
                      <w:rFonts w:ascii="Times New Roman" w:hAnsi="Times New Roman"/>
                    </w:rPr>
                    <w:t xml:space="preserve">перерегистрации </w:t>
                  </w:r>
                  <w:r w:rsidRPr="00E3403B">
                    <w:rPr>
                      <w:rFonts w:ascii="Times New Roman" w:hAnsi="Times New Roman"/>
                    </w:rPr>
                    <w:t>участка</w:t>
                  </w:r>
                  <w:r>
                    <w:rPr>
                      <w:rFonts w:ascii="Times New Roman" w:hAnsi="Times New Roman"/>
                    </w:rPr>
                    <w:t xml:space="preserve"> земли </w:t>
                  </w:r>
                  <w:r w:rsidRPr="00E3403B">
                    <w:rPr>
                      <w:rFonts w:ascii="Times New Roman" w:hAnsi="Times New Roman"/>
                    </w:rPr>
                    <w:t xml:space="preserve"> под семейное захоронение</w:t>
                  </w:r>
                </w:p>
              </w:txbxContent>
            </v:textbox>
          </v:rect>
        </w:pict>
      </w:r>
      <w:r w:rsidRPr="00B94E2D">
        <w:rPr>
          <w:noProof/>
        </w:rPr>
        <w:pict>
          <v:rect id="_x0000_s1042" style="position:absolute;left:0;text-align:left;margin-left:45pt;margin-top:3pt;width:150pt;height:45pt;z-index:251646464">
            <v:textbox style="mso-next-textbox:#_x0000_s1042">
              <w:txbxContent>
                <w:p w:rsidR="009650ED" w:rsidRPr="00E3403B" w:rsidRDefault="009650ED" w:rsidP="00C95FC7">
                  <w:pPr>
                    <w:autoSpaceDE w:val="0"/>
                    <w:autoSpaceDN w:val="0"/>
                    <w:adjustRightInd w:val="0"/>
                    <w:spacing w:after="0" w:line="240" w:lineRule="auto"/>
                    <w:jc w:val="center"/>
                  </w:pPr>
                  <w:r w:rsidRPr="00E3403B">
                    <w:rPr>
                      <w:rFonts w:ascii="Times New Roman" w:hAnsi="Times New Roman"/>
                    </w:rPr>
                    <w:t xml:space="preserve">Решение о предоставлении участка </w:t>
                  </w:r>
                  <w:r>
                    <w:rPr>
                      <w:rFonts w:ascii="Times New Roman" w:hAnsi="Times New Roman"/>
                    </w:rPr>
                    <w:t xml:space="preserve">земли </w:t>
                  </w:r>
                  <w:r w:rsidRPr="00E3403B">
                    <w:rPr>
                      <w:rFonts w:ascii="Times New Roman" w:hAnsi="Times New Roman"/>
                    </w:rPr>
                    <w:t>под семейное захоронение</w:t>
                  </w:r>
                </w:p>
              </w:txbxContent>
            </v:textbox>
          </v:rect>
        </w:pict>
      </w:r>
    </w:p>
    <w:p w:rsidR="00C95FC7" w:rsidRDefault="00C95FC7" w:rsidP="00213C9B">
      <w:pPr>
        <w:spacing w:after="0" w:line="240" w:lineRule="exact"/>
        <w:jc w:val="center"/>
        <w:rPr>
          <w:rFonts w:ascii="Times New Roman" w:hAnsi="Times New Roman"/>
          <w:sz w:val="21"/>
          <w:szCs w:val="21"/>
        </w:rPr>
      </w:pPr>
    </w:p>
    <w:p w:rsidR="00C95FC7" w:rsidRDefault="00C95FC7" w:rsidP="00213C9B">
      <w:pPr>
        <w:spacing w:after="0" w:line="240" w:lineRule="exact"/>
        <w:jc w:val="center"/>
        <w:rPr>
          <w:rFonts w:ascii="Times New Roman" w:hAnsi="Times New Roman"/>
          <w:sz w:val="21"/>
          <w:szCs w:val="21"/>
        </w:rPr>
      </w:pPr>
    </w:p>
    <w:p w:rsidR="00C95FC7" w:rsidRDefault="00C95FC7" w:rsidP="00213C9B">
      <w:pPr>
        <w:spacing w:after="0" w:line="240" w:lineRule="exact"/>
        <w:jc w:val="center"/>
        <w:rPr>
          <w:rFonts w:ascii="Times New Roman" w:hAnsi="Times New Roman"/>
          <w:sz w:val="21"/>
          <w:szCs w:val="21"/>
        </w:rPr>
      </w:pPr>
    </w:p>
    <w:p w:rsidR="00C95FC7" w:rsidRDefault="00B94E2D" w:rsidP="00213C9B">
      <w:pPr>
        <w:spacing w:after="0" w:line="240" w:lineRule="exact"/>
        <w:jc w:val="center"/>
        <w:rPr>
          <w:rFonts w:ascii="Times New Roman" w:hAnsi="Times New Roman"/>
          <w:sz w:val="21"/>
          <w:szCs w:val="21"/>
        </w:rPr>
      </w:pPr>
      <w:r w:rsidRPr="00B94E2D">
        <w:rPr>
          <w:rFonts w:ascii="Times New Roman" w:hAnsi="Times New Roman"/>
          <w:noProof/>
          <w:sz w:val="25"/>
          <w:szCs w:val="25"/>
          <w:lang w:eastAsia="ru-RU"/>
        </w:rPr>
        <w:pict>
          <v:line id="_x0000_s1061" style="position:absolute;left:0;text-align:left;z-index:251665920" from="295pt,0" to="370pt,36pt">
            <v:stroke endarrow="block"/>
          </v:line>
        </w:pict>
      </w:r>
      <w:r w:rsidRPr="00B94E2D">
        <w:rPr>
          <w:rFonts w:ascii="Times New Roman" w:hAnsi="Times New Roman"/>
          <w:noProof/>
          <w:sz w:val="25"/>
          <w:szCs w:val="25"/>
          <w:lang w:eastAsia="ru-RU"/>
        </w:rPr>
        <w:pict>
          <v:line id="_x0000_s1060" style="position:absolute;left:0;text-align:left;flip:x;z-index:251664896" from="250pt,0" to="295pt,36pt">
            <v:stroke endarrow="block"/>
          </v:line>
        </w:pict>
      </w:r>
      <w:r w:rsidRPr="00B94E2D">
        <w:rPr>
          <w:rFonts w:ascii="Times New Roman" w:hAnsi="Times New Roman"/>
          <w:noProof/>
          <w:sz w:val="25"/>
          <w:szCs w:val="25"/>
          <w:lang w:eastAsia="ru-RU"/>
        </w:rPr>
        <w:pict>
          <v:line id="_x0000_s1059" style="position:absolute;left:0;text-align:left;z-index:251663872" from="110pt,0" to="110pt,27pt">
            <v:stroke endarrow="block"/>
          </v:line>
        </w:pict>
      </w:r>
    </w:p>
    <w:p w:rsidR="00C95FC7" w:rsidRDefault="00C95FC7" w:rsidP="00213C9B">
      <w:pPr>
        <w:spacing w:after="0" w:line="240" w:lineRule="exact"/>
        <w:jc w:val="center"/>
        <w:rPr>
          <w:rFonts w:ascii="Times New Roman" w:hAnsi="Times New Roman"/>
          <w:sz w:val="21"/>
          <w:szCs w:val="21"/>
        </w:rPr>
      </w:pPr>
    </w:p>
    <w:p w:rsidR="00C95FC7" w:rsidRDefault="00B94E2D" w:rsidP="00213C9B">
      <w:pPr>
        <w:spacing w:after="0" w:line="240" w:lineRule="exact"/>
        <w:jc w:val="center"/>
        <w:rPr>
          <w:rFonts w:ascii="Times New Roman" w:hAnsi="Times New Roman"/>
          <w:sz w:val="21"/>
          <w:szCs w:val="21"/>
        </w:rPr>
      </w:pPr>
      <w:r w:rsidRPr="00B94E2D">
        <w:rPr>
          <w:rFonts w:ascii="Times New Roman" w:hAnsi="Times New Roman"/>
          <w:noProof/>
          <w:color w:val="000000"/>
          <w:sz w:val="18"/>
          <w:szCs w:val="18"/>
        </w:rPr>
        <w:pict>
          <v:shapetype id="_x0000_t202" coordsize="21600,21600" o:spt="202" path="m,l,21600r21600,l21600,xe">
            <v:stroke joinstyle="miter"/>
            <v:path gradientshapeok="t" o:connecttype="rect"/>
          </v:shapetype>
          <v:shape id="_x0000_s1052" type="#_x0000_t202" style="position:absolute;left:0;text-align:left;margin-left:35pt;margin-top:3pt;width:150pt;height:81pt;z-index:251656704">
            <v:textbox style="mso-next-textbox:#_x0000_s1052">
              <w:txbxContent>
                <w:p w:rsidR="009650ED" w:rsidRPr="008D7791" w:rsidRDefault="009650ED" w:rsidP="00C95FC7">
                  <w:pPr>
                    <w:spacing w:after="0" w:line="240" w:lineRule="auto"/>
                    <w:jc w:val="center"/>
                  </w:pPr>
                  <w:r w:rsidRPr="008D7791">
                    <w:rPr>
                      <w:rFonts w:ascii="Times New Roman" w:hAnsi="Times New Roman"/>
                      <w:color w:val="000000"/>
                    </w:rPr>
                    <w:t xml:space="preserve">Выдача приказа </w:t>
                  </w:r>
                  <w:r w:rsidRPr="008D7791">
                    <w:rPr>
                      <w:rFonts w:ascii="Times New Roman" w:hAnsi="Times New Roman"/>
                    </w:rPr>
                    <w:t>о предоставлении участка земли</w:t>
                  </w:r>
                  <w:r w:rsidRPr="008D7791">
                    <w:rPr>
                      <w:rFonts w:ascii="Times New Roman" w:hAnsi="Times New Roman"/>
                      <w:color w:val="000000"/>
                    </w:rPr>
                    <w:t xml:space="preserve"> под семейное (родовое) захоронение и информационного письма</w:t>
                  </w:r>
                </w:p>
              </w:txbxContent>
            </v:textbox>
          </v:shape>
        </w:pict>
      </w:r>
    </w:p>
    <w:p w:rsidR="00C95FC7" w:rsidRDefault="00B94E2D" w:rsidP="00213C9B">
      <w:pPr>
        <w:spacing w:after="0" w:line="240" w:lineRule="exact"/>
        <w:jc w:val="center"/>
        <w:rPr>
          <w:rFonts w:ascii="Times New Roman" w:hAnsi="Times New Roman"/>
          <w:sz w:val="21"/>
          <w:szCs w:val="21"/>
        </w:rPr>
      </w:pPr>
      <w:r w:rsidRPr="00B94E2D">
        <w:rPr>
          <w:noProof/>
          <w:lang w:eastAsia="ru-RU"/>
        </w:rPr>
        <w:pict>
          <v:rect id="_x0000_s1050" style="position:absolute;left:0;text-align:left;margin-left:200pt;margin-top:0;width:105pt;height:63pt;z-index:251654656">
            <v:textbox style="mso-next-textbox:#_x0000_s1050">
              <w:txbxContent>
                <w:p w:rsidR="009650ED" w:rsidRPr="00E3403B" w:rsidRDefault="009650ED" w:rsidP="00C95FC7">
                  <w:pPr>
                    <w:autoSpaceDE w:val="0"/>
                    <w:autoSpaceDN w:val="0"/>
                    <w:adjustRightInd w:val="0"/>
                    <w:spacing w:after="0" w:line="240" w:lineRule="auto"/>
                    <w:jc w:val="center"/>
                  </w:pPr>
                  <w:r>
                    <w:rPr>
                      <w:rFonts w:ascii="Times New Roman" w:hAnsi="Times New Roman"/>
                    </w:rPr>
                    <w:t>О</w:t>
                  </w:r>
                  <w:r w:rsidRPr="00E3403B">
                    <w:rPr>
                      <w:rFonts w:ascii="Times New Roman" w:hAnsi="Times New Roman"/>
                    </w:rPr>
                    <w:t xml:space="preserve">тказ в предоставлении </w:t>
                  </w:r>
                  <w:r>
                    <w:rPr>
                      <w:rFonts w:ascii="Times New Roman" w:hAnsi="Times New Roman"/>
                    </w:rPr>
                    <w:t>муниципальной услуги</w:t>
                  </w:r>
                </w:p>
              </w:txbxContent>
            </v:textbox>
          </v:rect>
        </w:pict>
      </w:r>
      <w:r w:rsidRPr="00B94E2D">
        <w:rPr>
          <w:noProof/>
          <w:lang w:eastAsia="ru-RU"/>
        </w:rPr>
        <w:pict>
          <v:rect id="_x0000_s1051" style="position:absolute;left:0;text-align:left;margin-left:330pt;margin-top:0;width:150pt;height:1in;z-index:251655680">
            <v:textbox style="mso-next-textbox:#_x0000_s1051">
              <w:txbxContent>
                <w:p w:rsidR="009650ED" w:rsidRPr="001E41C7" w:rsidRDefault="009650ED" w:rsidP="00C95FC7">
                  <w:pPr>
                    <w:spacing w:after="0" w:line="240" w:lineRule="auto"/>
                    <w:jc w:val="center"/>
                  </w:pPr>
                  <w:r w:rsidRPr="001E41C7">
                    <w:rPr>
                      <w:rFonts w:ascii="Times New Roman" w:hAnsi="Times New Roman"/>
                    </w:rPr>
                    <w:t>Заключение с гражданином, нового договора о предоставлении участка под семейное (родовое) захоронение</w:t>
                  </w:r>
                </w:p>
              </w:txbxContent>
            </v:textbox>
          </v:rect>
        </w:pict>
      </w:r>
    </w:p>
    <w:p w:rsidR="00C95FC7" w:rsidRDefault="00C95FC7" w:rsidP="00213C9B">
      <w:pPr>
        <w:spacing w:after="0" w:line="240" w:lineRule="exact"/>
        <w:jc w:val="center"/>
        <w:rPr>
          <w:rFonts w:ascii="Times New Roman" w:hAnsi="Times New Roman"/>
          <w:sz w:val="21"/>
          <w:szCs w:val="21"/>
        </w:rPr>
      </w:pPr>
    </w:p>
    <w:p w:rsidR="00C95FC7" w:rsidRDefault="00C95FC7" w:rsidP="00213C9B">
      <w:pPr>
        <w:spacing w:after="0" w:line="240" w:lineRule="exact"/>
        <w:jc w:val="center"/>
        <w:rPr>
          <w:rFonts w:ascii="Times New Roman" w:hAnsi="Times New Roman"/>
          <w:sz w:val="21"/>
          <w:szCs w:val="21"/>
        </w:rPr>
      </w:pPr>
    </w:p>
    <w:p w:rsidR="00C95FC7" w:rsidRPr="004F435D" w:rsidRDefault="00C95FC7" w:rsidP="00213C9B">
      <w:pPr>
        <w:spacing w:after="0" w:line="240" w:lineRule="exact"/>
        <w:jc w:val="center"/>
        <w:rPr>
          <w:rFonts w:ascii="Times New Roman" w:hAnsi="Times New Roman"/>
          <w:sz w:val="21"/>
          <w:szCs w:val="21"/>
        </w:rPr>
      </w:pPr>
    </w:p>
    <w:p w:rsidR="00C95FC7" w:rsidRPr="004F435D" w:rsidRDefault="00C95FC7" w:rsidP="00213C9B">
      <w:pPr>
        <w:jc w:val="center"/>
        <w:rPr>
          <w:rFonts w:ascii="Times New Roman" w:hAnsi="Times New Roman"/>
          <w:sz w:val="21"/>
          <w:szCs w:val="21"/>
        </w:rPr>
      </w:pPr>
    </w:p>
    <w:p w:rsidR="00C95FC7" w:rsidRPr="004F435D" w:rsidRDefault="00B94E2D" w:rsidP="00213C9B">
      <w:pPr>
        <w:spacing w:after="0"/>
        <w:rPr>
          <w:sz w:val="19"/>
          <w:szCs w:val="19"/>
        </w:rPr>
      </w:pPr>
      <w:r w:rsidRPr="00B94E2D">
        <w:rPr>
          <w:rFonts w:ascii="Times New Roman" w:hAnsi="Times New Roman"/>
          <w:noProof/>
          <w:color w:val="000000"/>
          <w:sz w:val="18"/>
          <w:szCs w:val="18"/>
        </w:rPr>
        <w:pict>
          <v:line id="_x0000_s1062" style="position:absolute;z-index:251666944" from="105pt,.1pt" to="105pt,27.1pt">
            <v:stroke endarrow="block"/>
          </v:line>
        </w:pict>
      </w:r>
    </w:p>
    <w:p w:rsidR="00C95FC7" w:rsidRPr="004F435D" w:rsidRDefault="00C95FC7" w:rsidP="00213C9B">
      <w:pPr>
        <w:pStyle w:val="ConsPlusNormal"/>
        <w:widowControl/>
        <w:tabs>
          <w:tab w:val="center" w:pos="4677"/>
          <w:tab w:val="right" w:pos="9354"/>
        </w:tabs>
        <w:outlineLvl w:val="0"/>
        <w:rPr>
          <w:rFonts w:ascii="Times New Roman" w:eastAsia="Times New Roman" w:hAnsi="Times New Roman"/>
          <w:color w:val="000000"/>
          <w:sz w:val="18"/>
          <w:szCs w:val="18"/>
          <w:lang w:eastAsia="en-US"/>
        </w:rPr>
      </w:pPr>
    </w:p>
    <w:p w:rsidR="00C95FC7" w:rsidRPr="004F435D" w:rsidRDefault="00C95FC7" w:rsidP="00213C9B">
      <w:pPr>
        <w:pStyle w:val="ConsPlusNormal"/>
        <w:widowControl/>
        <w:tabs>
          <w:tab w:val="center" w:pos="4677"/>
          <w:tab w:val="right" w:pos="9354"/>
        </w:tabs>
        <w:outlineLvl w:val="0"/>
        <w:rPr>
          <w:rFonts w:ascii="Times New Roman" w:eastAsia="Times New Roman" w:hAnsi="Times New Roman"/>
          <w:color w:val="000000"/>
          <w:sz w:val="18"/>
          <w:szCs w:val="18"/>
          <w:lang w:eastAsia="en-US"/>
        </w:rPr>
      </w:pPr>
    </w:p>
    <w:p w:rsidR="00C95FC7" w:rsidRPr="004F435D" w:rsidRDefault="00B94E2D" w:rsidP="00213C9B">
      <w:pPr>
        <w:pStyle w:val="ConsPlusNormal"/>
        <w:widowControl/>
        <w:tabs>
          <w:tab w:val="center" w:pos="4677"/>
          <w:tab w:val="right" w:pos="9354"/>
        </w:tabs>
        <w:outlineLvl w:val="0"/>
        <w:rPr>
          <w:rFonts w:ascii="Times New Roman" w:eastAsia="Times New Roman" w:hAnsi="Times New Roman"/>
          <w:color w:val="000000"/>
          <w:sz w:val="18"/>
          <w:szCs w:val="18"/>
          <w:lang w:eastAsia="en-US"/>
        </w:rPr>
      </w:pPr>
      <w:r w:rsidRPr="00B94E2D">
        <w:rPr>
          <w:noProof/>
        </w:rPr>
        <w:pict>
          <v:rect id="_x0000_s1043" style="position:absolute;margin-left:15pt;margin-top:2.1pt;width:280pt;height:33.3pt;z-index:251647488">
            <v:textbox style="mso-next-textbox:#_x0000_s1043">
              <w:txbxContent>
                <w:p w:rsidR="009650ED" w:rsidRPr="001E41C7" w:rsidRDefault="009650ED" w:rsidP="00C95FC7">
                  <w:pPr>
                    <w:jc w:val="center"/>
                  </w:pPr>
                  <w:r w:rsidRPr="001E41C7">
                    <w:rPr>
                      <w:rFonts w:ascii="Times New Roman" w:hAnsi="Times New Roman"/>
                    </w:rPr>
                    <w:t>Формирование и направление межведомственн</w:t>
                  </w:r>
                  <w:r>
                    <w:rPr>
                      <w:rFonts w:ascii="Times New Roman" w:hAnsi="Times New Roman"/>
                    </w:rPr>
                    <w:t>ого з</w:t>
                  </w:r>
                  <w:r w:rsidRPr="001E41C7">
                    <w:rPr>
                      <w:rFonts w:ascii="Times New Roman" w:hAnsi="Times New Roman"/>
                    </w:rPr>
                    <w:t>апрос</w:t>
                  </w:r>
                  <w:r>
                    <w:rPr>
                      <w:rFonts w:ascii="Times New Roman" w:hAnsi="Times New Roman"/>
                    </w:rPr>
                    <w:t>а</w:t>
                  </w:r>
                </w:p>
              </w:txbxContent>
            </v:textbox>
          </v:rect>
        </w:pict>
      </w:r>
    </w:p>
    <w:p w:rsidR="00C95FC7" w:rsidRPr="004F435D" w:rsidRDefault="00C95FC7" w:rsidP="00213C9B">
      <w:pPr>
        <w:pStyle w:val="ConsPlusNormal"/>
        <w:widowControl/>
        <w:tabs>
          <w:tab w:val="center" w:pos="4677"/>
          <w:tab w:val="right" w:pos="9354"/>
        </w:tabs>
        <w:outlineLvl w:val="0"/>
        <w:rPr>
          <w:rFonts w:ascii="Times New Roman" w:eastAsia="Times New Roman" w:hAnsi="Times New Roman"/>
          <w:color w:val="000000"/>
          <w:sz w:val="18"/>
          <w:szCs w:val="18"/>
          <w:lang w:eastAsia="en-US"/>
        </w:rPr>
      </w:pPr>
    </w:p>
    <w:p w:rsidR="00C95FC7" w:rsidRPr="004F435D" w:rsidRDefault="00C95FC7" w:rsidP="00213C9B">
      <w:pPr>
        <w:pStyle w:val="ConsPlusNormal"/>
        <w:widowControl/>
        <w:tabs>
          <w:tab w:val="center" w:pos="4677"/>
          <w:tab w:val="right" w:pos="9354"/>
        </w:tabs>
        <w:outlineLvl w:val="0"/>
        <w:rPr>
          <w:rFonts w:ascii="Times New Roman" w:eastAsia="Times New Roman" w:hAnsi="Times New Roman"/>
          <w:color w:val="000000"/>
          <w:sz w:val="18"/>
          <w:szCs w:val="18"/>
        </w:rPr>
      </w:pPr>
    </w:p>
    <w:p w:rsidR="00C95FC7" w:rsidRPr="004F435D" w:rsidRDefault="00B94E2D" w:rsidP="00213C9B">
      <w:pPr>
        <w:pStyle w:val="ConsPlusNormal"/>
        <w:widowControl/>
        <w:tabs>
          <w:tab w:val="center" w:pos="4677"/>
          <w:tab w:val="right" w:pos="9354"/>
        </w:tabs>
        <w:outlineLvl w:val="0"/>
        <w:rPr>
          <w:rFonts w:ascii="Times New Roman" w:eastAsia="Times New Roman" w:hAnsi="Times New Roman"/>
          <w:color w:val="000000"/>
          <w:sz w:val="18"/>
          <w:szCs w:val="18"/>
        </w:rPr>
      </w:pPr>
      <w:r w:rsidRPr="00B94E2D">
        <w:rPr>
          <w:rFonts w:ascii="Times New Roman" w:hAnsi="Times New Roman"/>
          <w:noProof/>
          <w:color w:val="000000"/>
          <w:sz w:val="18"/>
          <w:szCs w:val="18"/>
        </w:rPr>
        <w:pict>
          <v:line id="_x0000_s1063" style="position:absolute;z-index:251667968" from="110pt,7.05pt" to="110pt,34.05pt">
            <v:stroke endarrow="block"/>
          </v:line>
        </w:pict>
      </w:r>
      <w:r w:rsidRPr="00B94E2D">
        <w:rPr>
          <w:noProof/>
        </w:rPr>
        <w:pict>
          <v:shapetype id="_x0000_t32" coordsize="21600,21600" o:spt="32" o:oned="t" path="m,l21600,21600e" filled="f">
            <v:path arrowok="t" fillok="f" o:connecttype="none"/>
            <o:lock v:ext="edit" shapetype="t"/>
          </v:shapetype>
          <v:shape id="_x0000_s1044" type="#_x0000_t32" style="position:absolute;margin-left:200pt;margin-top:7.05pt;width:0;height:21.8pt;z-index:251648512" o:connectortype="straight">
            <v:stroke endarrow="block"/>
          </v:shape>
        </w:pict>
      </w:r>
    </w:p>
    <w:p w:rsidR="00C95FC7" w:rsidRPr="004F435D" w:rsidRDefault="00C95FC7" w:rsidP="00213C9B">
      <w:pPr>
        <w:pStyle w:val="ConsPlusNormal"/>
        <w:widowControl/>
        <w:tabs>
          <w:tab w:val="center" w:pos="4677"/>
          <w:tab w:val="right" w:pos="9354"/>
        </w:tabs>
        <w:outlineLvl w:val="0"/>
        <w:rPr>
          <w:rFonts w:ascii="Times New Roman" w:eastAsia="Times New Roman" w:hAnsi="Times New Roman"/>
          <w:color w:val="000000"/>
          <w:sz w:val="18"/>
          <w:szCs w:val="18"/>
        </w:rPr>
      </w:pPr>
    </w:p>
    <w:p w:rsidR="00C95FC7" w:rsidRPr="004F435D" w:rsidRDefault="00C95FC7" w:rsidP="00213C9B">
      <w:pPr>
        <w:pStyle w:val="ConsPlusNormal"/>
        <w:widowControl/>
        <w:tabs>
          <w:tab w:val="center" w:pos="4677"/>
          <w:tab w:val="right" w:pos="9354"/>
        </w:tabs>
        <w:outlineLvl w:val="0"/>
        <w:rPr>
          <w:rFonts w:ascii="Times New Roman" w:eastAsia="Times New Roman" w:hAnsi="Times New Roman"/>
          <w:color w:val="000000"/>
          <w:sz w:val="18"/>
          <w:szCs w:val="18"/>
        </w:rPr>
      </w:pPr>
    </w:p>
    <w:p w:rsidR="00C95FC7" w:rsidRPr="004F435D" w:rsidRDefault="00B94E2D" w:rsidP="00213C9B">
      <w:pPr>
        <w:pStyle w:val="ConsPlusNormal"/>
        <w:widowControl/>
        <w:tabs>
          <w:tab w:val="center" w:pos="4677"/>
          <w:tab w:val="right" w:pos="9354"/>
        </w:tabs>
        <w:outlineLvl w:val="0"/>
        <w:rPr>
          <w:rFonts w:ascii="Times New Roman" w:eastAsia="Times New Roman" w:hAnsi="Times New Roman"/>
          <w:color w:val="000000"/>
          <w:sz w:val="18"/>
          <w:szCs w:val="18"/>
        </w:rPr>
      </w:pPr>
      <w:r>
        <w:rPr>
          <w:rFonts w:ascii="Times New Roman" w:eastAsia="Times New Roman" w:hAnsi="Times New Roman"/>
          <w:noProof/>
          <w:color w:val="000000"/>
          <w:sz w:val="18"/>
          <w:szCs w:val="18"/>
        </w:rPr>
        <w:pict>
          <v:shape id="_x0000_s1054" type="#_x0000_t202" style="position:absolute;margin-left:160pt;margin-top:3pt;width:150pt;height:63pt;z-index:251658752">
            <v:textbox style="mso-next-textbox:#_x0000_s1054">
              <w:txbxContent>
                <w:p w:rsidR="009650ED" w:rsidRPr="008D7791" w:rsidRDefault="009650ED" w:rsidP="00C95FC7">
                  <w:pPr>
                    <w:spacing w:after="0" w:line="240" w:lineRule="auto"/>
                    <w:jc w:val="center"/>
                  </w:pPr>
                  <w:r w:rsidRPr="008D7791">
                    <w:rPr>
                      <w:rFonts w:ascii="Times New Roman" w:hAnsi="Times New Roman"/>
                      <w:color w:val="000000"/>
                    </w:rPr>
                    <w:t xml:space="preserve">Отмена приказа </w:t>
                  </w:r>
                  <w:r w:rsidRPr="008D7791">
                    <w:rPr>
                      <w:rFonts w:ascii="Times New Roman" w:hAnsi="Times New Roman"/>
                    </w:rPr>
                    <w:t>о предоставлении участка земли</w:t>
                  </w:r>
                  <w:r w:rsidRPr="008D7791">
                    <w:rPr>
                      <w:rFonts w:ascii="Times New Roman" w:hAnsi="Times New Roman"/>
                      <w:color w:val="000000"/>
                    </w:rPr>
                    <w:t xml:space="preserve"> под семейное (родовое) захоронение</w:t>
                  </w:r>
                </w:p>
              </w:txbxContent>
            </v:textbox>
          </v:shape>
        </w:pict>
      </w:r>
      <w:r w:rsidRPr="00B94E2D">
        <w:rPr>
          <w:noProof/>
        </w:rPr>
        <w:pict>
          <v:rect id="_x0000_s1045" style="position:absolute;margin-left:15pt;margin-top:3pt;width:135.25pt;height:63pt;z-index:251649536">
            <v:textbox style="mso-next-textbox:#_x0000_s1045">
              <w:txbxContent>
                <w:p w:rsidR="009650ED" w:rsidRPr="001E41C7" w:rsidRDefault="009650ED" w:rsidP="00C95FC7">
                  <w:pPr>
                    <w:spacing w:after="0" w:line="240" w:lineRule="auto"/>
                  </w:pPr>
                  <w:r w:rsidRPr="001E41C7">
                    <w:rPr>
                      <w:rStyle w:val="FontStyle15"/>
                      <w:sz w:val="22"/>
                    </w:rPr>
                    <w:t xml:space="preserve">Заключение договора </w:t>
                  </w:r>
                  <w:r w:rsidRPr="001E41C7">
                    <w:rPr>
                      <w:rFonts w:ascii="Times New Roman" w:hAnsi="Times New Roman"/>
                    </w:rPr>
                    <w:t>о предоставлении участка</w:t>
                  </w:r>
                  <w:r>
                    <w:rPr>
                      <w:rFonts w:ascii="Times New Roman" w:hAnsi="Times New Roman"/>
                    </w:rPr>
                    <w:t xml:space="preserve"> земли</w:t>
                  </w:r>
                  <w:r w:rsidRPr="001E41C7">
                    <w:rPr>
                      <w:rFonts w:ascii="Times New Roman" w:hAnsi="Times New Roman"/>
                    </w:rPr>
                    <w:t xml:space="preserve"> под семейное захоронение</w:t>
                  </w:r>
                </w:p>
              </w:txbxContent>
            </v:textbox>
          </v:rect>
        </w:pict>
      </w:r>
    </w:p>
    <w:p w:rsidR="00C95FC7" w:rsidRPr="004F435D" w:rsidRDefault="00C95FC7" w:rsidP="00213C9B">
      <w:pPr>
        <w:pStyle w:val="ConsPlusNormal"/>
        <w:widowControl/>
        <w:tabs>
          <w:tab w:val="center" w:pos="4677"/>
          <w:tab w:val="right" w:pos="9354"/>
        </w:tabs>
        <w:outlineLvl w:val="0"/>
        <w:rPr>
          <w:rFonts w:ascii="Times New Roman" w:eastAsia="Times New Roman" w:hAnsi="Times New Roman"/>
          <w:color w:val="000000"/>
          <w:sz w:val="18"/>
          <w:szCs w:val="18"/>
        </w:rPr>
      </w:pPr>
    </w:p>
    <w:p w:rsidR="00C95FC7" w:rsidRPr="004F435D" w:rsidRDefault="00C95FC7" w:rsidP="00213C9B">
      <w:pPr>
        <w:pStyle w:val="ConsPlusNormal"/>
        <w:widowControl/>
        <w:spacing w:line="240" w:lineRule="exact"/>
        <w:ind w:left="5103" w:right="-2"/>
        <w:contextualSpacing/>
        <w:rPr>
          <w:rFonts w:ascii="Times New Roman" w:hAnsi="Times New Roman"/>
          <w:sz w:val="25"/>
          <w:szCs w:val="25"/>
        </w:rPr>
      </w:pPr>
    </w:p>
    <w:p w:rsidR="00C95FC7" w:rsidRPr="004F435D" w:rsidRDefault="00C95FC7" w:rsidP="0021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sz w:val="25"/>
          <w:szCs w:val="25"/>
          <w:lang w:eastAsia="ru-RU"/>
        </w:rPr>
      </w:pPr>
    </w:p>
    <w:p w:rsidR="00C95FC7" w:rsidRPr="004F435D" w:rsidRDefault="00C95FC7" w:rsidP="0021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sz w:val="25"/>
          <w:szCs w:val="25"/>
          <w:lang w:eastAsia="ru-RU"/>
        </w:rPr>
      </w:pPr>
    </w:p>
    <w:p w:rsidR="00C95FC7" w:rsidRPr="004F435D" w:rsidRDefault="00B94E2D" w:rsidP="0021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sz w:val="25"/>
          <w:szCs w:val="25"/>
          <w:lang w:eastAsia="ru-RU"/>
        </w:rPr>
      </w:pPr>
      <w:r>
        <w:rPr>
          <w:rFonts w:ascii="Times New Roman" w:hAnsi="Times New Roman"/>
          <w:noProof/>
          <w:sz w:val="25"/>
          <w:szCs w:val="25"/>
        </w:rPr>
        <w:pict>
          <v:line id="_x0000_s1064" style="position:absolute;z-index:251668992" from="215pt,9.3pt" to="215pt,36.3pt">
            <v:stroke endarrow="block"/>
          </v:line>
        </w:pict>
      </w:r>
    </w:p>
    <w:p w:rsidR="00C95FC7" w:rsidRPr="004F435D" w:rsidRDefault="00C95FC7" w:rsidP="0021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sz w:val="25"/>
          <w:szCs w:val="25"/>
          <w:lang w:eastAsia="ru-RU"/>
        </w:rPr>
      </w:pPr>
    </w:p>
    <w:p w:rsidR="00C95FC7" w:rsidRDefault="00B94E2D" w:rsidP="00213C9B">
      <w:pPr>
        <w:pStyle w:val="ConsPlusNormal"/>
        <w:widowControl/>
        <w:rPr>
          <w:rFonts w:ascii="Times New Roman" w:hAnsi="Times New Roman"/>
          <w:sz w:val="25"/>
          <w:szCs w:val="25"/>
        </w:rPr>
      </w:pPr>
      <w:r w:rsidRPr="00B94E2D">
        <w:rPr>
          <w:noProof/>
        </w:rPr>
        <w:pict>
          <v:rect id="_x0000_s1053" style="position:absolute;margin-left:180pt;margin-top:12.3pt;width:105pt;height:63pt;z-index:251657728">
            <v:textbox style="mso-next-textbox:#_x0000_s1053">
              <w:txbxContent>
                <w:p w:rsidR="009650ED" w:rsidRPr="00E3403B" w:rsidRDefault="009650ED" w:rsidP="00C95FC7">
                  <w:pPr>
                    <w:autoSpaceDE w:val="0"/>
                    <w:autoSpaceDN w:val="0"/>
                    <w:adjustRightInd w:val="0"/>
                    <w:spacing w:after="0" w:line="240" w:lineRule="auto"/>
                    <w:jc w:val="center"/>
                  </w:pPr>
                  <w:r>
                    <w:rPr>
                      <w:rFonts w:ascii="Times New Roman" w:hAnsi="Times New Roman"/>
                    </w:rPr>
                    <w:t>О</w:t>
                  </w:r>
                  <w:r w:rsidRPr="00E3403B">
                    <w:rPr>
                      <w:rFonts w:ascii="Times New Roman" w:hAnsi="Times New Roman"/>
                    </w:rPr>
                    <w:t xml:space="preserve">тказ в предоставлении </w:t>
                  </w:r>
                  <w:r>
                    <w:rPr>
                      <w:rFonts w:ascii="Times New Roman" w:hAnsi="Times New Roman"/>
                    </w:rPr>
                    <w:t>муниципальной услуги</w:t>
                  </w:r>
                </w:p>
              </w:txbxContent>
            </v:textbox>
          </v:rect>
        </w:pict>
      </w:r>
    </w:p>
    <w:p w:rsidR="00C95FC7" w:rsidRDefault="00C95FC7" w:rsidP="00213C9B">
      <w:pPr>
        <w:pStyle w:val="ConsPlusNormal"/>
        <w:widowControl/>
        <w:rPr>
          <w:rFonts w:ascii="Times New Roman" w:hAnsi="Times New Roman"/>
          <w:sz w:val="25"/>
          <w:szCs w:val="25"/>
        </w:rPr>
      </w:pPr>
    </w:p>
    <w:p w:rsidR="00C95FC7" w:rsidRDefault="00C95FC7" w:rsidP="00213C9B">
      <w:pPr>
        <w:pStyle w:val="ConsPlusNormal"/>
        <w:widowControl/>
        <w:rPr>
          <w:rFonts w:ascii="Times New Roman" w:hAnsi="Times New Roman"/>
          <w:sz w:val="25"/>
          <w:szCs w:val="25"/>
        </w:rPr>
      </w:pPr>
    </w:p>
    <w:p w:rsidR="00C95FC7" w:rsidRPr="004F435D" w:rsidRDefault="00C95FC7" w:rsidP="00213C9B">
      <w:pPr>
        <w:pStyle w:val="ConsPlusNormal"/>
        <w:widowControl/>
        <w:rPr>
          <w:rFonts w:ascii="Times New Roman" w:hAnsi="Times New Roman"/>
          <w:sz w:val="25"/>
          <w:szCs w:val="25"/>
        </w:rPr>
      </w:pPr>
    </w:p>
    <w:p w:rsidR="00D5056C" w:rsidRDefault="00D5056C" w:rsidP="008D7791">
      <w:pPr>
        <w:pStyle w:val="a4"/>
        <w:spacing w:before="0" w:beforeAutospacing="0" w:after="0" w:afterAutospacing="0" w:line="240" w:lineRule="exact"/>
        <w:ind w:right="-2"/>
        <w:rPr>
          <w:rFonts w:eastAsia="Times New Roman"/>
          <w:color w:val="000000"/>
          <w:sz w:val="28"/>
          <w:szCs w:val="28"/>
        </w:rPr>
      </w:pPr>
    </w:p>
    <w:p w:rsidR="008D7791" w:rsidRDefault="008D7791" w:rsidP="008D7791">
      <w:pPr>
        <w:pStyle w:val="a4"/>
        <w:spacing w:before="0" w:beforeAutospacing="0" w:after="0" w:afterAutospacing="0" w:line="240" w:lineRule="exact"/>
        <w:ind w:right="-2"/>
        <w:rPr>
          <w:sz w:val="26"/>
          <w:szCs w:val="26"/>
        </w:rPr>
      </w:pPr>
    </w:p>
    <w:p w:rsidR="00D5056C" w:rsidRDefault="00D5056C" w:rsidP="00213C9B">
      <w:pPr>
        <w:pStyle w:val="a4"/>
        <w:spacing w:before="0" w:beforeAutospacing="0" w:after="0" w:afterAutospacing="0" w:line="240" w:lineRule="exact"/>
        <w:ind w:left="5103" w:right="-2"/>
        <w:jc w:val="right"/>
        <w:rPr>
          <w:sz w:val="26"/>
          <w:szCs w:val="26"/>
        </w:rPr>
      </w:pPr>
    </w:p>
    <w:p w:rsidR="00D5056C" w:rsidRDefault="00D5056C" w:rsidP="00213C9B">
      <w:pPr>
        <w:pStyle w:val="a4"/>
        <w:spacing w:before="0" w:beforeAutospacing="0" w:after="0" w:afterAutospacing="0" w:line="240" w:lineRule="exact"/>
        <w:ind w:left="5103" w:right="-2"/>
        <w:jc w:val="right"/>
        <w:rPr>
          <w:sz w:val="26"/>
          <w:szCs w:val="26"/>
        </w:rPr>
      </w:pPr>
    </w:p>
    <w:p w:rsidR="00ED3AD1" w:rsidRDefault="00ED3AD1" w:rsidP="00213C9B">
      <w:pPr>
        <w:pStyle w:val="a4"/>
        <w:spacing w:before="0" w:beforeAutospacing="0" w:after="0" w:afterAutospacing="0" w:line="240" w:lineRule="exact"/>
        <w:ind w:left="5103" w:right="-2"/>
        <w:jc w:val="right"/>
        <w:rPr>
          <w:sz w:val="26"/>
          <w:szCs w:val="26"/>
        </w:rPr>
      </w:pPr>
    </w:p>
    <w:p w:rsidR="00ED3AD1" w:rsidRDefault="00ED3AD1" w:rsidP="00213C9B">
      <w:pPr>
        <w:pStyle w:val="a4"/>
        <w:spacing w:before="0" w:beforeAutospacing="0" w:after="0" w:afterAutospacing="0" w:line="240" w:lineRule="exact"/>
        <w:ind w:left="5103" w:right="-2"/>
        <w:jc w:val="right"/>
        <w:rPr>
          <w:sz w:val="26"/>
          <w:szCs w:val="26"/>
        </w:rPr>
      </w:pPr>
    </w:p>
    <w:p w:rsidR="00ED3AD1" w:rsidRDefault="00ED3AD1" w:rsidP="00213C9B">
      <w:pPr>
        <w:pStyle w:val="a4"/>
        <w:spacing w:before="0" w:beforeAutospacing="0" w:after="0" w:afterAutospacing="0" w:line="240" w:lineRule="exact"/>
        <w:ind w:left="5103" w:right="-2"/>
        <w:jc w:val="right"/>
        <w:rPr>
          <w:sz w:val="26"/>
          <w:szCs w:val="26"/>
        </w:rPr>
      </w:pPr>
    </w:p>
    <w:p w:rsidR="00213C9B" w:rsidRPr="0000196D" w:rsidRDefault="00213C9B" w:rsidP="00213C9B">
      <w:pPr>
        <w:pStyle w:val="a4"/>
        <w:spacing w:before="0" w:beforeAutospacing="0" w:after="0" w:afterAutospacing="0" w:line="240" w:lineRule="exact"/>
        <w:ind w:left="5103" w:right="-2"/>
        <w:jc w:val="right"/>
        <w:rPr>
          <w:sz w:val="26"/>
          <w:szCs w:val="26"/>
        </w:rPr>
      </w:pPr>
      <w:r w:rsidRPr="0000196D">
        <w:rPr>
          <w:sz w:val="26"/>
          <w:szCs w:val="26"/>
        </w:rPr>
        <w:lastRenderedPageBreak/>
        <w:t xml:space="preserve">Приложение № </w:t>
      </w:r>
      <w:r>
        <w:rPr>
          <w:sz w:val="26"/>
          <w:szCs w:val="26"/>
        </w:rPr>
        <w:t>4</w:t>
      </w:r>
    </w:p>
    <w:p w:rsidR="00213C9B" w:rsidRPr="0000196D" w:rsidRDefault="00213C9B" w:rsidP="00213C9B">
      <w:pPr>
        <w:pStyle w:val="ConsPlusNormal"/>
        <w:widowControl/>
        <w:spacing w:line="240" w:lineRule="exact"/>
        <w:ind w:left="5103" w:right="-2"/>
        <w:contextualSpacing/>
        <w:jc w:val="right"/>
        <w:rPr>
          <w:rFonts w:ascii="Times New Roman" w:hAnsi="Times New Roman"/>
          <w:sz w:val="26"/>
          <w:szCs w:val="26"/>
        </w:rPr>
      </w:pPr>
      <w:r w:rsidRPr="0000196D">
        <w:rPr>
          <w:rFonts w:ascii="Times New Roman" w:hAnsi="Times New Roman"/>
          <w:sz w:val="26"/>
          <w:szCs w:val="26"/>
        </w:rPr>
        <w:t>к Административному регламенту</w:t>
      </w:r>
    </w:p>
    <w:p w:rsidR="00213C9B" w:rsidRDefault="00213C9B" w:rsidP="00213C9B">
      <w:pPr>
        <w:spacing w:line="240" w:lineRule="exact"/>
        <w:ind w:left="5103" w:right="-2"/>
        <w:contextualSpacing/>
        <w:jc w:val="right"/>
        <w:rPr>
          <w:rFonts w:ascii="Times New Roman" w:hAnsi="Times New Roman"/>
          <w:sz w:val="26"/>
          <w:szCs w:val="26"/>
        </w:rPr>
      </w:pPr>
      <w:r w:rsidRPr="0000196D">
        <w:rPr>
          <w:rFonts w:ascii="Times New Roman" w:hAnsi="Times New Roman"/>
          <w:sz w:val="26"/>
          <w:szCs w:val="26"/>
        </w:rPr>
        <w:t>предоставления муниципальной услуги</w:t>
      </w:r>
    </w:p>
    <w:p w:rsidR="00213C9B" w:rsidRDefault="00213C9B" w:rsidP="00213C9B">
      <w:pPr>
        <w:spacing w:line="240" w:lineRule="exact"/>
        <w:ind w:left="5103" w:right="-2"/>
        <w:contextualSpacing/>
        <w:jc w:val="right"/>
        <w:rPr>
          <w:rFonts w:ascii="Times New Roman" w:hAnsi="Times New Roman"/>
          <w:spacing w:val="1"/>
          <w:sz w:val="26"/>
          <w:szCs w:val="26"/>
          <w:shd w:val="clear" w:color="auto" w:fill="FFFFFF"/>
        </w:rPr>
      </w:pPr>
      <w:r w:rsidRPr="0000196D">
        <w:rPr>
          <w:rFonts w:ascii="Times New Roman" w:hAnsi="Times New Roman"/>
          <w:sz w:val="26"/>
          <w:szCs w:val="26"/>
        </w:rPr>
        <w:t>«</w:t>
      </w:r>
      <w:r w:rsidRPr="00213C9B">
        <w:rPr>
          <w:rFonts w:ascii="Times New Roman" w:hAnsi="Times New Roman"/>
          <w:spacing w:val="1"/>
          <w:sz w:val="26"/>
          <w:szCs w:val="26"/>
        </w:rPr>
        <w:t>Предоставление  участка земли</w:t>
      </w:r>
    </w:p>
    <w:p w:rsidR="00213C9B" w:rsidRDefault="00213C9B" w:rsidP="00213C9B">
      <w:pPr>
        <w:spacing w:line="240" w:lineRule="exact"/>
        <w:ind w:left="5103" w:right="-2"/>
        <w:contextualSpacing/>
        <w:jc w:val="right"/>
        <w:rPr>
          <w:rFonts w:ascii="Times New Roman" w:hAnsi="Times New Roman"/>
          <w:spacing w:val="1"/>
          <w:sz w:val="26"/>
          <w:szCs w:val="26"/>
          <w:shd w:val="clear" w:color="auto" w:fill="FFFFFF"/>
        </w:rPr>
      </w:pPr>
      <w:r w:rsidRPr="0000196D">
        <w:rPr>
          <w:rFonts w:ascii="Times New Roman" w:hAnsi="Times New Roman"/>
          <w:spacing w:val="1"/>
          <w:sz w:val="26"/>
          <w:szCs w:val="26"/>
          <w:shd w:val="clear" w:color="auto" w:fill="FFFFFF"/>
        </w:rPr>
        <w:t xml:space="preserve">для создания </w:t>
      </w:r>
      <w:proofErr w:type="gramStart"/>
      <w:r w:rsidRPr="0000196D">
        <w:rPr>
          <w:rFonts w:ascii="Times New Roman" w:hAnsi="Times New Roman"/>
          <w:spacing w:val="1"/>
          <w:sz w:val="26"/>
          <w:szCs w:val="26"/>
          <w:shd w:val="clear" w:color="auto" w:fill="FFFFFF"/>
        </w:rPr>
        <w:t>семейных</w:t>
      </w:r>
      <w:proofErr w:type="gramEnd"/>
    </w:p>
    <w:p w:rsidR="00213C9B" w:rsidRPr="0000196D" w:rsidRDefault="00213C9B" w:rsidP="00213C9B">
      <w:pPr>
        <w:spacing w:line="240" w:lineRule="exact"/>
        <w:ind w:left="5103" w:right="-2"/>
        <w:contextualSpacing/>
        <w:jc w:val="right"/>
        <w:rPr>
          <w:rFonts w:ascii="Times New Roman" w:hAnsi="Times New Roman"/>
          <w:sz w:val="26"/>
          <w:szCs w:val="26"/>
        </w:rPr>
      </w:pPr>
      <w:r w:rsidRPr="0000196D">
        <w:rPr>
          <w:rFonts w:ascii="Times New Roman" w:hAnsi="Times New Roman"/>
          <w:spacing w:val="1"/>
          <w:sz w:val="26"/>
          <w:szCs w:val="26"/>
          <w:shd w:val="clear" w:color="auto" w:fill="FFFFFF"/>
        </w:rPr>
        <w:t>(родовых) захоронений</w:t>
      </w:r>
      <w:r w:rsidRPr="0000196D">
        <w:rPr>
          <w:rFonts w:ascii="Times New Roman" w:hAnsi="Times New Roman"/>
          <w:bCs/>
          <w:kern w:val="36"/>
          <w:sz w:val="26"/>
          <w:szCs w:val="26"/>
          <w:lang w:eastAsia="ru-RU"/>
        </w:rPr>
        <w:t>»</w:t>
      </w:r>
    </w:p>
    <w:p w:rsidR="00B37F3E" w:rsidRDefault="00B37F3E" w:rsidP="00213C9B">
      <w:pPr>
        <w:pStyle w:val="ConsPlusNormal"/>
        <w:widowControl/>
        <w:spacing w:line="240" w:lineRule="exact"/>
        <w:rPr>
          <w:rFonts w:ascii="Times New Roman" w:hAnsi="Times New Roman"/>
          <w:sz w:val="28"/>
          <w:szCs w:val="28"/>
          <w:shd w:val="clear" w:color="auto" w:fill="FFFFFF"/>
        </w:rPr>
      </w:pPr>
    </w:p>
    <w:p w:rsidR="00B37F3E" w:rsidRDefault="00B37F3E" w:rsidP="00213C9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
    <w:p w:rsidR="00B37F3E" w:rsidRPr="00C95FC7" w:rsidRDefault="00B37F3E" w:rsidP="00213C9B">
      <w:pPr>
        <w:pStyle w:val="ConsPlusNonformat"/>
        <w:spacing w:line="240" w:lineRule="exact"/>
        <w:jc w:val="center"/>
        <w:rPr>
          <w:rFonts w:ascii="Times New Roman" w:hAnsi="Times New Roman" w:cs="Times New Roman"/>
          <w:sz w:val="27"/>
          <w:szCs w:val="27"/>
        </w:rPr>
      </w:pPr>
      <w:r w:rsidRPr="00C95FC7">
        <w:rPr>
          <w:rFonts w:ascii="Times New Roman" w:hAnsi="Times New Roman" w:cs="Times New Roman"/>
          <w:sz w:val="27"/>
          <w:szCs w:val="27"/>
        </w:rPr>
        <w:t>ИНФОРМАЦИЯ</w:t>
      </w:r>
    </w:p>
    <w:p w:rsidR="00B37F3E" w:rsidRPr="00C95FC7" w:rsidRDefault="00B37F3E" w:rsidP="00213C9B">
      <w:pPr>
        <w:pStyle w:val="ConsPlusNonformat"/>
        <w:spacing w:line="240" w:lineRule="exact"/>
        <w:jc w:val="center"/>
        <w:rPr>
          <w:rFonts w:ascii="Times New Roman" w:hAnsi="Times New Roman" w:cs="Times New Roman"/>
          <w:sz w:val="27"/>
          <w:szCs w:val="27"/>
        </w:rPr>
      </w:pPr>
      <w:r w:rsidRPr="00C95FC7">
        <w:rPr>
          <w:rFonts w:ascii="Times New Roman" w:hAnsi="Times New Roman" w:cs="Times New Roman"/>
          <w:sz w:val="27"/>
          <w:szCs w:val="27"/>
        </w:rPr>
        <w:t>о местонахождении и графике работы многофункциональных центров предоставления государственных и муниципальных услуг Ставропольского края</w:t>
      </w:r>
    </w:p>
    <w:p w:rsidR="00B37F3E" w:rsidRPr="00C95FC7" w:rsidRDefault="00B37F3E" w:rsidP="00213C9B">
      <w:pPr>
        <w:autoSpaceDE w:val="0"/>
        <w:autoSpaceDN w:val="0"/>
        <w:adjustRightInd w:val="0"/>
        <w:spacing w:after="0" w:line="240" w:lineRule="auto"/>
        <w:jc w:val="center"/>
        <w:outlineLvl w:val="0"/>
        <w:rPr>
          <w:rFonts w:ascii="Times New Roman" w:hAnsi="Times New Roman"/>
          <w:sz w:val="27"/>
          <w:szCs w:val="27"/>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340"/>
        <w:gridCol w:w="2400"/>
        <w:gridCol w:w="4620"/>
      </w:tblGrid>
      <w:tr w:rsidR="00B37F3E" w:rsidRPr="00614B43" w:rsidTr="007D357D">
        <w:tc>
          <w:tcPr>
            <w:tcW w:w="648" w:type="dxa"/>
          </w:tcPr>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 xml:space="preserve">№ </w:t>
            </w:r>
            <w:proofErr w:type="spellStart"/>
            <w:r w:rsidRPr="00614B43">
              <w:rPr>
                <w:rFonts w:ascii="Times New Roman" w:hAnsi="Times New Roman"/>
                <w:sz w:val="24"/>
                <w:szCs w:val="24"/>
              </w:rPr>
              <w:t>пп</w:t>
            </w:r>
            <w:proofErr w:type="spellEnd"/>
          </w:p>
        </w:tc>
        <w:tc>
          <w:tcPr>
            <w:tcW w:w="2340" w:type="dxa"/>
            <w:vAlign w:val="center"/>
          </w:tcPr>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Наименование многофункционального центра, обособленных структурных подразделений МФЦ</w:t>
            </w:r>
          </w:p>
        </w:tc>
        <w:tc>
          <w:tcPr>
            <w:tcW w:w="2400" w:type="dxa"/>
            <w:vAlign w:val="center"/>
          </w:tcPr>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Адрес, телефон, интернет-сайт многофункционального центра, обособленных структурных подразделений МФЦ</w:t>
            </w:r>
          </w:p>
        </w:tc>
        <w:tc>
          <w:tcPr>
            <w:tcW w:w="4620" w:type="dxa"/>
            <w:vAlign w:val="center"/>
          </w:tcPr>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График работы МФЦ</w:t>
            </w:r>
          </w:p>
        </w:tc>
      </w:tr>
      <w:tr w:rsidR="00B37F3E" w:rsidRPr="00614B43" w:rsidTr="007D357D">
        <w:tc>
          <w:tcPr>
            <w:tcW w:w="648" w:type="dxa"/>
          </w:tcPr>
          <w:p w:rsidR="00B37F3E" w:rsidRPr="00614B43" w:rsidRDefault="00B37F3E" w:rsidP="00213C9B">
            <w:pPr>
              <w:autoSpaceDE w:val="0"/>
              <w:autoSpaceDN w:val="0"/>
              <w:adjustRightInd w:val="0"/>
              <w:spacing w:after="0" w:line="240" w:lineRule="auto"/>
              <w:jc w:val="center"/>
              <w:outlineLvl w:val="0"/>
              <w:rPr>
                <w:rFonts w:ascii="Times New Roman" w:hAnsi="Times New Roman"/>
                <w:sz w:val="24"/>
                <w:szCs w:val="24"/>
              </w:rPr>
            </w:pPr>
            <w:r w:rsidRPr="00614B43">
              <w:rPr>
                <w:rFonts w:ascii="Times New Roman" w:hAnsi="Times New Roman"/>
                <w:sz w:val="24"/>
                <w:szCs w:val="24"/>
              </w:rPr>
              <w:t>1.</w:t>
            </w:r>
          </w:p>
        </w:tc>
        <w:tc>
          <w:tcPr>
            <w:tcW w:w="2340" w:type="dxa"/>
          </w:tcPr>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удаленное рабочее место</w:t>
            </w:r>
          </w:p>
        </w:tc>
        <w:tc>
          <w:tcPr>
            <w:tcW w:w="2400" w:type="dxa"/>
          </w:tcPr>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х</w:t>
            </w:r>
            <w:proofErr w:type="gramStart"/>
            <w:r w:rsidRPr="00614B43">
              <w:rPr>
                <w:rFonts w:ascii="Times New Roman" w:hAnsi="Times New Roman"/>
                <w:sz w:val="24"/>
                <w:szCs w:val="24"/>
              </w:rPr>
              <w:t>.А</w:t>
            </w:r>
            <w:proofErr w:type="gramEnd"/>
            <w:r w:rsidRPr="00614B43">
              <w:rPr>
                <w:rFonts w:ascii="Times New Roman" w:hAnsi="Times New Roman"/>
                <w:sz w:val="24"/>
                <w:szCs w:val="24"/>
              </w:rPr>
              <w:t>ндрей-Курган, ул.Первомайская, 4а</w:t>
            </w:r>
          </w:p>
        </w:tc>
        <w:tc>
          <w:tcPr>
            <w:tcW w:w="4620" w:type="dxa"/>
          </w:tcPr>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пятница с 09.00 – 11.00, понедельник-четверг, суббота воскресенье – выходной</w:t>
            </w:r>
          </w:p>
        </w:tc>
      </w:tr>
      <w:tr w:rsidR="00B37F3E" w:rsidRPr="00614B43" w:rsidTr="007D357D">
        <w:tc>
          <w:tcPr>
            <w:tcW w:w="648" w:type="dxa"/>
          </w:tcPr>
          <w:p w:rsidR="00B37F3E" w:rsidRPr="00614B43" w:rsidRDefault="00B37F3E" w:rsidP="00213C9B">
            <w:pPr>
              <w:autoSpaceDE w:val="0"/>
              <w:autoSpaceDN w:val="0"/>
              <w:adjustRightInd w:val="0"/>
              <w:spacing w:after="0" w:line="240" w:lineRule="auto"/>
              <w:jc w:val="center"/>
              <w:outlineLvl w:val="0"/>
              <w:rPr>
                <w:rFonts w:ascii="Times New Roman" w:hAnsi="Times New Roman"/>
                <w:sz w:val="24"/>
                <w:szCs w:val="24"/>
              </w:rPr>
            </w:pPr>
            <w:r w:rsidRPr="00614B43">
              <w:rPr>
                <w:rFonts w:ascii="Times New Roman" w:hAnsi="Times New Roman"/>
                <w:sz w:val="24"/>
                <w:szCs w:val="24"/>
              </w:rPr>
              <w:t>2.</w:t>
            </w:r>
          </w:p>
        </w:tc>
        <w:tc>
          <w:tcPr>
            <w:tcW w:w="2340" w:type="dxa"/>
          </w:tcPr>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удаленное рабочее место</w:t>
            </w:r>
          </w:p>
        </w:tc>
        <w:tc>
          <w:tcPr>
            <w:tcW w:w="2400" w:type="dxa"/>
          </w:tcPr>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 xml:space="preserve">пос. </w:t>
            </w:r>
            <w:proofErr w:type="spellStart"/>
            <w:proofErr w:type="gramStart"/>
            <w:r w:rsidRPr="00614B43">
              <w:rPr>
                <w:rFonts w:ascii="Times New Roman" w:hAnsi="Times New Roman"/>
                <w:sz w:val="24"/>
                <w:szCs w:val="24"/>
              </w:rPr>
              <w:t>Зимняя-Ставка</w:t>
            </w:r>
            <w:proofErr w:type="spellEnd"/>
            <w:proofErr w:type="gramEnd"/>
            <w:r w:rsidRPr="00614B43">
              <w:rPr>
                <w:rFonts w:ascii="Times New Roman" w:hAnsi="Times New Roman"/>
                <w:sz w:val="24"/>
                <w:szCs w:val="24"/>
              </w:rPr>
              <w:t>,</w:t>
            </w:r>
          </w:p>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ул</w:t>
            </w:r>
            <w:proofErr w:type="gramStart"/>
            <w:r w:rsidRPr="00614B43">
              <w:rPr>
                <w:rFonts w:ascii="Times New Roman" w:hAnsi="Times New Roman"/>
                <w:sz w:val="24"/>
                <w:szCs w:val="24"/>
              </w:rPr>
              <w:t>.Н</w:t>
            </w:r>
            <w:proofErr w:type="gramEnd"/>
            <w:r w:rsidRPr="00614B43">
              <w:rPr>
                <w:rFonts w:ascii="Times New Roman" w:hAnsi="Times New Roman"/>
                <w:sz w:val="24"/>
                <w:szCs w:val="24"/>
              </w:rPr>
              <w:t>овая, 20</w:t>
            </w:r>
          </w:p>
        </w:tc>
        <w:tc>
          <w:tcPr>
            <w:tcW w:w="4620" w:type="dxa"/>
          </w:tcPr>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Понедельник, вторник</w:t>
            </w:r>
            <w:proofErr w:type="gramStart"/>
            <w:r w:rsidRPr="00614B43">
              <w:rPr>
                <w:rFonts w:ascii="Times New Roman" w:hAnsi="Times New Roman"/>
                <w:sz w:val="24"/>
                <w:szCs w:val="24"/>
              </w:rPr>
              <w:t xml:space="preserve"> :</w:t>
            </w:r>
            <w:proofErr w:type="gramEnd"/>
          </w:p>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с 8.00 -16.12, перерыв: с 11.00 до 12.00</w:t>
            </w:r>
          </w:p>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среда -  воскресенье: выходной</w:t>
            </w:r>
          </w:p>
        </w:tc>
      </w:tr>
      <w:tr w:rsidR="00B37F3E" w:rsidRPr="00614B43" w:rsidTr="007D357D">
        <w:tc>
          <w:tcPr>
            <w:tcW w:w="648" w:type="dxa"/>
          </w:tcPr>
          <w:p w:rsidR="00B37F3E" w:rsidRPr="00614B43" w:rsidRDefault="00B37F3E" w:rsidP="00213C9B">
            <w:pPr>
              <w:autoSpaceDE w:val="0"/>
              <w:autoSpaceDN w:val="0"/>
              <w:adjustRightInd w:val="0"/>
              <w:spacing w:after="0" w:line="240" w:lineRule="auto"/>
              <w:jc w:val="center"/>
              <w:outlineLvl w:val="0"/>
              <w:rPr>
                <w:rFonts w:ascii="Times New Roman" w:hAnsi="Times New Roman"/>
                <w:sz w:val="24"/>
                <w:szCs w:val="24"/>
              </w:rPr>
            </w:pPr>
            <w:r w:rsidRPr="00614B43">
              <w:rPr>
                <w:rFonts w:ascii="Times New Roman" w:hAnsi="Times New Roman"/>
                <w:sz w:val="24"/>
                <w:szCs w:val="24"/>
              </w:rPr>
              <w:t>3.</w:t>
            </w:r>
          </w:p>
        </w:tc>
        <w:tc>
          <w:tcPr>
            <w:tcW w:w="2340" w:type="dxa"/>
          </w:tcPr>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удаленное рабочее место</w:t>
            </w:r>
          </w:p>
        </w:tc>
        <w:tc>
          <w:tcPr>
            <w:tcW w:w="2400" w:type="dxa"/>
          </w:tcPr>
          <w:p w:rsidR="00B37F3E" w:rsidRPr="00614B43" w:rsidRDefault="00B37F3E" w:rsidP="00213C9B">
            <w:pPr>
              <w:tabs>
                <w:tab w:val="left" w:pos="675"/>
              </w:tabs>
              <w:autoSpaceDE w:val="0"/>
              <w:autoSpaceDN w:val="0"/>
              <w:adjustRightInd w:val="0"/>
              <w:spacing w:after="0" w:line="240" w:lineRule="auto"/>
              <w:jc w:val="center"/>
              <w:rPr>
                <w:rFonts w:ascii="Times New Roman" w:hAnsi="Times New Roman"/>
                <w:sz w:val="24"/>
                <w:szCs w:val="24"/>
              </w:rPr>
            </w:pPr>
            <w:proofErr w:type="spellStart"/>
            <w:r w:rsidRPr="00614B43">
              <w:rPr>
                <w:rFonts w:ascii="Times New Roman" w:hAnsi="Times New Roman"/>
                <w:sz w:val="24"/>
                <w:szCs w:val="24"/>
              </w:rPr>
              <w:t>а</w:t>
            </w:r>
            <w:proofErr w:type="gramStart"/>
            <w:r w:rsidRPr="00614B43">
              <w:rPr>
                <w:rFonts w:ascii="Times New Roman" w:hAnsi="Times New Roman"/>
                <w:sz w:val="24"/>
                <w:szCs w:val="24"/>
              </w:rPr>
              <w:t>.Н</w:t>
            </w:r>
            <w:proofErr w:type="gramEnd"/>
            <w:r w:rsidRPr="00614B43">
              <w:rPr>
                <w:rFonts w:ascii="Times New Roman" w:hAnsi="Times New Roman"/>
                <w:sz w:val="24"/>
                <w:szCs w:val="24"/>
              </w:rPr>
              <w:t>овкус-Артезиан</w:t>
            </w:r>
            <w:proofErr w:type="spellEnd"/>
            <w:r w:rsidRPr="00614B43">
              <w:rPr>
                <w:rFonts w:ascii="Times New Roman" w:hAnsi="Times New Roman"/>
                <w:sz w:val="24"/>
                <w:szCs w:val="24"/>
              </w:rPr>
              <w:t>, ул.Кирова,5г</w:t>
            </w:r>
          </w:p>
        </w:tc>
        <w:tc>
          <w:tcPr>
            <w:tcW w:w="4620" w:type="dxa"/>
          </w:tcPr>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Понедельник – среда:</w:t>
            </w:r>
          </w:p>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 xml:space="preserve">с 09.00 – 16.00, перерыв с 11.00 – 12.00, </w:t>
            </w:r>
          </w:p>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четверг, суббота, воскресенье: выходной</w:t>
            </w:r>
          </w:p>
        </w:tc>
      </w:tr>
      <w:tr w:rsidR="00B37F3E" w:rsidRPr="00614B43" w:rsidTr="007D357D">
        <w:tc>
          <w:tcPr>
            <w:tcW w:w="648" w:type="dxa"/>
          </w:tcPr>
          <w:p w:rsidR="00B37F3E" w:rsidRPr="00614B43" w:rsidRDefault="00B37F3E" w:rsidP="00213C9B">
            <w:pPr>
              <w:autoSpaceDE w:val="0"/>
              <w:autoSpaceDN w:val="0"/>
              <w:adjustRightInd w:val="0"/>
              <w:spacing w:after="0" w:line="240" w:lineRule="auto"/>
              <w:jc w:val="center"/>
              <w:outlineLvl w:val="0"/>
              <w:rPr>
                <w:rFonts w:ascii="Times New Roman" w:hAnsi="Times New Roman"/>
                <w:sz w:val="24"/>
                <w:szCs w:val="24"/>
              </w:rPr>
            </w:pPr>
            <w:r w:rsidRPr="00614B43">
              <w:rPr>
                <w:rFonts w:ascii="Times New Roman" w:hAnsi="Times New Roman"/>
                <w:sz w:val="24"/>
                <w:szCs w:val="24"/>
              </w:rPr>
              <w:t>4.</w:t>
            </w:r>
          </w:p>
        </w:tc>
        <w:tc>
          <w:tcPr>
            <w:tcW w:w="2340" w:type="dxa"/>
          </w:tcPr>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удаленное рабочее место</w:t>
            </w:r>
          </w:p>
        </w:tc>
        <w:tc>
          <w:tcPr>
            <w:tcW w:w="2400" w:type="dxa"/>
          </w:tcPr>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 xml:space="preserve">с. </w:t>
            </w:r>
            <w:proofErr w:type="spellStart"/>
            <w:r w:rsidRPr="00614B43">
              <w:rPr>
                <w:rFonts w:ascii="Times New Roman" w:hAnsi="Times New Roman"/>
                <w:sz w:val="24"/>
                <w:szCs w:val="24"/>
              </w:rPr>
              <w:t>Озек-Суат</w:t>
            </w:r>
            <w:proofErr w:type="spellEnd"/>
            <w:r w:rsidRPr="00614B43">
              <w:rPr>
                <w:rFonts w:ascii="Times New Roman" w:hAnsi="Times New Roman"/>
                <w:sz w:val="24"/>
                <w:szCs w:val="24"/>
              </w:rPr>
              <w:t>,</w:t>
            </w:r>
          </w:p>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ул.О.Сеитова, 95</w:t>
            </w:r>
          </w:p>
        </w:tc>
        <w:tc>
          <w:tcPr>
            <w:tcW w:w="4620" w:type="dxa"/>
          </w:tcPr>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Понедельник, вторник:</w:t>
            </w:r>
          </w:p>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с 08.00 – 16.12, перерыв: с 11.00 до 12.00</w:t>
            </w:r>
          </w:p>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сред</w:t>
            </w:r>
            <w:proofErr w:type="gramStart"/>
            <w:r w:rsidRPr="00614B43">
              <w:rPr>
                <w:rFonts w:ascii="Times New Roman" w:hAnsi="Times New Roman"/>
                <w:sz w:val="24"/>
                <w:szCs w:val="24"/>
              </w:rPr>
              <w:t>а-</w:t>
            </w:r>
            <w:proofErr w:type="gramEnd"/>
            <w:r w:rsidRPr="00614B43">
              <w:rPr>
                <w:rFonts w:ascii="Times New Roman" w:hAnsi="Times New Roman"/>
                <w:sz w:val="24"/>
                <w:szCs w:val="24"/>
              </w:rPr>
              <w:t xml:space="preserve"> воскресенье: выходной</w:t>
            </w:r>
          </w:p>
        </w:tc>
      </w:tr>
      <w:tr w:rsidR="00B37F3E" w:rsidRPr="00614B43" w:rsidTr="007D357D">
        <w:tc>
          <w:tcPr>
            <w:tcW w:w="648" w:type="dxa"/>
          </w:tcPr>
          <w:p w:rsidR="00B37F3E" w:rsidRPr="00614B43" w:rsidRDefault="00B37F3E" w:rsidP="00213C9B">
            <w:pPr>
              <w:autoSpaceDE w:val="0"/>
              <w:autoSpaceDN w:val="0"/>
              <w:adjustRightInd w:val="0"/>
              <w:spacing w:after="0" w:line="240" w:lineRule="auto"/>
              <w:jc w:val="center"/>
              <w:outlineLvl w:val="0"/>
              <w:rPr>
                <w:rFonts w:ascii="Times New Roman" w:hAnsi="Times New Roman"/>
                <w:sz w:val="24"/>
                <w:szCs w:val="24"/>
              </w:rPr>
            </w:pPr>
            <w:r w:rsidRPr="00614B43">
              <w:rPr>
                <w:rFonts w:ascii="Times New Roman" w:hAnsi="Times New Roman"/>
                <w:sz w:val="24"/>
                <w:szCs w:val="24"/>
              </w:rPr>
              <w:t>5.</w:t>
            </w:r>
          </w:p>
        </w:tc>
        <w:tc>
          <w:tcPr>
            <w:tcW w:w="2340" w:type="dxa"/>
          </w:tcPr>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удаленное рабочее</w:t>
            </w:r>
          </w:p>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место</w:t>
            </w:r>
          </w:p>
        </w:tc>
        <w:tc>
          <w:tcPr>
            <w:tcW w:w="2400" w:type="dxa"/>
          </w:tcPr>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пос. Затеречный ул</w:t>
            </w:r>
            <w:proofErr w:type="gramStart"/>
            <w:r w:rsidRPr="00614B43">
              <w:rPr>
                <w:rFonts w:ascii="Times New Roman" w:hAnsi="Times New Roman"/>
                <w:sz w:val="24"/>
                <w:szCs w:val="24"/>
              </w:rPr>
              <w:t>.К</w:t>
            </w:r>
            <w:proofErr w:type="gramEnd"/>
            <w:r w:rsidRPr="00614B43">
              <w:rPr>
                <w:rFonts w:ascii="Times New Roman" w:hAnsi="Times New Roman"/>
                <w:sz w:val="24"/>
                <w:szCs w:val="24"/>
              </w:rPr>
              <w:t>отельная, 1,</w:t>
            </w:r>
          </w:p>
        </w:tc>
        <w:tc>
          <w:tcPr>
            <w:tcW w:w="4620" w:type="dxa"/>
          </w:tcPr>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понедельник-пятница,</w:t>
            </w:r>
          </w:p>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с 08.00-17.00 , перерыв с 12.00 – 13.00 ,</w:t>
            </w:r>
          </w:p>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суббота  воскресенье – выходной</w:t>
            </w:r>
          </w:p>
        </w:tc>
      </w:tr>
      <w:tr w:rsidR="00B37F3E" w:rsidRPr="00614B43" w:rsidTr="007D357D">
        <w:tc>
          <w:tcPr>
            <w:tcW w:w="648" w:type="dxa"/>
          </w:tcPr>
          <w:p w:rsidR="00B37F3E" w:rsidRPr="00614B43" w:rsidRDefault="00B37F3E" w:rsidP="00213C9B">
            <w:pPr>
              <w:autoSpaceDE w:val="0"/>
              <w:autoSpaceDN w:val="0"/>
              <w:adjustRightInd w:val="0"/>
              <w:spacing w:after="0" w:line="240" w:lineRule="auto"/>
              <w:jc w:val="center"/>
              <w:outlineLvl w:val="0"/>
              <w:rPr>
                <w:rFonts w:ascii="Times New Roman" w:hAnsi="Times New Roman"/>
                <w:sz w:val="24"/>
                <w:szCs w:val="24"/>
              </w:rPr>
            </w:pPr>
            <w:r w:rsidRPr="00614B43">
              <w:rPr>
                <w:rFonts w:ascii="Times New Roman" w:hAnsi="Times New Roman"/>
                <w:sz w:val="24"/>
                <w:szCs w:val="24"/>
              </w:rPr>
              <w:t>6.</w:t>
            </w:r>
          </w:p>
        </w:tc>
        <w:tc>
          <w:tcPr>
            <w:tcW w:w="2340" w:type="dxa"/>
          </w:tcPr>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удаленное рабочее</w:t>
            </w:r>
          </w:p>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место</w:t>
            </w:r>
          </w:p>
        </w:tc>
        <w:tc>
          <w:tcPr>
            <w:tcW w:w="2400" w:type="dxa"/>
          </w:tcPr>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с</w:t>
            </w:r>
            <w:proofErr w:type="gramStart"/>
            <w:r w:rsidRPr="00614B43">
              <w:rPr>
                <w:rFonts w:ascii="Times New Roman" w:hAnsi="Times New Roman"/>
                <w:sz w:val="24"/>
                <w:szCs w:val="24"/>
              </w:rPr>
              <w:t>.А</w:t>
            </w:r>
            <w:proofErr w:type="gramEnd"/>
            <w:r w:rsidRPr="00614B43">
              <w:rPr>
                <w:rFonts w:ascii="Times New Roman" w:hAnsi="Times New Roman"/>
                <w:sz w:val="24"/>
                <w:szCs w:val="24"/>
              </w:rPr>
              <w:t>чикулак,  ул.Гвардейская, 15</w:t>
            </w:r>
          </w:p>
        </w:tc>
        <w:tc>
          <w:tcPr>
            <w:tcW w:w="4620" w:type="dxa"/>
          </w:tcPr>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понедельник-пятница:</w:t>
            </w:r>
          </w:p>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 xml:space="preserve">с 08.00 до 16.12, перерыв с 12.00 до 13.00, </w:t>
            </w:r>
          </w:p>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суббота и воскресенье – выходной</w:t>
            </w:r>
          </w:p>
        </w:tc>
      </w:tr>
      <w:tr w:rsidR="00B37F3E" w:rsidRPr="00614B43" w:rsidTr="007D357D">
        <w:tc>
          <w:tcPr>
            <w:tcW w:w="648" w:type="dxa"/>
          </w:tcPr>
          <w:p w:rsidR="00B37F3E" w:rsidRPr="00614B43" w:rsidRDefault="00B37F3E" w:rsidP="00213C9B">
            <w:pPr>
              <w:autoSpaceDE w:val="0"/>
              <w:autoSpaceDN w:val="0"/>
              <w:adjustRightInd w:val="0"/>
              <w:spacing w:after="0" w:line="240" w:lineRule="auto"/>
              <w:jc w:val="center"/>
              <w:outlineLvl w:val="0"/>
              <w:rPr>
                <w:rFonts w:ascii="Times New Roman" w:hAnsi="Times New Roman"/>
                <w:sz w:val="24"/>
                <w:szCs w:val="24"/>
              </w:rPr>
            </w:pPr>
            <w:r w:rsidRPr="00614B43">
              <w:rPr>
                <w:rFonts w:ascii="Times New Roman" w:hAnsi="Times New Roman"/>
                <w:sz w:val="24"/>
                <w:szCs w:val="24"/>
              </w:rPr>
              <w:t>7.</w:t>
            </w:r>
          </w:p>
        </w:tc>
        <w:tc>
          <w:tcPr>
            <w:tcW w:w="2340" w:type="dxa"/>
          </w:tcPr>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удаленное рабочее</w:t>
            </w:r>
          </w:p>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место</w:t>
            </w:r>
          </w:p>
        </w:tc>
        <w:tc>
          <w:tcPr>
            <w:tcW w:w="2400" w:type="dxa"/>
          </w:tcPr>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proofErr w:type="spellStart"/>
            <w:r w:rsidRPr="00614B43">
              <w:rPr>
                <w:rFonts w:ascii="Times New Roman" w:hAnsi="Times New Roman"/>
                <w:sz w:val="24"/>
                <w:szCs w:val="24"/>
              </w:rPr>
              <w:t>с</w:t>
            </w:r>
            <w:proofErr w:type="gramStart"/>
            <w:r w:rsidRPr="00614B43">
              <w:rPr>
                <w:rFonts w:ascii="Times New Roman" w:hAnsi="Times New Roman"/>
                <w:sz w:val="24"/>
                <w:szCs w:val="24"/>
              </w:rPr>
              <w:t>.К</w:t>
            </w:r>
            <w:proofErr w:type="gramEnd"/>
            <w:r w:rsidRPr="00614B43">
              <w:rPr>
                <w:rFonts w:ascii="Times New Roman" w:hAnsi="Times New Roman"/>
                <w:sz w:val="24"/>
                <w:szCs w:val="24"/>
              </w:rPr>
              <w:t>ара-Тюбе</w:t>
            </w:r>
            <w:proofErr w:type="spellEnd"/>
            <w:r w:rsidRPr="00614B43">
              <w:rPr>
                <w:rFonts w:ascii="Times New Roman" w:hAnsi="Times New Roman"/>
                <w:sz w:val="24"/>
                <w:szCs w:val="24"/>
              </w:rPr>
              <w:t>,</w:t>
            </w:r>
          </w:p>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ул. Ленина, 44а</w:t>
            </w:r>
          </w:p>
        </w:tc>
        <w:tc>
          <w:tcPr>
            <w:tcW w:w="4620" w:type="dxa"/>
          </w:tcPr>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Понедельник, вторник, среда:</w:t>
            </w:r>
          </w:p>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с 08.00 – 16.12, перерыв с 11.00 до 12.00</w:t>
            </w:r>
          </w:p>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четвер</w:t>
            </w:r>
            <w:proofErr w:type="gramStart"/>
            <w:r w:rsidRPr="00614B43">
              <w:rPr>
                <w:rFonts w:ascii="Times New Roman" w:hAnsi="Times New Roman"/>
                <w:sz w:val="24"/>
                <w:szCs w:val="24"/>
              </w:rPr>
              <w:t>г-</w:t>
            </w:r>
            <w:proofErr w:type="gramEnd"/>
            <w:r w:rsidRPr="00614B43">
              <w:rPr>
                <w:rFonts w:ascii="Times New Roman" w:hAnsi="Times New Roman"/>
                <w:sz w:val="24"/>
                <w:szCs w:val="24"/>
              </w:rPr>
              <w:t xml:space="preserve"> воскресенье: выходной</w:t>
            </w:r>
          </w:p>
        </w:tc>
      </w:tr>
      <w:tr w:rsidR="00B37F3E" w:rsidRPr="00614B43" w:rsidTr="007D357D">
        <w:tc>
          <w:tcPr>
            <w:tcW w:w="648" w:type="dxa"/>
          </w:tcPr>
          <w:p w:rsidR="00B37F3E" w:rsidRPr="00614B43" w:rsidRDefault="00B37F3E" w:rsidP="00213C9B">
            <w:pPr>
              <w:autoSpaceDE w:val="0"/>
              <w:autoSpaceDN w:val="0"/>
              <w:adjustRightInd w:val="0"/>
              <w:spacing w:after="0" w:line="240" w:lineRule="auto"/>
              <w:jc w:val="center"/>
              <w:outlineLvl w:val="0"/>
              <w:rPr>
                <w:rFonts w:ascii="Times New Roman" w:hAnsi="Times New Roman"/>
                <w:sz w:val="24"/>
                <w:szCs w:val="24"/>
              </w:rPr>
            </w:pPr>
            <w:r w:rsidRPr="00614B43">
              <w:rPr>
                <w:rFonts w:ascii="Times New Roman" w:hAnsi="Times New Roman"/>
                <w:sz w:val="24"/>
                <w:szCs w:val="24"/>
              </w:rPr>
              <w:t>8.</w:t>
            </w:r>
          </w:p>
        </w:tc>
        <w:tc>
          <w:tcPr>
            <w:tcW w:w="2340" w:type="dxa"/>
          </w:tcPr>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удаленное рабочее место</w:t>
            </w:r>
          </w:p>
        </w:tc>
        <w:tc>
          <w:tcPr>
            <w:tcW w:w="2400" w:type="dxa"/>
          </w:tcPr>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proofErr w:type="spellStart"/>
            <w:r w:rsidRPr="00614B43">
              <w:rPr>
                <w:rFonts w:ascii="Times New Roman" w:hAnsi="Times New Roman"/>
                <w:sz w:val="24"/>
                <w:szCs w:val="24"/>
              </w:rPr>
              <w:t>а</w:t>
            </w:r>
            <w:proofErr w:type="gramStart"/>
            <w:r w:rsidRPr="00614B43">
              <w:rPr>
                <w:rFonts w:ascii="Times New Roman" w:hAnsi="Times New Roman"/>
                <w:sz w:val="24"/>
                <w:szCs w:val="24"/>
              </w:rPr>
              <w:t>.Т</w:t>
            </w:r>
            <w:proofErr w:type="gramEnd"/>
            <w:r w:rsidRPr="00614B43">
              <w:rPr>
                <w:rFonts w:ascii="Times New Roman" w:hAnsi="Times New Roman"/>
                <w:sz w:val="24"/>
                <w:szCs w:val="24"/>
              </w:rPr>
              <w:t>укуй-Мектеб</w:t>
            </w:r>
            <w:proofErr w:type="spellEnd"/>
          </w:p>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proofErr w:type="spellStart"/>
            <w:r w:rsidRPr="00614B43">
              <w:rPr>
                <w:rFonts w:ascii="Times New Roman" w:hAnsi="Times New Roman"/>
                <w:sz w:val="24"/>
                <w:szCs w:val="24"/>
              </w:rPr>
              <w:t>ул</w:t>
            </w:r>
            <w:proofErr w:type="gramStart"/>
            <w:r w:rsidRPr="00614B43">
              <w:rPr>
                <w:rFonts w:ascii="Times New Roman" w:hAnsi="Times New Roman"/>
                <w:sz w:val="24"/>
                <w:szCs w:val="24"/>
              </w:rPr>
              <w:t>.Э</w:t>
            </w:r>
            <w:proofErr w:type="gramEnd"/>
            <w:r w:rsidRPr="00614B43">
              <w:rPr>
                <w:rFonts w:ascii="Times New Roman" w:hAnsi="Times New Roman"/>
                <w:sz w:val="24"/>
                <w:szCs w:val="24"/>
              </w:rPr>
              <w:t>диге</w:t>
            </w:r>
            <w:proofErr w:type="spellEnd"/>
            <w:r w:rsidRPr="00614B43">
              <w:rPr>
                <w:rFonts w:ascii="Times New Roman" w:hAnsi="Times New Roman"/>
                <w:sz w:val="24"/>
                <w:szCs w:val="24"/>
              </w:rPr>
              <w:t>, 35а</w:t>
            </w:r>
          </w:p>
        </w:tc>
        <w:tc>
          <w:tcPr>
            <w:tcW w:w="4620" w:type="dxa"/>
          </w:tcPr>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Понедельник, вторник, среда:</w:t>
            </w:r>
          </w:p>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с 08.00 – 16.12, перерыв с 11.00 до 12.00</w:t>
            </w:r>
          </w:p>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четвер</w:t>
            </w:r>
            <w:proofErr w:type="gramStart"/>
            <w:r w:rsidRPr="00614B43">
              <w:rPr>
                <w:rFonts w:ascii="Times New Roman" w:hAnsi="Times New Roman"/>
                <w:sz w:val="24"/>
                <w:szCs w:val="24"/>
              </w:rPr>
              <w:t>г-</w:t>
            </w:r>
            <w:proofErr w:type="gramEnd"/>
            <w:r w:rsidRPr="00614B43">
              <w:rPr>
                <w:rFonts w:ascii="Times New Roman" w:hAnsi="Times New Roman"/>
                <w:sz w:val="24"/>
                <w:szCs w:val="24"/>
              </w:rPr>
              <w:t xml:space="preserve"> воскресенье: выходной</w:t>
            </w:r>
          </w:p>
        </w:tc>
      </w:tr>
      <w:tr w:rsidR="00B37F3E" w:rsidRPr="00614B43" w:rsidTr="007D357D">
        <w:tc>
          <w:tcPr>
            <w:tcW w:w="648" w:type="dxa"/>
          </w:tcPr>
          <w:p w:rsidR="00B37F3E" w:rsidRPr="00614B43" w:rsidRDefault="00B37F3E" w:rsidP="00213C9B">
            <w:pPr>
              <w:autoSpaceDE w:val="0"/>
              <w:autoSpaceDN w:val="0"/>
              <w:adjustRightInd w:val="0"/>
              <w:spacing w:after="0" w:line="240" w:lineRule="auto"/>
              <w:jc w:val="center"/>
              <w:outlineLvl w:val="0"/>
              <w:rPr>
                <w:rFonts w:ascii="Times New Roman" w:hAnsi="Times New Roman"/>
                <w:sz w:val="24"/>
                <w:szCs w:val="24"/>
              </w:rPr>
            </w:pPr>
            <w:r w:rsidRPr="00614B43">
              <w:rPr>
                <w:rFonts w:ascii="Times New Roman" w:hAnsi="Times New Roman"/>
                <w:sz w:val="24"/>
                <w:szCs w:val="24"/>
              </w:rPr>
              <w:t>9</w:t>
            </w:r>
          </w:p>
        </w:tc>
        <w:tc>
          <w:tcPr>
            <w:tcW w:w="2340" w:type="dxa"/>
          </w:tcPr>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удаленное рабочее место</w:t>
            </w:r>
          </w:p>
        </w:tc>
        <w:tc>
          <w:tcPr>
            <w:tcW w:w="2400" w:type="dxa"/>
          </w:tcPr>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proofErr w:type="spellStart"/>
            <w:r w:rsidRPr="00614B43">
              <w:rPr>
                <w:rFonts w:ascii="Times New Roman" w:hAnsi="Times New Roman"/>
                <w:sz w:val="24"/>
                <w:szCs w:val="24"/>
              </w:rPr>
              <w:t>с</w:t>
            </w:r>
            <w:proofErr w:type="gramStart"/>
            <w:r w:rsidRPr="00614B43">
              <w:rPr>
                <w:rFonts w:ascii="Times New Roman" w:hAnsi="Times New Roman"/>
                <w:sz w:val="24"/>
                <w:szCs w:val="24"/>
              </w:rPr>
              <w:t>.К</w:t>
            </w:r>
            <w:proofErr w:type="gramEnd"/>
            <w:r w:rsidRPr="00614B43">
              <w:rPr>
                <w:rFonts w:ascii="Times New Roman" w:hAnsi="Times New Roman"/>
                <w:sz w:val="24"/>
                <w:szCs w:val="24"/>
              </w:rPr>
              <w:t>аясула</w:t>
            </w:r>
            <w:proofErr w:type="spellEnd"/>
            <w:r w:rsidRPr="00614B43">
              <w:rPr>
                <w:rFonts w:ascii="Times New Roman" w:hAnsi="Times New Roman"/>
                <w:sz w:val="24"/>
                <w:szCs w:val="24"/>
              </w:rPr>
              <w:t>, ул.Советская, 43б</w:t>
            </w:r>
          </w:p>
        </w:tc>
        <w:tc>
          <w:tcPr>
            <w:tcW w:w="4620" w:type="dxa"/>
          </w:tcPr>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Понедельник, вторник, среда:</w:t>
            </w:r>
          </w:p>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 xml:space="preserve">с 08:00 – 16-12, </w:t>
            </w:r>
          </w:p>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перерыв с 11-00 до 12-00</w:t>
            </w:r>
          </w:p>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четвер</w:t>
            </w:r>
            <w:proofErr w:type="gramStart"/>
            <w:r w:rsidRPr="00614B43">
              <w:rPr>
                <w:rFonts w:ascii="Times New Roman" w:hAnsi="Times New Roman"/>
                <w:sz w:val="24"/>
                <w:szCs w:val="24"/>
              </w:rPr>
              <w:t>г-</w:t>
            </w:r>
            <w:proofErr w:type="gramEnd"/>
            <w:r w:rsidRPr="00614B43">
              <w:rPr>
                <w:rFonts w:ascii="Times New Roman" w:hAnsi="Times New Roman"/>
                <w:sz w:val="24"/>
                <w:szCs w:val="24"/>
              </w:rPr>
              <w:t xml:space="preserve"> воскресенье: выходной</w:t>
            </w:r>
          </w:p>
        </w:tc>
      </w:tr>
      <w:tr w:rsidR="00B37F3E" w:rsidRPr="00614B43" w:rsidTr="007D357D">
        <w:tc>
          <w:tcPr>
            <w:tcW w:w="648" w:type="dxa"/>
          </w:tcPr>
          <w:p w:rsidR="00B37F3E" w:rsidRPr="00614B43" w:rsidRDefault="00B37F3E" w:rsidP="00213C9B">
            <w:pPr>
              <w:autoSpaceDE w:val="0"/>
              <w:autoSpaceDN w:val="0"/>
              <w:adjustRightInd w:val="0"/>
              <w:spacing w:after="0" w:line="240" w:lineRule="auto"/>
              <w:jc w:val="center"/>
              <w:outlineLvl w:val="0"/>
              <w:rPr>
                <w:rFonts w:ascii="Times New Roman" w:hAnsi="Times New Roman"/>
                <w:sz w:val="24"/>
                <w:szCs w:val="24"/>
              </w:rPr>
            </w:pPr>
            <w:r w:rsidRPr="00614B43">
              <w:rPr>
                <w:rFonts w:ascii="Times New Roman" w:hAnsi="Times New Roman"/>
                <w:sz w:val="24"/>
                <w:szCs w:val="24"/>
              </w:rPr>
              <w:t>10.</w:t>
            </w:r>
          </w:p>
        </w:tc>
        <w:tc>
          <w:tcPr>
            <w:tcW w:w="2340" w:type="dxa"/>
          </w:tcPr>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удаленное рабочее место</w:t>
            </w:r>
          </w:p>
        </w:tc>
        <w:tc>
          <w:tcPr>
            <w:tcW w:w="2400" w:type="dxa"/>
          </w:tcPr>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proofErr w:type="spellStart"/>
            <w:r w:rsidRPr="00614B43">
              <w:rPr>
                <w:rFonts w:ascii="Times New Roman" w:hAnsi="Times New Roman"/>
                <w:sz w:val="24"/>
                <w:szCs w:val="24"/>
              </w:rPr>
              <w:t>а</w:t>
            </w:r>
            <w:proofErr w:type="gramStart"/>
            <w:r w:rsidRPr="00614B43">
              <w:rPr>
                <w:rFonts w:ascii="Times New Roman" w:hAnsi="Times New Roman"/>
                <w:sz w:val="24"/>
                <w:szCs w:val="24"/>
              </w:rPr>
              <w:t>.М</w:t>
            </w:r>
            <w:proofErr w:type="gramEnd"/>
            <w:r w:rsidRPr="00614B43">
              <w:rPr>
                <w:rFonts w:ascii="Times New Roman" w:hAnsi="Times New Roman"/>
                <w:sz w:val="24"/>
                <w:szCs w:val="24"/>
              </w:rPr>
              <w:t>ахмуд-Мектеб</w:t>
            </w:r>
            <w:proofErr w:type="spellEnd"/>
            <w:r w:rsidRPr="00614B43">
              <w:rPr>
                <w:rFonts w:ascii="Times New Roman" w:hAnsi="Times New Roman"/>
                <w:sz w:val="24"/>
                <w:szCs w:val="24"/>
              </w:rPr>
              <w:t>, ул. Новая, б/</w:t>
            </w:r>
            <w:proofErr w:type="spellStart"/>
            <w:r w:rsidRPr="00614B43">
              <w:rPr>
                <w:rFonts w:ascii="Times New Roman" w:hAnsi="Times New Roman"/>
                <w:sz w:val="24"/>
                <w:szCs w:val="24"/>
              </w:rPr>
              <w:t>н</w:t>
            </w:r>
            <w:proofErr w:type="spellEnd"/>
          </w:p>
        </w:tc>
        <w:tc>
          <w:tcPr>
            <w:tcW w:w="4620" w:type="dxa"/>
          </w:tcPr>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Понедельник, вторник, среда:</w:t>
            </w:r>
          </w:p>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с 08.00 – 16.12, перерыв с 11.00 до 12.00</w:t>
            </w:r>
          </w:p>
          <w:p w:rsidR="00B37F3E" w:rsidRPr="00614B43" w:rsidRDefault="00B37F3E" w:rsidP="00213C9B">
            <w:pPr>
              <w:autoSpaceDE w:val="0"/>
              <w:autoSpaceDN w:val="0"/>
              <w:adjustRightInd w:val="0"/>
              <w:spacing w:after="0" w:line="240" w:lineRule="auto"/>
              <w:jc w:val="center"/>
              <w:rPr>
                <w:rFonts w:ascii="Times New Roman" w:hAnsi="Times New Roman"/>
                <w:sz w:val="24"/>
                <w:szCs w:val="24"/>
              </w:rPr>
            </w:pPr>
            <w:r w:rsidRPr="00614B43">
              <w:rPr>
                <w:rFonts w:ascii="Times New Roman" w:hAnsi="Times New Roman"/>
                <w:sz w:val="24"/>
                <w:szCs w:val="24"/>
              </w:rPr>
              <w:t>четвер</w:t>
            </w:r>
            <w:proofErr w:type="gramStart"/>
            <w:r w:rsidRPr="00614B43">
              <w:rPr>
                <w:rFonts w:ascii="Times New Roman" w:hAnsi="Times New Roman"/>
                <w:sz w:val="24"/>
                <w:szCs w:val="24"/>
              </w:rPr>
              <w:t>г-</w:t>
            </w:r>
            <w:proofErr w:type="gramEnd"/>
            <w:r w:rsidRPr="00614B43">
              <w:rPr>
                <w:rFonts w:ascii="Times New Roman" w:hAnsi="Times New Roman"/>
                <w:sz w:val="24"/>
                <w:szCs w:val="24"/>
              </w:rPr>
              <w:t xml:space="preserve"> воскресенье: выходной</w:t>
            </w:r>
          </w:p>
        </w:tc>
      </w:tr>
    </w:tbl>
    <w:p w:rsidR="00B37F3E" w:rsidRDefault="00B37F3E" w:rsidP="00213C9B">
      <w:pPr>
        <w:pBdr>
          <w:bottom w:val="single" w:sz="12" w:space="1" w:color="auto"/>
        </w:pBdr>
        <w:tabs>
          <w:tab w:val="left" w:pos="6096"/>
        </w:tabs>
        <w:spacing w:after="0" w:line="240" w:lineRule="auto"/>
        <w:jc w:val="center"/>
      </w:pPr>
    </w:p>
    <w:p w:rsidR="00D96B3D" w:rsidRDefault="00D96B3D" w:rsidP="00213C9B">
      <w:pPr>
        <w:tabs>
          <w:tab w:val="left" w:pos="6096"/>
        </w:tabs>
        <w:spacing w:after="0" w:line="240" w:lineRule="auto"/>
        <w:jc w:val="center"/>
      </w:pPr>
    </w:p>
    <w:p w:rsidR="00D96B3D" w:rsidRPr="004F435D" w:rsidRDefault="00D96B3D" w:rsidP="00213C9B">
      <w:pPr>
        <w:tabs>
          <w:tab w:val="left" w:pos="6096"/>
        </w:tabs>
        <w:spacing w:after="0" w:line="240" w:lineRule="auto"/>
        <w:jc w:val="center"/>
        <w:rPr>
          <w:bCs/>
          <w:sz w:val="25"/>
          <w:szCs w:val="25"/>
        </w:rPr>
      </w:pPr>
    </w:p>
    <w:sectPr w:rsidR="00D96B3D" w:rsidRPr="004F435D" w:rsidSect="00ED3AD1">
      <w:headerReference w:type="even" r:id="rId34"/>
      <w:headerReference w:type="default" r:id="rId35"/>
      <w:pgSz w:w="11906" w:h="16838"/>
      <w:pgMar w:top="1134" w:right="624"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2E9" w:rsidRPr="004F435D" w:rsidRDefault="009912E9" w:rsidP="00396544">
      <w:pPr>
        <w:spacing w:after="0" w:line="240" w:lineRule="auto"/>
        <w:rPr>
          <w:sz w:val="19"/>
          <w:szCs w:val="19"/>
        </w:rPr>
      </w:pPr>
      <w:r w:rsidRPr="004F435D">
        <w:rPr>
          <w:sz w:val="19"/>
          <w:szCs w:val="19"/>
        </w:rPr>
        <w:separator/>
      </w:r>
    </w:p>
  </w:endnote>
  <w:endnote w:type="continuationSeparator" w:id="0">
    <w:p w:rsidR="009912E9" w:rsidRPr="004F435D" w:rsidRDefault="009912E9" w:rsidP="00396544">
      <w:pPr>
        <w:spacing w:after="0" w:line="240" w:lineRule="auto"/>
        <w:rPr>
          <w:sz w:val="19"/>
          <w:szCs w:val="19"/>
        </w:rPr>
      </w:pPr>
      <w:r w:rsidRPr="004F435D">
        <w:rPr>
          <w:sz w:val="19"/>
          <w:szCs w:val="19"/>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2E9" w:rsidRPr="004F435D" w:rsidRDefault="009912E9" w:rsidP="00396544">
      <w:pPr>
        <w:spacing w:after="0" w:line="240" w:lineRule="auto"/>
        <w:rPr>
          <w:sz w:val="19"/>
          <w:szCs w:val="19"/>
        </w:rPr>
      </w:pPr>
      <w:r w:rsidRPr="004F435D">
        <w:rPr>
          <w:sz w:val="19"/>
          <w:szCs w:val="19"/>
        </w:rPr>
        <w:separator/>
      </w:r>
    </w:p>
  </w:footnote>
  <w:footnote w:type="continuationSeparator" w:id="0">
    <w:p w:rsidR="009912E9" w:rsidRPr="004F435D" w:rsidRDefault="009912E9" w:rsidP="00396544">
      <w:pPr>
        <w:spacing w:after="0" w:line="240" w:lineRule="auto"/>
        <w:rPr>
          <w:sz w:val="19"/>
          <w:szCs w:val="19"/>
        </w:rPr>
      </w:pPr>
      <w:r w:rsidRPr="004F435D">
        <w:rPr>
          <w:sz w:val="19"/>
          <w:szCs w:val="19"/>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0ED" w:rsidRPr="004F435D" w:rsidRDefault="009650ED" w:rsidP="00A15E82">
    <w:pPr>
      <w:pStyle w:val="af3"/>
      <w:framePr w:wrap="around" w:vAnchor="text" w:hAnchor="margin" w:xAlign="right" w:y="1"/>
      <w:rPr>
        <w:rStyle w:val="a6"/>
        <w:sz w:val="21"/>
        <w:szCs w:val="21"/>
      </w:rPr>
    </w:pPr>
    <w:r w:rsidRPr="004F435D">
      <w:rPr>
        <w:rStyle w:val="a6"/>
        <w:sz w:val="21"/>
        <w:szCs w:val="21"/>
      </w:rPr>
      <w:fldChar w:fldCharType="begin"/>
    </w:r>
    <w:r w:rsidRPr="004F435D">
      <w:rPr>
        <w:rStyle w:val="a6"/>
        <w:sz w:val="21"/>
        <w:szCs w:val="21"/>
      </w:rPr>
      <w:instrText xml:space="preserve">PAGE  </w:instrText>
    </w:r>
    <w:r w:rsidRPr="004F435D">
      <w:rPr>
        <w:rStyle w:val="a6"/>
        <w:sz w:val="21"/>
        <w:szCs w:val="21"/>
      </w:rPr>
      <w:fldChar w:fldCharType="end"/>
    </w:r>
  </w:p>
  <w:p w:rsidR="009650ED" w:rsidRPr="004F435D" w:rsidRDefault="009650ED" w:rsidP="00A15E82">
    <w:pPr>
      <w:pStyle w:val="af3"/>
      <w:ind w:right="360"/>
      <w:rPr>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0ED" w:rsidRPr="004F435D" w:rsidRDefault="009650ED">
    <w:pPr>
      <w:pStyle w:val="af3"/>
      <w:jc w:val="center"/>
      <w:rPr>
        <w:sz w:val="21"/>
        <w:szCs w:val="21"/>
      </w:rPr>
    </w:pPr>
  </w:p>
  <w:p w:rsidR="009650ED" w:rsidRPr="004F435D" w:rsidRDefault="009650ED" w:rsidP="00A15E82">
    <w:pPr>
      <w:pStyle w:val="af3"/>
      <w:ind w:right="360"/>
      <w:rPr>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2A8B59E"/>
    <w:lvl w:ilvl="0">
      <w:start w:val="1"/>
      <w:numFmt w:val="decimal"/>
      <w:lvlText w:val="%1."/>
      <w:lvlJc w:val="left"/>
      <w:pPr>
        <w:tabs>
          <w:tab w:val="num" w:pos="1492"/>
        </w:tabs>
        <w:ind w:left="1492" w:hanging="360"/>
      </w:pPr>
    </w:lvl>
  </w:abstractNum>
  <w:abstractNum w:abstractNumId="1">
    <w:nsid w:val="FFFFFF7D"/>
    <w:multiLevelType w:val="singleLevel"/>
    <w:tmpl w:val="7A92CD6E"/>
    <w:lvl w:ilvl="0">
      <w:start w:val="1"/>
      <w:numFmt w:val="decimal"/>
      <w:lvlText w:val="%1."/>
      <w:lvlJc w:val="left"/>
      <w:pPr>
        <w:tabs>
          <w:tab w:val="num" w:pos="1209"/>
        </w:tabs>
        <w:ind w:left="1209" w:hanging="360"/>
      </w:pPr>
    </w:lvl>
  </w:abstractNum>
  <w:abstractNum w:abstractNumId="2">
    <w:nsid w:val="FFFFFF7E"/>
    <w:multiLevelType w:val="singleLevel"/>
    <w:tmpl w:val="68DE83F2"/>
    <w:lvl w:ilvl="0">
      <w:start w:val="1"/>
      <w:numFmt w:val="decimal"/>
      <w:lvlText w:val="%1."/>
      <w:lvlJc w:val="left"/>
      <w:pPr>
        <w:tabs>
          <w:tab w:val="num" w:pos="926"/>
        </w:tabs>
        <w:ind w:left="926" w:hanging="360"/>
      </w:pPr>
    </w:lvl>
  </w:abstractNum>
  <w:abstractNum w:abstractNumId="3">
    <w:nsid w:val="FFFFFF7F"/>
    <w:multiLevelType w:val="singleLevel"/>
    <w:tmpl w:val="6E44870C"/>
    <w:lvl w:ilvl="0">
      <w:start w:val="1"/>
      <w:numFmt w:val="decimal"/>
      <w:lvlText w:val="%1."/>
      <w:lvlJc w:val="left"/>
      <w:pPr>
        <w:tabs>
          <w:tab w:val="num" w:pos="643"/>
        </w:tabs>
        <w:ind w:left="643" w:hanging="360"/>
      </w:pPr>
    </w:lvl>
  </w:abstractNum>
  <w:abstractNum w:abstractNumId="4">
    <w:nsid w:val="FFFFFF80"/>
    <w:multiLevelType w:val="singleLevel"/>
    <w:tmpl w:val="3DFC45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1B489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FC06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5E90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2DAAF10"/>
    <w:lvl w:ilvl="0">
      <w:start w:val="1"/>
      <w:numFmt w:val="decimal"/>
      <w:lvlText w:val="%1."/>
      <w:lvlJc w:val="left"/>
      <w:pPr>
        <w:tabs>
          <w:tab w:val="num" w:pos="360"/>
        </w:tabs>
        <w:ind w:left="360" w:hanging="360"/>
      </w:pPr>
    </w:lvl>
  </w:abstractNum>
  <w:abstractNum w:abstractNumId="9">
    <w:nsid w:val="FFFFFF89"/>
    <w:multiLevelType w:val="singleLevel"/>
    <w:tmpl w:val="32488556"/>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1">
    <w:nsid w:val="00000002"/>
    <w:multiLevelType w:val="multilevel"/>
    <w:tmpl w:val="00000002"/>
    <w:name w:val="WW8Num2"/>
    <w:lvl w:ilvl="0">
      <w:start w:val="1"/>
      <w:numFmt w:val="decimal"/>
      <w:lvlText w:val="%1."/>
      <w:lvlJc w:val="left"/>
      <w:pPr>
        <w:tabs>
          <w:tab w:val="num" w:pos="0"/>
        </w:tabs>
      </w:pPr>
      <w:rPr>
        <w:rFonts w:ascii="Times New Roman" w:hAnsi="Times New Roman" w:cs="Times New Roman"/>
      </w:rPr>
    </w:lvl>
    <w:lvl w:ilvl="1">
      <w:start w:val="3"/>
      <w:numFmt w:val="decimal"/>
      <w:lvlText w:val="%1.%2."/>
      <w:lvlJc w:val="left"/>
      <w:pPr>
        <w:tabs>
          <w:tab w:val="num" w:pos="0"/>
        </w:tabs>
      </w:pPr>
      <w:rPr>
        <w:rFonts w:ascii="Times New Roman" w:hAnsi="Times New Roman" w:cs="Times New Roman"/>
      </w:rPr>
    </w:lvl>
    <w:lvl w:ilvl="2">
      <w:start w:val="2"/>
      <w:numFmt w:val="decimal"/>
      <w:lvlText w:val="%1.%2.%3."/>
      <w:lvlJc w:val="left"/>
      <w:pPr>
        <w:tabs>
          <w:tab w:val="num" w:pos="0"/>
        </w:tabs>
      </w:pPr>
      <w:rPr>
        <w:rFonts w:ascii="Times New Roman" w:hAnsi="Times New Roman"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12">
    <w:nsid w:val="00000003"/>
    <w:multiLevelType w:val="singleLevel"/>
    <w:tmpl w:val="00000003"/>
    <w:name w:val="WW8Num3"/>
    <w:lvl w:ilvl="0">
      <w:start w:val="1"/>
      <w:numFmt w:val="upperRoman"/>
      <w:lvlText w:val="%1."/>
      <w:lvlJc w:val="left"/>
      <w:pPr>
        <w:tabs>
          <w:tab w:val="num" w:pos="0"/>
        </w:tabs>
        <w:ind w:left="1080" w:hanging="720"/>
      </w:pPr>
      <w:rPr>
        <w:rFonts w:cs="Times New Roman"/>
      </w:rPr>
    </w:lvl>
  </w:abstractNum>
  <w:abstractNum w:abstractNumId="13">
    <w:nsid w:val="01764793"/>
    <w:multiLevelType w:val="hybridMultilevel"/>
    <w:tmpl w:val="4156F360"/>
    <w:lvl w:ilvl="0" w:tplc="6B365272">
      <w:start w:val="1"/>
      <w:numFmt w:val="decimal"/>
      <w:lvlText w:val="%1)"/>
      <w:lvlJc w:val="left"/>
      <w:pPr>
        <w:ind w:left="1020" w:hanging="360"/>
      </w:pPr>
      <w:rPr>
        <w:rFonts w:eastAsia="Calibri" w:hint="default"/>
        <w:color w:val="auto"/>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4">
    <w:nsid w:val="18CF70D8"/>
    <w:multiLevelType w:val="multilevel"/>
    <w:tmpl w:val="BC14F514"/>
    <w:lvl w:ilvl="0">
      <w:start w:val="1"/>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5">
    <w:nsid w:val="217710CB"/>
    <w:multiLevelType w:val="hybridMultilevel"/>
    <w:tmpl w:val="20BE91B2"/>
    <w:lvl w:ilvl="0" w:tplc="74881E0C">
      <w:start w:val="1"/>
      <w:numFmt w:val="decimal"/>
      <w:lvlText w:val="%1)"/>
      <w:lvlJc w:val="left"/>
      <w:pPr>
        <w:ind w:left="1626" w:hanging="1200"/>
      </w:pPr>
      <w:rPr>
        <w:rFonts w:ascii="Times New Roman" w:hAnsi="Times New Roman" w:cs="Times New Roman" w:hint="default"/>
        <w:color w:val="000000"/>
        <w:sz w:val="28"/>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6">
    <w:nsid w:val="3B1254FB"/>
    <w:multiLevelType w:val="hybridMultilevel"/>
    <w:tmpl w:val="9246F212"/>
    <w:lvl w:ilvl="0" w:tplc="1CC296B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3B711C3E"/>
    <w:multiLevelType w:val="multilevel"/>
    <w:tmpl w:val="D852430E"/>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47A131D6"/>
    <w:multiLevelType w:val="hybridMultilevel"/>
    <w:tmpl w:val="C3C6F5A4"/>
    <w:lvl w:ilvl="0" w:tplc="285CDA28">
      <w:start w:val="1"/>
      <w:numFmt w:val="decimal"/>
      <w:lvlText w:val="%1)"/>
      <w:lvlJc w:val="left"/>
      <w:pPr>
        <w:tabs>
          <w:tab w:val="num" w:pos="1830"/>
        </w:tabs>
        <w:ind w:left="1830" w:hanging="93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9">
    <w:nsid w:val="4A7C4C76"/>
    <w:multiLevelType w:val="hybridMultilevel"/>
    <w:tmpl w:val="5740ADDC"/>
    <w:lvl w:ilvl="0" w:tplc="CD7A655E">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0">
    <w:nsid w:val="4EE14723"/>
    <w:multiLevelType w:val="hybridMultilevel"/>
    <w:tmpl w:val="96A810B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1">
    <w:nsid w:val="55D06579"/>
    <w:multiLevelType w:val="multilevel"/>
    <w:tmpl w:val="297A7D4E"/>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num w:numId="1">
    <w:abstractNumId w:val="10"/>
  </w:num>
  <w:num w:numId="2">
    <w:abstractNumId w:val="11"/>
  </w:num>
  <w:num w:numId="3">
    <w:abstractNumId w:val="12"/>
  </w:num>
  <w:num w:numId="4">
    <w:abstractNumId w:val="14"/>
  </w:num>
  <w:num w:numId="5">
    <w:abstractNumId w:val="18"/>
  </w:num>
  <w:num w:numId="6">
    <w:abstractNumId w:val="21"/>
  </w:num>
  <w:num w:numId="7">
    <w:abstractNumId w:val="16"/>
  </w:num>
  <w:num w:numId="8">
    <w:abstractNumId w:val="15"/>
  </w:num>
  <w:num w:numId="9">
    <w:abstractNumId w:val="19"/>
  </w:num>
  <w:num w:numId="10">
    <w:abstractNumId w:val="17"/>
  </w:num>
  <w:num w:numId="11">
    <w:abstractNumId w:val="2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05AE3"/>
    <w:rsid w:val="00000FF3"/>
    <w:rsid w:val="0000196D"/>
    <w:rsid w:val="00003055"/>
    <w:rsid w:val="00003615"/>
    <w:rsid w:val="00003853"/>
    <w:rsid w:val="00006BC7"/>
    <w:rsid w:val="00010134"/>
    <w:rsid w:val="00010964"/>
    <w:rsid w:val="00012A30"/>
    <w:rsid w:val="000130C4"/>
    <w:rsid w:val="0001616C"/>
    <w:rsid w:val="00016410"/>
    <w:rsid w:val="00020003"/>
    <w:rsid w:val="00020F9A"/>
    <w:rsid w:val="00021944"/>
    <w:rsid w:val="00025121"/>
    <w:rsid w:val="0002526D"/>
    <w:rsid w:val="00026443"/>
    <w:rsid w:val="00026EB7"/>
    <w:rsid w:val="00027AE7"/>
    <w:rsid w:val="00027BFA"/>
    <w:rsid w:val="0003159A"/>
    <w:rsid w:val="00032659"/>
    <w:rsid w:val="00034633"/>
    <w:rsid w:val="00035905"/>
    <w:rsid w:val="00035D54"/>
    <w:rsid w:val="000364DD"/>
    <w:rsid w:val="00037B81"/>
    <w:rsid w:val="00040091"/>
    <w:rsid w:val="0004150F"/>
    <w:rsid w:val="0004223A"/>
    <w:rsid w:val="00042B5A"/>
    <w:rsid w:val="00047B12"/>
    <w:rsid w:val="000502B8"/>
    <w:rsid w:val="00053429"/>
    <w:rsid w:val="000536DA"/>
    <w:rsid w:val="000545BA"/>
    <w:rsid w:val="00054AD7"/>
    <w:rsid w:val="00057AE0"/>
    <w:rsid w:val="0006363F"/>
    <w:rsid w:val="00066157"/>
    <w:rsid w:val="00066FAE"/>
    <w:rsid w:val="00071029"/>
    <w:rsid w:val="0007167D"/>
    <w:rsid w:val="00071B41"/>
    <w:rsid w:val="00072AE0"/>
    <w:rsid w:val="000750D7"/>
    <w:rsid w:val="00077451"/>
    <w:rsid w:val="00077F34"/>
    <w:rsid w:val="00080C15"/>
    <w:rsid w:val="000812BE"/>
    <w:rsid w:val="0008271B"/>
    <w:rsid w:val="0008478F"/>
    <w:rsid w:val="0008482F"/>
    <w:rsid w:val="00086345"/>
    <w:rsid w:val="0009076E"/>
    <w:rsid w:val="00090FC0"/>
    <w:rsid w:val="000917C2"/>
    <w:rsid w:val="00091A1E"/>
    <w:rsid w:val="00092775"/>
    <w:rsid w:val="000939A2"/>
    <w:rsid w:val="00095C78"/>
    <w:rsid w:val="00096544"/>
    <w:rsid w:val="00096660"/>
    <w:rsid w:val="0009687E"/>
    <w:rsid w:val="00096AF9"/>
    <w:rsid w:val="000975C7"/>
    <w:rsid w:val="000A0B49"/>
    <w:rsid w:val="000A247C"/>
    <w:rsid w:val="000A345C"/>
    <w:rsid w:val="000A4DFC"/>
    <w:rsid w:val="000A5745"/>
    <w:rsid w:val="000A60FD"/>
    <w:rsid w:val="000A6781"/>
    <w:rsid w:val="000B0723"/>
    <w:rsid w:val="000B09C8"/>
    <w:rsid w:val="000B1179"/>
    <w:rsid w:val="000B118B"/>
    <w:rsid w:val="000B3BF8"/>
    <w:rsid w:val="000B585D"/>
    <w:rsid w:val="000B5F55"/>
    <w:rsid w:val="000C1596"/>
    <w:rsid w:val="000C39EB"/>
    <w:rsid w:val="000C4348"/>
    <w:rsid w:val="000C4D51"/>
    <w:rsid w:val="000C5A91"/>
    <w:rsid w:val="000C5FD1"/>
    <w:rsid w:val="000C6FB5"/>
    <w:rsid w:val="000C767B"/>
    <w:rsid w:val="000C7E6D"/>
    <w:rsid w:val="000D101E"/>
    <w:rsid w:val="000D2E38"/>
    <w:rsid w:val="000D4394"/>
    <w:rsid w:val="000D4C79"/>
    <w:rsid w:val="000D7941"/>
    <w:rsid w:val="000D7BA5"/>
    <w:rsid w:val="000E2399"/>
    <w:rsid w:val="000E2569"/>
    <w:rsid w:val="000E3E85"/>
    <w:rsid w:val="000E451D"/>
    <w:rsid w:val="000E5C73"/>
    <w:rsid w:val="000E67A6"/>
    <w:rsid w:val="000E6950"/>
    <w:rsid w:val="000F069A"/>
    <w:rsid w:val="000F1B14"/>
    <w:rsid w:val="000F6A22"/>
    <w:rsid w:val="000F6B15"/>
    <w:rsid w:val="000F7154"/>
    <w:rsid w:val="001018B1"/>
    <w:rsid w:val="00101B4E"/>
    <w:rsid w:val="00101F81"/>
    <w:rsid w:val="0010209A"/>
    <w:rsid w:val="00102EC3"/>
    <w:rsid w:val="00104E51"/>
    <w:rsid w:val="00107C89"/>
    <w:rsid w:val="00110A41"/>
    <w:rsid w:val="00110DBE"/>
    <w:rsid w:val="00111530"/>
    <w:rsid w:val="00111853"/>
    <w:rsid w:val="00120430"/>
    <w:rsid w:val="00121F35"/>
    <w:rsid w:val="00121F98"/>
    <w:rsid w:val="001226C8"/>
    <w:rsid w:val="00123A5D"/>
    <w:rsid w:val="00124ED1"/>
    <w:rsid w:val="00130751"/>
    <w:rsid w:val="00131A28"/>
    <w:rsid w:val="00133F85"/>
    <w:rsid w:val="0013488E"/>
    <w:rsid w:val="00135D0F"/>
    <w:rsid w:val="00137009"/>
    <w:rsid w:val="001424E4"/>
    <w:rsid w:val="0014611F"/>
    <w:rsid w:val="00146415"/>
    <w:rsid w:val="00150D2B"/>
    <w:rsid w:val="00151145"/>
    <w:rsid w:val="00152BFE"/>
    <w:rsid w:val="0015521D"/>
    <w:rsid w:val="001556BC"/>
    <w:rsid w:val="00155FEA"/>
    <w:rsid w:val="00157561"/>
    <w:rsid w:val="00157747"/>
    <w:rsid w:val="00160507"/>
    <w:rsid w:val="001613AD"/>
    <w:rsid w:val="001613F3"/>
    <w:rsid w:val="00162AED"/>
    <w:rsid w:val="00163F02"/>
    <w:rsid w:val="001677D1"/>
    <w:rsid w:val="00170E8F"/>
    <w:rsid w:val="00173333"/>
    <w:rsid w:val="00174EE1"/>
    <w:rsid w:val="0017651C"/>
    <w:rsid w:val="00177D4F"/>
    <w:rsid w:val="001800E8"/>
    <w:rsid w:val="001816C4"/>
    <w:rsid w:val="00182237"/>
    <w:rsid w:val="00185B6D"/>
    <w:rsid w:val="0018770E"/>
    <w:rsid w:val="00190CEC"/>
    <w:rsid w:val="00193CB0"/>
    <w:rsid w:val="0019546E"/>
    <w:rsid w:val="00195B8F"/>
    <w:rsid w:val="001960B6"/>
    <w:rsid w:val="00196677"/>
    <w:rsid w:val="00196F82"/>
    <w:rsid w:val="00197139"/>
    <w:rsid w:val="001A01BA"/>
    <w:rsid w:val="001A2AE2"/>
    <w:rsid w:val="001A3302"/>
    <w:rsid w:val="001A5CB6"/>
    <w:rsid w:val="001A75D0"/>
    <w:rsid w:val="001B05A0"/>
    <w:rsid w:val="001B19EE"/>
    <w:rsid w:val="001B266B"/>
    <w:rsid w:val="001B48ED"/>
    <w:rsid w:val="001B4A28"/>
    <w:rsid w:val="001B54B7"/>
    <w:rsid w:val="001C0725"/>
    <w:rsid w:val="001C230D"/>
    <w:rsid w:val="001C4579"/>
    <w:rsid w:val="001C4A61"/>
    <w:rsid w:val="001C6BF8"/>
    <w:rsid w:val="001D05A2"/>
    <w:rsid w:val="001D0C36"/>
    <w:rsid w:val="001D0F8A"/>
    <w:rsid w:val="001D1539"/>
    <w:rsid w:val="001D3753"/>
    <w:rsid w:val="001D4B11"/>
    <w:rsid w:val="001D523B"/>
    <w:rsid w:val="001D665A"/>
    <w:rsid w:val="001D7105"/>
    <w:rsid w:val="001E0E24"/>
    <w:rsid w:val="001E3957"/>
    <w:rsid w:val="001E52A6"/>
    <w:rsid w:val="001E57C3"/>
    <w:rsid w:val="001F0B73"/>
    <w:rsid w:val="001F0D22"/>
    <w:rsid w:val="001F23F9"/>
    <w:rsid w:val="001F2E59"/>
    <w:rsid w:val="001F385A"/>
    <w:rsid w:val="001F673E"/>
    <w:rsid w:val="001F750E"/>
    <w:rsid w:val="002015DF"/>
    <w:rsid w:val="00201CD7"/>
    <w:rsid w:val="00202971"/>
    <w:rsid w:val="00202F5C"/>
    <w:rsid w:val="002037E5"/>
    <w:rsid w:val="00203DD6"/>
    <w:rsid w:val="00204373"/>
    <w:rsid w:val="00205F1B"/>
    <w:rsid w:val="002067AA"/>
    <w:rsid w:val="00210620"/>
    <w:rsid w:val="00212CB8"/>
    <w:rsid w:val="00213C9B"/>
    <w:rsid w:val="00213CE3"/>
    <w:rsid w:val="002141C5"/>
    <w:rsid w:val="002143C9"/>
    <w:rsid w:val="0021512C"/>
    <w:rsid w:val="002162DE"/>
    <w:rsid w:val="00216488"/>
    <w:rsid w:val="00216641"/>
    <w:rsid w:val="00216BB4"/>
    <w:rsid w:val="00220887"/>
    <w:rsid w:val="00220AB8"/>
    <w:rsid w:val="00222A9B"/>
    <w:rsid w:val="00224AC7"/>
    <w:rsid w:val="00226ED2"/>
    <w:rsid w:val="00230E20"/>
    <w:rsid w:val="00231A88"/>
    <w:rsid w:val="00232887"/>
    <w:rsid w:val="00232D06"/>
    <w:rsid w:val="0023641D"/>
    <w:rsid w:val="00237155"/>
    <w:rsid w:val="0023739D"/>
    <w:rsid w:val="00237642"/>
    <w:rsid w:val="002403BC"/>
    <w:rsid w:val="00240ED7"/>
    <w:rsid w:val="00242DCD"/>
    <w:rsid w:val="0024545C"/>
    <w:rsid w:val="00245CA1"/>
    <w:rsid w:val="0025069B"/>
    <w:rsid w:val="00251983"/>
    <w:rsid w:val="00253E8E"/>
    <w:rsid w:val="00255307"/>
    <w:rsid w:val="00261683"/>
    <w:rsid w:val="00261A3F"/>
    <w:rsid w:val="00261A7F"/>
    <w:rsid w:val="00262810"/>
    <w:rsid w:val="00263F32"/>
    <w:rsid w:val="00265D86"/>
    <w:rsid w:val="00267917"/>
    <w:rsid w:val="00267CB0"/>
    <w:rsid w:val="00270B5D"/>
    <w:rsid w:val="00275282"/>
    <w:rsid w:val="00275E79"/>
    <w:rsid w:val="002769F0"/>
    <w:rsid w:val="0028013E"/>
    <w:rsid w:val="00282277"/>
    <w:rsid w:val="00282C5B"/>
    <w:rsid w:val="002834C4"/>
    <w:rsid w:val="00283A58"/>
    <w:rsid w:val="002845A9"/>
    <w:rsid w:val="002845AC"/>
    <w:rsid w:val="00284B26"/>
    <w:rsid w:val="00284DCC"/>
    <w:rsid w:val="00285394"/>
    <w:rsid w:val="002854BF"/>
    <w:rsid w:val="00285ACD"/>
    <w:rsid w:val="00286226"/>
    <w:rsid w:val="00286E68"/>
    <w:rsid w:val="002879E7"/>
    <w:rsid w:val="00296176"/>
    <w:rsid w:val="002978F7"/>
    <w:rsid w:val="002A00A4"/>
    <w:rsid w:val="002A04BF"/>
    <w:rsid w:val="002A0538"/>
    <w:rsid w:val="002A0C74"/>
    <w:rsid w:val="002A1244"/>
    <w:rsid w:val="002A67CC"/>
    <w:rsid w:val="002A7A53"/>
    <w:rsid w:val="002B1325"/>
    <w:rsid w:val="002B255F"/>
    <w:rsid w:val="002B2A96"/>
    <w:rsid w:val="002B49CA"/>
    <w:rsid w:val="002B5521"/>
    <w:rsid w:val="002B72BA"/>
    <w:rsid w:val="002B77B3"/>
    <w:rsid w:val="002B79D3"/>
    <w:rsid w:val="002C295C"/>
    <w:rsid w:val="002C3613"/>
    <w:rsid w:val="002C4BF8"/>
    <w:rsid w:val="002C5E48"/>
    <w:rsid w:val="002D125F"/>
    <w:rsid w:val="002D6D18"/>
    <w:rsid w:val="002D6EE0"/>
    <w:rsid w:val="002D7369"/>
    <w:rsid w:val="002E04B3"/>
    <w:rsid w:val="002E14C1"/>
    <w:rsid w:val="002E2EA5"/>
    <w:rsid w:val="002F11B4"/>
    <w:rsid w:val="002F1CE4"/>
    <w:rsid w:val="002F1EC1"/>
    <w:rsid w:val="002F2853"/>
    <w:rsid w:val="002F33EB"/>
    <w:rsid w:val="002F38DB"/>
    <w:rsid w:val="002F4A7F"/>
    <w:rsid w:val="002F4B23"/>
    <w:rsid w:val="002F526A"/>
    <w:rsid w:val="002F5723"/>
    <w:rsid w:val="002F5E3A"/>
    <w:rsid w:val="002F639B"/>
    <w:rsid w:val="002F67E1"/>
    <w:rsid w:val="002F6BCB"/>
    <w:rsid w:val="002F6E73"/>
    <w:rsid w:val="002F6F10"/>
    <w:rsid w:val="002F7A75"/>
    <w:rsid w:val="00301108"/>
    <w:rsid w:val="00302B30"/>
    <w:rsid w:val="0030392F"/>
    <w:rsid w:val="003041D3"/>
    <w:rsid w:val="003051E4"/>
    <w:rsid w:val="00305222"/>
    <w:rsid w:val="0030557B"/>
    <w:rsid w:val="0030570A"/>
    <w:rsid w:val="00305ABA"/>
    <w:rsid w:val="00307309"/>
    <w:rsid w:val="003100E5"/>
    <w:rsid w:val="00310927"/>
    <w:rsid w:val="0031142D"/>
    <w:rsid w:val="0031185D"/>
    <w:rsid w:val="00312894"/>
    <w:rsid w:val="00312C1C"/>
    <w:rsid w:val="003165C0"/>
    <w:rsid w:val="003176A0"/>
    <w:rsid w:val="00320D80"/>
    <w:rsid w:val="00321929"/>
    <w:rsid w:val="00321A8A"/>
    <w:rsid w:val="00322768"/>
    <w:rsid w:val="00322E03"/>
    <w:rsid w:val="003246A7"/>
    <w:rsid w:val="00326AEC"/>
    <w:rsid w:val="0033078A"/>
    <w:rsid w:val="003309CB"/>
    <w:rsid w:val="003355BA"/>
    <w:rsid w:val="00335FED"/>
    <w:rsid w:val="00336783"/>
    <w:rsid w:val="00337136"/>
    <w:rsid w:val="00337ED8"/>
    <w:rsid w:val="00340DE2"/>
    <w:rsid w:val="003411E1"/>
    <w:rsid w:val="00341437"/>
    <w:rsid w:val="003423E4"/>
    <w:rsid w:val="003425BD"/>
    <w:rsid w:val="00343BA0"/>
    <w:rsid w:val="003448C0"/>
    <w:rsid w:val="00344DBC"/>
    <w:rsid w:val="003452C8"/>
    <w:rsid w:val="00347B42"/>
    <w:rsid w:val="0035007E"/>
    <w:rsid w:val="003522C4"/>
    <w:rsid w:val="00355843"/>
    <w:rsid w:val="003564E0"/>
    <w:rsid w:val="0035670B"/>
    <w:rsid w:val="00356936"/>
    <w:rsid w:val="003570E1"/>
    <w:rsid w:val="00360B8E"/>
    <w:rsid w:val="00362D5C"/>
    <w:rsid w:val="00365145"/>
    <w:rsid w:val="0036570C"/>
    <w:rsid w:val="00365BA8"/>
    <w:rsid w:val="00367455"/>
    <w:rsid w:val="0037061C"/>
    <w:rsid w:val="00370CB7"/>
    <w:rsid w:val="003714BF"/>
    <w:rsid w:val="0037248E"/>
    <w:rsid w:val="00374379"/>
    <w:rsid w:val="00375169"/>
    <w:rsid w:val="00376180"/>
    <w:rsid w:val="003769C0"/>
    <w:rsid w:val="0038141F"/>
    <w:rsid w:val="0038195F"/>
    <w:rsid w:val="00381D5D"/>
    <w:rsid w:val="00381EB2"/>
    <w:rsid w:val="00382D6A"/>
    <w:rsid w:val="0038325C"/>
    <w:rsid w:val="003859C0"/>
    <w:rsid w:val="003863E9"/>
    <w:rsid w:val="00390718"/>
    <w:rsid w:val="00390C6B"/>
    <w:rsid w:val="003923B1"/>
    <w:rsid w:val="00392B1A"/>
    <w:rsid w:val="003941C7"/>
    <w:rsid w:val="00394C46"/>
    <w:rsid w:val="00395CEE"/>
    <w:rsid w:val="00396544"/>
    <w:rsid w:val="003965B0"/>
    <w:rsid w:val="00397072"/>
    <w:rsid w:val="00397B46"/>
    <w:rsid w:val="003A1DC7"/>
    <w:rsid w:val="003A1F93"/>
    <w:rsid w:val="003A4E72"/>
    <w:rsid w:val="003A6A13"/>
    <w:rsid w:val="003A7121"/>
    <w:rsid w:val="003B0C83"/>
    <w:rsid w:val="003B0D2F"/>
    <w:rsid w:val="003B19C3"/>
    <w:rsid w:val="003B4DD8"/>
    <w:rsid w:val="003B5C6B"/>
    <w:rsid w:val="003B66CE"/>
    <w:rsid w:val="003C02F5"/>
    <w:rsid w:val="003C0CEB"/>
    <w:rsid w:val="003C1701"/>
    <w:rsid w:val="003C20DE"/>
    <w:rsid w:val="003C36D3"/>
    <w:rsid w:val="003C6015"/>
    <w:rsid w:val="003D12F8"/>
    <w:rsid w:val="003D2DED"/>
    <w:rsid w:val="003D431A"/>
    <w:rsid w:val="003D4345"/>
    <w:rsid w:val="003D6193"/>
    <w:rsid w:val="003E13DC"/>
    <w:rsid w:val="003E1637"/>
    <w:rsid w:val="003E1A78"/>
    <w:rsid w:val="003E548B"/>
    <w:rsid w:val="003E5D25"/>
    <w:rsid w:val="003E62DD"/>
    <w:rsid w:val="003E7587"/>
    <w:rsid w:val="003E7B90"/>
    <w:rsid w:val="003F063F"/>
    <w:rsid w:val="003F0E2C"/>
    <w:rsid w:val="003F1AF5"/>
    <w:rsid w:val="003F2DA7"/>
    <w:rsid w:val="003F32C9"/>
    <w:rsid w:val="003F43CA"/>
    <w:rsid w:val="003F5AD3"/>
    <w:rsid w:val="003F6AAA"/>
    <w:rsid w:val="003F6D98"/>
    <w:rsid w:val="003F7543"/>
    <w:rsid w:val="00400091"/>
    <w:rsid w:val="0040047E"/>
    <w:rsid w:val="00401218"/>
    <w:rsid w:val="00401BE6"/>
    <w:rsid w:val="0040299E"/>
    <w:rsid w:val="00403763"/>
    <w:rsid w:val="004041E4"/>
    <w:rsid w:val="00405AE3"/>
    <w:rsid w:val="00405D42"/>
    <w:rsid w:val="00406466"/>
    <w:rsid w:val="00411476"/>
    <w:rsid w:val="00412FE9"/>
    <w:rsid w:val="00413C4F"/>
    <w:rsid w:val="00414151"/>
    <w:rsid w:val="00414BF6"/>
    <w:rsid w:val="00416053"/>
    <w:rsid w:val="00423C33"/>
    <w:rsid w:val="00423FD3"/>
    <w:rsid w:val="00424A84"/>
    <w:rsid w:val="00427C68"/>
    <w:rsid w:val="00431245"/>
    <w:rsid w:val="004322F5"/>
    <w:rsid w:val="00432804"/>
    <w:rsid w:val="00433EF7"/>
    <w:rsid w:val="004355F8"/>
    <w:rsid w:val="00435B4E"/>
    <w:rsid w:val="00435DA7"/>
    <w:rsid w:val="00436059"/>
    <w:rsid w:val="004365C2"/>
    <w:rsid w:val="00436982"/>
    <w:rsid w:val="004418B7"/>
    <w:rsid w:val="00441ACA"/>
    <w:rsid w:val="00441C61"/>
    <w:rsid w:val="004439A0"/>
    <w:rsid w:val="0044471A"/>
    <w:rsid w:val="0044503B"/>
    <w:rsid w:val="00445380"/>
    <w:rsid w:val="00445771"/>
    <w:rsid w:val="00446765"/>
    <w:rsid w:val="00446CB7"/>
    <w:rsid w:val="004505E7"/>
    <w:rsid w:val="004536FC"/>
    <w:rsid w:val="004552BE"/>
    <w:rsid w:val="00455617"/>
    <w:rsid w:val="00455C61"/>
    <w:rsid w:val="00457899"/>
    <w:rsid w:val="00460528"/>
    <w:rsid w:val="00462834"/>
    <w:rsid w:val="0046340F"/>
    <w:rsid w:val="004638FD"/>
    <w:rsid w:val="004647DC"/>
    <w:rsid w:val="00464F61"/>
    <w:rsid w:val="0046578F"/>
    <w:rsid w:val="0046652F"/>
    <w:rsid w:val="004665EA"/>
    <w:rsid w:val="00471058"/>
    <w:rsid w:val="004716B6"/>
    <w:rsid w:val="00471DAD"/>
    <w:rsid w:val="00472717"/>
    <w:rsid w:val="004732A4"/>
    <w:rsid w:val="00474337"/>
    <w:rsid w:val="0047746A"/>
    <w:rsid w:val="00477D0F"/>
    <w:rsid w:val="0048007F"/>
    <w:rsid w:val="00480199"/>
    <w:rsid w:val="004845EF"/>
    <w:rsid w:val="00484B73"/>
    <w:rsid w:val="004864B1"/>
    <w:rsid w:val="00486744"/>
    <w:rsid w:val="00486915"/>
    <w:rsid w:val="00490DAA"/>
    <w:rsid w:val="00492991"/>
    <w:rsid w:val="004947FF"/>
    <w:rsid w:val="00494ECB"/>
    <w:rsid w:val="00496158"/>
    <w:rsid w:val="0049652D"/>
    <w:rsid w:val="00496E9D"/>
    <w:rsid w:val="004A06B5"/>
    <w:rsid w:val="004A1137"/>
    <w:rsid w:val="004A1F45"/>
    <w:rsid w:val="004A3DDE"/>
    <w:rsid w:val="004A4425"/>
    <w:rsid w:val="004A5AE3"/>
    <w:rsid w:val="004B031A"/>
    <w:rsid w:val="004B14D1"/>
    <w:rsid w:val="004B28EC"/>
    <w:rsid w:val="004B336F"/>
    <w:rsid w:val="004B3849"/>
    <w:rsid w:val="004B3B6F"/>
    <w:rsid w:val="004B61AD"/>
    <w:rsid w:val="004B6E53"/>
    <w:rsid w:val="004B7380"/>
    <w:rsid w:val="004C1904"/>
    <w:rsid w:val="004C2276"/>
    <w:rsid w:val="004C36F3"/>
    <w:rsid w:val="004C4693"/>
    <w:rsid w:val="004C4D18"/>
    <w:rsid w:val="004C51E3"/>
    <w:rsid w:val="004C54F2"/>
    <w:rsid w:val="004C7418"/>
    <w:rsid w:val="004D029C"/>
    <w:rsid w:val="004D05B0"/>
    <w:rsid w:val="004D28A4"/>
    <w:rsid w:val="004D4243"/>
    <w:rsid w:val="004D54C4"/>
    <w:rsid w:val="004D6200"/>
    <w:rsid w:val="004D73CD"/>
    <w:rsid w:val="004E19FA"/>
    <w:rsid w:val="004E1BF4"/>
    <w:rsid w:val="004E2E0C"/>
    <w:rsid w:val="004E72A1"/>
    <w:rsid w:val="004E7460"/>
    <w:rsid w:val="004F1515"/>
    <w:rsid w:val="004F34D0"/>
    <w:rsid w:val="004F3F5D"/>
    <w:rsid w:val="004F435D"/>
    <w:rsid w:val="004F4B99"/>
    <w:rsid w:val="004F5292"/>
    <w:rsid w:val="004F547F"/>
    <w:rsid w:val="004F69C4"/>
    <w:rsid w:val="004F6ED8"/>
    <w:rsid w:val="00500151"/>
    <w:rsid w:val="005008F7"/>
    <w:rsid w:val="005011EF"/>
    <w:rsid w:val="00502689"/>
    <w:rsid w:val="00503198"/>
    <w:rsid w:val="005046B0"/>
    <w:rsid w:val="00506BAF"/>
    <w:rsid w:val="005113D0"/>
    <w:rsid w:val="005113EC"/>
    <w:rsid w:val="005121F0"/>
    <w:rsid w:val="005127EC"/>
    <w:rsid w:val="005135EC"/>
    <w:rsid w:val="00515742"/>
    <w:rsid w:val="00515FF4"/>
    <w:rsid w:val="00516526"/>
    <w:rsid w:val="00520BCC"/>
    <w:rsid w:val="00521553"/>
    <w:rsid w:val="00521A21"/>
    <w:rsid w:val="00521B9D"/>
    <w:rsid w:val="00522828"/>
    <w:rsid w:val="005246C1"/>
    <w:rsid w:val="005248AF"/>
    <w:rsid w:val="005303FB"/>
    <w:rsid w:val="005323A2"/>
    <w:rsid w:val="00533CE1"/>
    <w:rsid w:val="0053597D"/>
    <w:rsid w:val="00535C5F"/>
    <w:rsid w:val="005366DE"/>
    <w:rsid w:val="00537369"/>
    <w:rsid w:val="005375B2"/>
    <w:rsid w:val="00541024"/>
    <w:rsid w:val="005414B5"/>
    <w:rsid w:val="00544029"/>
    <w:rsid w:val="00544DB8"/>
    <w:rsid w:val="0054527F"/>
    <w:rsid w:val="0054597E"/>
    <w:rsid w:val="00546F61"/>
    <w:rsid w:val="00547BCE"/>
    <w:rsid w:val="00550236"/>
    <w:rsid w:val="0055175A"/>
    <w:rsid w:val="00552222"/>
    <w:rsid w:val="00552429"/>
    <w:rsid w:val="00554A5C"/>
    <w:rsid w:val="00556EA9"/>
    <w:rsid w:val="00560B29"/>
    <w:rsid w:val="00561B5A"/>
    <w:rsid w:val="00561E26"/>
    <w:rsid w:val="00562AC8"/>
    <w:rsid w:val="0056363B"/>
    <w:rsid w:val="00563655"/>
    <w:rsid w:val="00564C53"/>
    <w:rsid w:val="005737A1"/>
    <w:rsid w:val="00574A8A"/>
    <w:rsid w:val="00574AF3"/>
    <w:rsid w:val="00575C11"/>
    <w:rsid w:val="00575DDA"/>
    <w:rsid w:val="00575DFA"/>
    <w:rsid w:val="005847DE"/>
    <w:rsid w:val="005854D8"/>
    <w:rsid w:val="00585BDC"/>
    <w:rsid w:val="00586F5A"/>
    <w:rsid w:val="00591841"/>
    <w:rsid w:val="0059409F"/>
    <w:rsid w:val="005956DF"/>
    <w:rsid w:val="00595C81"/>
    <w:rsid w:val="005A0678"/>
    <w:rsid w:val="005A37DA"/>
    <w:rsid w:val="005A796A"/>
    <w:rsid w:val="005B0D7B"/>
    <w:rsid w:val="005B2903"/>
    <w:rsid w:val="005B2F1F"/>
    <w:rsid w:val="005B55F6"/>
    <w:rsid w:val="005C0E3A"/>
    <w:rsid w:val="005C0E77"/>
    <w:rsid w:val="005C3D37"/>
    <w:rsid w:val="005C4541"/>
    <w:rsid w:val="005C4A3F"/>
    <w:rsid w:val="005D01D4"/>
    <w:rsid w:val="005D09C4"/>
    <w:rsid w:val="005D0D7B"/>
    <w:rsid w:val="005D14F2"/>
    <w:rsid w:val="005D2CB3"/>
    <w:rsid w:val="005D324C"/>
    <w:rsid w:val="005D5886"/>
    <w:rsid w:val="005D6D1F"/>
    <w:rsid w:val="005E0F0D"/>
    <w:rsid w:val="005E1D39"/>
    <w:rsid w:val="005E1F05"/>
    <w:rsid w:val="005E5267"/>
    <w:rsid w:val="005E53F2"/>
    <w:rsid w:val="005E6F9A"/>
    <w:rsid w:val="005E7358"/>
    <w:rsid w:val="005F11A8"/>
    <w:rsid w:val="005F1763"/>
    <w:rsid w:val="005F251C"/>
    <w:rsid w:val="005F26E5"/>
    <w:rsid w:val="005F27C5"/>
    <w:rsid w:val="005F35E2"/>
    <w:rsid w:val="005F58E1"/>
    <w:rsid w:val="005F5DF0"/>
    <w:rsid w:val="005F619E"/>
    <w:rsid w:val="005F6501"/>
    <w:rsid w:val="005F7CFC"/>
    <w:rsid w:val="00600655"/>
    <w:rsid w:val="00604531"/>
    <w:rsid w:val="00606DD1"/>
    <w:rsid w:val="00607976"/>
    <w:rsid w:val="00610D38"/>
    <w:rsid w:val="00610FB4"/>
    <w:rsid w:val="00614B43"/>
    <w:rsid w:val="00615610"/>
    <w:rsid w:val="00615659"/>
    <w:rsid w:val="00615816"/>
    <w:rsid w:val="00617FC2"/>
    <w:rsid w:val="00620FA9"/>
    <w:rsid w:val="00621036"/>
    <w:rsid w:val="006211EC"/>
    <w:rsid w:val="00622937"/>
    <w:rsid w:val="00623D5E"/>
    <w:rsid w:val="00624C4A"/>
    <w:rsid w:val="00625174"/>
    <w:rsid w:val="00625E76"/>
    <w:rsid w:val="006268EF"/>
    <w:rsid w:val="00626B96"/>
    <w:rsid w:val="006304FB"/>
    <w:rsid w:val="00630B29"/>
    <w:rsid w:val="00630E61"/>
    <w:rsid w:val="0063216F"/>
    <w:rsid w:val="006324C3"/>
    <w:rsid w:val="0063329F"/>
    <w:rsid w:val="00633649"/>
    <w:rsid w:val="00634A07"/>
    <w:rsid w:val="00641AF6"/>
    <w:rsid w:val="006427DD"/>
    <w:rsid w:val="006430C0"/>
    <w:rsid w:val="00643811"/>
    <w:rsid w:val="0064404C"/>
    <w:rsid w:val="00644571"/>
    <w:rsid w:val="006445AD"/>
    <w:rsid w:val="006449B3"/>
    <w:rsid w:val="006525F4"/>
    <w:rsid w:val="0065312C"/>
    <w:rsid w:val="0065342B"/>
    <w:rsid w:val="0065451D"/>
    <w:rsid w:val="006552C6"/>
    <w:rsid w:val="0065553B"/>
    <w:rsid w:val="006555C1"/>
    <w:rsid w:val="00655DA4"/>
    <w:rsid w:val="00655F20"/>
    <w:rsid w:val="00660F25"/>
    <w:rsid w:val="00661AF5"/>
    <w:rsid w:val="00661FE3"/>
    <w:rsid w:val="00662665"/>
    <w:rsid w:val="00663061"/>
    <w:rsid w:val="006640A1"/>
    <w:rsid w:val="0067194C"/>
    <w:rsid w:val="00675C57"/>
    <w:rsid w:val="00675D28"/>
    <w:rsid w:val="00676BD4"/>
    <w:rsid w:val="006810D0"/>
    <w:rsid w:val="006810EA"/>
    <w:rsid w:val="0068194D"/>
    <w:rsid w:val="006827FC"/>
    <w:rsid w:val="0068369F"/>
    <w:rsid w:val="00684FB4"/>
    <w:rsid w:val="00690679"/>
    <w:rsid w:val="006909AF"/>
    <w:rsid w:val="006921AB"/>
    <w:rsid w:val="00692389"/>
    <w:rsid w:val="00692F60"/>
    <w:rsid w:val="00695E2F"/>
    <w:rsid w:val="0069761A"/>
    <w:rsid w:val="006A0AE2"/>
    <w:rsid w:val="006A1BD1"/>
    <w:rsid w:val="006A2883"/>
    <w:rsid w:val="006A2D07"/>
    <w:rsid w:val="006A46FE"/>
    <w:rsid w:val="006A5714"/>
    <w:rsid w:val="006A57A7"/>
    <w:rsid w:val="006A6E7D"/>
    <w:rsid w:val="006B1CC0"/>
    <w:rsid w:val="006B2DC4"/>
    <w:rsid w:val="006B50F2"/>
    <w:rsid w:val="006B63D2"/>
    <w:rsid w:val="006B6C1A"/>
    <w:rsid w:val="006C02D2"/>
    <w:rsid w:val="006C0B9B"/>
    <w:rsid w:val="006C11BE"/>
    <w:rsid w:val="006C2157"/>
    <w:rsid w:val="006C2DF3"/>
    <w:rsid w:val="006C2E7F"/>
    <w:rsid w:val="006C3B9A"/>
    <w:rsid w:val="006C4E6A"/>
    <w:rsid w:val="006D1E78"/>
    <w:rsid w:val="006D2620"/>
    <w:rsid w:val="006D3084"/>
    <w:rsid w:val="006D4F5F"/>
    <w:rsid w:val="006D529C"/>
    <w:rsid w:val="006D71CC"/>
    <w:rsid w:val="006D7CF6"/>
    <w:rsid w:val="006E0FB7"/>
    <w:rsid w:val="006E1626"/>
    <w:rsid w:val="006E2DAB"/>
    <w:rsid w:val="006E334E"/>
    <w:rsid w:val="006E36EC"/>
    <w:rsid w:val="006F0723"/>
    <w:rsid w:val="006F10F6"/>
    <w:rsid w:val="006F2907"/>
    <w:rsid w:val="006F5437"/>
    <w:rsid w:val="006F56C2"/>
    <w:rsid w:val="006F6D07"/>
    <w:rsid w:val="00700492"/>
    <w:rsid w:val="00701A4E"/>
    <w:rsid w:val="00702CDF"/>
    <w:rsid w:val="00703526"/>
    <w:rsid w:val="00704E42"/>
    <w:rsid w:val="00706487"/>
    <w:rsid w:val="00706664"/>
    <w:rsid w:val="007068DD"/>
    <w:rsid w:val="00711468"/>
    <w:rsid w:val="007119D8"/>
    <w:rsid w:val="00712DB6"/>
    <w:rsid w:val="00712DE1"/>
    <w:rsid w:val="007133D8"/>
    <w:rsid w:val="0071374C"/>
    <w:rsid w:val="00714158"/>
    <w:rsid w:val="0071454C"/>
    <w:rsid w:val="00716C49"/>
    <w:rsid w:val="00716D9B"/>
    <w:rsid w:val="00717C8D"/>
    <w:rsid w:val="007208D8"/>
    <w:rsid w:val="00720E01"/>
    <w:rsid w:val="00723557"/>
    <w:rsid w:val="007236D4"/>
    <w:rsid w:val="007241FA"/>
    <w:rsid w:val="00724FF6"/>
    <w:rsid w:val="00725DB6"/>
    <w:rsid w:val="00727A0C"/>
    <w:rsid w:val="007302ED"/>
    <w:rsid w:val="00731811"/>
    <w:rsid w:val="007323BB"/>
    <w:rsid w:val="00732A6E"/>
    <w:rsid w:val="00733AFD"/>
    <w:rsid w:val="0073521B"/>
    <w:rsid w:val="00736E78"/>
    <w:rsid w:val="0073701D"/>
    <w:rsid w:val="007414F9"/>
    <w:rsid w:val="00742597"/>
    <w:rsid w:val="00742898"/>
    <w:rsid w:val="0074345C"/>
    <w:rsid w:val="007441E3"/>
    <w:rsid w:val="00744FA0"/>
    <w:rsid w:val="00745218"/>
    <w:rsid w:val="00745C7B"/>
    <w:rsid w:val="00747837"/>
    <w:rsid w:val="00750310"/>
    <w:rsid w:val="00750B02"/>
    <w:rsid w:val="00750EF8"/>
    <w:rsid w:val="0075121B"/>
    <w:rsid w:val="00752B5C"/>
    <w:rsid w:val="00754861"/>
    <w:rsid w:val="00755229"/>
    <w:rsid w:val="00755CC5"/>
    <w:rsid w:val="007607D1"/>
    <w:rsid w:val="007628F5"/>
    <w:rsid w:val="007648D7"/>
    <w:rsid w:val="00764E81"/>
    <w:rsid w:val="007703CA"/>
    <w:rsid w:val="007712BD"/>
    <w:rsid w:val="0077195F"/>
    <w:rsid w:val="00773DBE"/>
    <w:rsid w:val="00774431"/>
    <w:rsid w:val="00777159"/>
    <w:rsid w:val="007773AF"/>
    <w:rsid w:val="007820B3"/>
    <w:rsid w:val="007826F9"/>
    <w:rsid w:val="00782A9B"/>
    <w:rsid w:val="00783F7C"/>
    <w:rsid w:val="007854A1"/>
    <w:rsid w:val="007857CE"/>
    <w:rsid w:val="0078676D"/>
    <w:rsid w:val="007867B1"/>
    <w:rsid w:val="00790214"/>
    <w:rsid w:val="0079271D"/>
    <w:rsid w:val="00792933"/>
    <w:rsid w:val="00792C40"/>
    <w:rsid w:val="0079310D"/>
    <w:rsid w:val="007943C4"/>
    <w:rsid w:val="007946A8"/>
    <w:rsid w:val="00794DFC"/>
    <w:rsid w:val="0079789D"/>
    <w:rsid w:val="00797A4E"/>
    <w:rsid w:val="007A2217"/>
    <w:rsid w:val="007A3178"/>
    <w:rsid w:val="007A4130"/>
    <w:rsid w:val="007A4189"/>
    <w:rsid w:val="007A508A"/>
    <w:rsid w:val="007A56CA"/>
    <w:rsid w:val="007A587E"/>
    <w:rsid w:val="007A6883"/>
    <w:rsid w:val="007A6B28"/>
    <w:rsid w:val="007A6B65"/>
    <w:rsid w:val="007A70B7"/>
    <w:rsid w:val="007A7462"/>
    <w:rsid w:val="007A774A"/>
    <w:rsid w:val="007B0FAC"/>
    <w:rsid w:val="007B2E78"/>
    <w:rsid w:val="007B365A"/>
    <w:rsid w:val="007B4179"/>
    <w:rsid w:val="007B4992"/>
    <w:rsid w:val="007B532B"/>
    <w:rsid w:val="007B60F0"/>
    <w:rsid w:val="007B64E1"/>
    <w:rsid w:val="007C0CBA"/>
    <w:rsid w:val="007C27E4"/>
    <w:rsid w:val="007C4476"/>
    <w:rsid w:val="007C4FD6"/>
    <w:rsid w:val="007C5517"/>
    <w:rsid w:val="007C5C4C"/>
    <w:rsid w:val="007C5D17"/>
    <w:rsid w:val="007C7043"/>
    <w:rsid w:val="007C7586"/>
    <w:rsid w:val="007C787E"/>
    <w:rsid w:val="007C78C4"/>
    <w:rsid w:val="007D2607"/>
    <w:rsid w:val="007D2E5D"/>
    <w:rsid w:val="007D357D"/>
    <w:rsid w:val="007D3DD7"/>
    <w:rsid w:val="007D51CE"/>
    <w:rsid w:val="007D5738"/>
    <w:rsid w:val="007D79E1"/>
    <w:rsid w:val="007E18FD"/>
    <w:rsid w:val="007E1B8E"/>
    <w:rsid w:val="007E2D6A"/>
    <w:rsid w:val="007E3E06"/>
    <w:rsid w:val="007E48ED"/>
    <w:rsid w:val="007E5823"/>
    <w:rsid w:val="007E61DC"/>
    <w:rsid w:val="007E710E"/>
    <w:rsid w:val="007F0AF7"/>
    <w:rsid w:val="007F1AAA"/>
    <w:rsid w:val="007F1BF7"/>
    <w:rsid w:val="007F4AF0"/>
    <w:rsid w:val="007F66BA"/>
    <w:rsid w:val="007F78FD"/>
    <w:rsid w:val="008015E1"/>
    <w:rsid w:val="008017BF"/>
    <w:rsid w:val="008037D0"/>
    <w:rsid w:val="00803E5C"/>
    <w:rsid w:val="008042F2"/>
    <w:rsid w:val="00804F9E"/>
    <w:rsid w:val="0080588E"/>
    <w:rsid w:val="00810008"/>
    <w:rsid w:val="00812943"/>
    <w:rsid w:val="00815896"/>
    <w:rsid w:val="008158ED"/>
    <w:rsid w:val="008168E7"/>
    <w:rsid w:val="00817162"/>
    <w:rsid w:val="0081735B"/>
    <w:rsid w:val="008175B8"/>
    <w:rsid w:val="008175D7"/>
    <w:rsid w:val="0082012D"/>
    <w:rsid w:val="00820F49"/>
    <w:rsid w:val="008210CD"/>
    <w:rsid w:val="00821629"/>
    <w:rsid w:val="0082317D"/>
    <w:rsid w:val="0082406E"/>
    <w:rsid w:val="008247BC"/>
    <w:rsid w:val="00825916"/>
    <w:rsid w:val="008326F3"/>
    <w:rsid w:val="008328D0"/>
    <w:rsid w:val="00833B53"/>
    <w:rsid w:val="00833B56"/>
    <w:rsid w:val="00834DE4"/>
    <w:rsid w:val="00836333"/>
    <w:rsid w:val="00836D15"/>
    <w:rsid w:val="00836D2B"/>
    <w:rsid w:val="008373D0"/>
    <w:rsid w:val="00841278"/>
    <w:rsid w:val="008416C7"/>
    <w:rsid w:val="00841F62"/>
    <w:rsid w:val="0084218C"/>
    <w:rsid w:val="008422FC"/>
    <w:rsid w:val="00843A14"/>
    <w:rsid w:val="0084496E"/>
    <w:rsid w:val="00846199"/>
    <w:rsid w:val="008468C5"/>
    <w:rsid w:val="00847190"/>
    <w:rsid w:val="00850CDD"/>
    <w:rsid w:val="00851AFB"/>
    <w:rsid w:val="00852E36"/>
    <w:rsid w:val="00853096"/>
    <w:rsid w:val="0085319D"/>
    <w:rsid w:val="00855B0C"/>
    <w:rsid w:val="00857352"/>
    <w:rsid w:val="008600BE"/>
    <w:rsid w:val="00863DDC"/>
    <w:rsid w:val="00864610"/>
    <w:rsid w:val="0086491A"/>
    <w:rsid w:val="0086582A"/>
    <w:rsid w:val="00865F20"/>
    <w:rsid w:val="0086661B"/>
    <w:rsid w:val="00867321"/>
    <w:rsid w:val="00870A3B"/>
    <w:rsid w:val="00870CA5"/>
    <w:rsid w:val="00871A4D"/>
    <w:rsid w:val="00873165"/>
    <w:rsid w:val="00873BA4"/>
    <w:rsid w:val="0087428B"/>
    <w:rsid w:val="0087496D"/>
    <w:rsid w:val="00880749"/>
    <w:rsid w:val="00880BD6"/>
    <w:rsid w:val="00885D60"/>
    <w:rsid w:val="0088701A"/>
    <w:rsid w:val="008872E4"/>
    <w:rsid w:val="00887F60"/>
    <w:rsid w:val="00890741"/>
    <w:rsid w:val="00893BE9"/>
    <w:rsid w:val="00893D5C"/>
    <w:rsid w:val="00897473"/>
    <w:rsid w:val="00897997"/>
    <w:rsid w:val="008A19B0"/>
    <w:rsid w:val="008A1A01"/>
    <w:rsid w:val="008A2FA5"/>
    <w:rsid w:val="008A368F"/>
    <w:rsid w:val="008A3E82"/>
    <w:rsid w:val="008A4733"/>
    <w:rsid w:val="008A4E58"/>
    <w:rsid w:val="008A7F3F"/>
    <w:rsid w:val="008B01A6"/>
    <w:rsid w:val="008B2C5F"/>
    <w:rsid w:val="008B3867"/>
    <w:rsid w:val="008B3B0D"/>
    <w:rsid w:val="008B4EC1"/>
    <w:rsid w:val="008B50D1"/>
    <w:rsid w:val="008B57D3"/>
    <w:rsid w:val="008B585C"/>
    <w:rsid w:val="008B5DDB"/>
    <w:rsid w:val="008B730A"/>
    <w:rsid w:val="008C0EA6"/>
    <w:rsid w:val="008C1214"/>
    <w:rsid w:val="008C1BCE"/>
    <w:rsid w:val="008C1D4D"/>
    <w:rsid w:val="008C2179"/>
    <w:rsid w:val="008C2DED"/>
    <w:rsid w:val="008C32E1"/>
    <w:rsid w:val="008C3F37"/>
    <w:rsid w:val="008C464D"/>
    <w:rsid w:val="008C60EA"/>
    <w:rsid w:val="008C6682"/>
    <w:rsid w:val="008C6A76"/>
    <w:rsid w:val="008C6BCC"/>
    <w:rsid w:val="008D06A7"/>
    <w:rsid w:val="008D1900"/>
    <w:rsid w:val="008D33D2"/>
    <w:rsid w:val="008D5374"/>
    <w:rsid w:val="008D7791"/>
    <w:rsid w:val="008D78AC"/>
    <w:rsid w:val="008E0153"/>
    <w:rsid w:val="008E07F0"/>
    <w:rsid w:val="008E3093"/>
    <w:rsid w:val="008E3B5A"/>
    <w:rsid w:val="008E41A6"/>
    <w:rsid w:val="008E4B26"/>
    <w:rsid w:val="008E75E0"/>
    <w:rsid w:val="008E7619"/>
    <w:rsid w:val="008F107E"/>
    <w:rsid w:val="008F144C"/>
    <w:rsid w:val="008F1FB2"/>
    <w:rsid w:val="008F647B"/>
    <w:rsid w:val="008F678F"/>
    <w:rsid w:val="008F6C5D"/>
    <w:rsid w:val="009006C7"/>
    <w:rsid w:val="00900FF9"/>
    <w:rsid w:val="00901099"/>
    <w:rsid w:val="00902174"/>
    <w:rsid w:val="00903DCC"/>
    <w:rsid w:val="009058B1"/>
    <w:rsid w:val="0091000E"/>
    <w:rsid w:val="0091106E"/>
    <w:rsid w:val="009114CB"/>
    <w:rsid w:val="009114FD"/>
    <w:rsid w:val="00914913"/>
    <w:rsid w:val="00914BB8"/>
    <w:rsid w:val="00914F74"/>
    <w:rsid w:val="009168A3"/>
    <w:rsid w:val="00917A7C"/>
    <w:rsid w:val="00917DDA"/>
    <w:rsid w:val="009213FA"/>
    <w:rsid w:val="009222E3"/>
    <w:rsid w:val="009224D3"/>
    <w:rsid w:val="00922AE1"/>
    <w:rsid w:val="00927FCE"/>
    <w:rsid w:val="0093129B"/>
    <w:rsid w:val="00931751"/>
    <w:rsid w:val="009345EC"/>
    <w:rsid w:val="0093481C"/>
    <w:rsid w:val="00934CAD"/>
    <w:rsid w:val="009413F3"/>
    <w:rsid w:val="00942057"/>
    <w:rsid w:val="009447DB"/>
    <w:rsid w:val="00945713"/>
    <w:rsid w:val="00947519"/>
    <w:rsid w:val="00947F2C"/>
    <w:rsid w:val="0095143B"/>
    <w:rsid w:val="00951E7A"/>
    <w:rsid w:val="00954135"/>
    <w:rsid w:val="00955178"/>
    <w:rsid w:val="00960408"/>
    <w:rsid w:val="009614AD"/>
    <w:rsid w:val="00962524"/>
    <w:rsid w:val="00962667"/>
    <w:rsid w:val="0096396C"/>
    <w:rsid w:val="00964718"/>
    <w:rsid w:val="009650ED"/>
    <w:rsid w:val="00967F1A"/>
    <w:rsid w:val="0097025B"/>
    <w:rsid w:val="00970924"/>
    <w:rsid w:val="00970E3A"/>
    <w:rsid w:val="00971FFB"/>
    <w:rsid w:val="0097359E"/>
    <w:rsid w:val="00973B7B"/>
    <w:rsid w:val="009742F8"/>
    <w:rsid w:val="00974A97"/>
    <w:rsid w:val="00974DFB"/>
    <w:rsid w:val="00976798"/>
    <w:rsid w:val="009769FB"/>
    <w:rsid w:val="00976FF8"/>
    <w:rsid w:val="009813A7"/>
    <w:rsid w:val="009828D3"/>
    <w:rsid w:val="009829DF"/>
    <w:rsid w:val="00983340"/>
    <w:rsid w:val="0098464E"/>
    <w:rsid w:val="0098584C"/>
    <w:rsid w:val="00986104"/>
    <w:rsid w:val="00986563"/>
    <w:rsid w:val="0098798B"/>
    <w:rsid w:val="00990AF1"/>
    <w:rsid w:val="009910C9"/>
    <w:rsid w:val="009912E9"/>
    <w:rsid w:val="009922F8"/>
    <w:rsid w:val="00992815"/>
    <w:rsid w:val="009928D5"/>
    <w:rsid w:val="0099320B"/>
    <w:rsid w:val="0099320C"/>
    <w:rsid w:val="009935B7"/>
    <w:rsid w:val="00993AD1"/>
    <w:rsid w:val="00993E50"/>
    <w:rsid w:val="009978FE"/>
    <w:rsid w:val="00997EDF"/>
    <w:rsid w:val="009A10E4"/>
    <w:rsid w:val="009A123F"/>
    <w:rsid w:val="009A4760"/>
    <w:rsid w:val="009A4D77"/>
    <w:rsid w:val="009A7205"/>
    <w:rsid w:val="009A72D8"/>
    <w:rsid w:val="009B009C"/>
    <w:rsid w:val="009B0F1C"/>
    <w:rsid w:val="009B2008"/>
    <w:rsid w:val="009B4F5C"/>
    <w:rsid w:val="009B5612"/>
    <w:rsid w:val="009B5B2A"/>
    <w:rsid w:val="009B62A4"/>
    <w:rsid w:val="009B6557"/>
    <w:rsid w:val="009B7C12"/>
    <w:rsid w:val="009C059B"/>
    <w:rsid w:val="009C06F2"/>
    <w:rsid w:val="009C19E6"/>
    <w:rsid w:val="009C1B5E"/>
    <w:rsid w:val="009C34CF"/>
    <w:rsid w:val="009C37DD"/>
    <w:rsid w:val="009C3C2E"/>
    <w:rsid w:val="009C674C"/>
    <w:rsid w:val="009D0833"/>
    <w:rsid w:val="009D0840"/>
    <w:rsid w:val="009D33C9"/>
    <w:rsid w:val="009D4A11"/>
    <w:rsid w:val="009D5991"/>
    <w:rsid w:val="009D6687"/>
    <w:rsid w:val="009D6B67"/>
    <w:rsid w:val="009D6C5E"/>
    <w:rsid w:val="009D72F3"/>
    <w:rsid w:val="009E3962"/>
    <w:rsid w:val="009E4B51"/>
    <w:rsid w:val="009E4CB1"/>
    <w:rsid w:val="009E5A49"/>
    <w:rsid w:val="009E6245"/>
    <w:rsid w:val="009E641A"/>
    <w:rsid w:val="009E6C62"/>
    <w:rsid w:val="009F248D"/>
    <w:rsid w:val="009F33E7"/>
    <w:rsid w:val="009F3684"/>
    <w:rsid w:val="009F3A60"/>
    <w:rsid w:val="009F4088"/>
    <w:rsid w:val="009F47F9"/>
    <w:rsid w:val="009F49A7"/>
    <w:rsid w:val="009F52FD"/>
    <w:rsid w:val="009F53BA"/>
    <w:rsid w:val="009F61F1"/>
    <w:rsid w:val="009F6F94"/>
    <w:rsid w:val="00A0052D"/>
    <w:rsid w:val="00A00F63"/>
    <w:rsid w:val="00A021B7"/>
    <w:rsid w:val="00A037BA"/>
    <w:rsid w:val="00A04AC0"/>
    <w:rsid w:val="00A04F8A"/>
    <w:rsid w:val="00A068B0"/>
    <w:rsid w:val="00A074EF"/>
    <w:rsid w:val="00A1033A"/>
    <w:rsid w:val="00A1104D"/>
    <w:rsid w:val="00A1226E"/>
    <w:rsid w:val="00A1518A"/>
    <w:rsid w:val="00A15E82"/>
    <w:rsid w:val="00A17585"/>
    <w:rsid w:val="00A17636"/>
    <w:rsid w:val="00A23982"/>
    <w:rsid w:val="00A23F03"/>
    <w:rsid w:val="00A23F75"/>
    <w:rsid w:val="00A26C67"/>
    <w:rsid w:val="00A272C1"/>
    <w:rsid w:val="00A27D15"/>
    <w:rsid w:val="00A30000"/>
    <w:rsid w:val="00A305FD"/>
    <w:rsid w:val="00A30602"/>
    <w:rsid w:val="00A30FA1"/>
    <w:rsid w:val="00A317C4"/>
    <w:rsid w:val="00A31F8B"/>
    <w:rsid w:val="00A32C2D"/>
    <w:rsid w:val="00A35222"/>
    <w:rsid w:val="00A356B4"/>
    <w:rsid w:val="00A36C4C"/>
    <w:rsid w:val="00A37AA7"/>
    <w:rsid w:val="00A37DD8"/>
    <w:rsid w:val="00A402FF"/>
    <w:rsid w:val="00A40552"/>
    <w:rsid w:val="00A4065D"/>
    <w:rsid w:val="00A40FA8"/>
    <w:rsid w:val="00A41F25"/>
    <w:rsid w:val="00A427F1"/>
    <w:rsid w:val="00A42DED"/>
    <w:rsid w:val="00A43705"/>
    <w:rsid w:val="00A440A3"/>
    <w:rsid w:val="00A44DBA"/>
    <w:rsid w:val="00A5009E"/>
    <w:rsid w:val="00A50DF5"/>
    <w:rsid w:val="00A516B4"/>
    <w:rsid w:val="00A53597"/>
    <w:rsid w:val="00A60C0D"/>
    <w:rsid w:val="00A60E82"/>
    <w:rsid w:val="00A6177B"/>
    <w:rsid w:val="00A618F0"/>
    <w:rsid w:val="00A62F0D"/>
    <w:rsid w:val="00A644B6"/>
    <w:rsid w:val="00A664B8"/>
    <w:rsid w:val="00A705E4"/>
    <w:rsid w:val="00A70D7E"/>
    <w:rsid w:val="00A70FAA"/>
    <w:rsid w:val="00A72656"/>
    <w:rsid w:val="00A72CF0"/>
    <w:rsid w:val="00A736C8"/>
    <w:rsid w:val="00A81E16"/>
    <w:rsid w:val="00A82760"/>
    <w:rsid w:val="00A83090"/>
    <w:rsid w:val="00A84CA0"/>
    <w:rsid w:val="00A873E0"/>
    <w:rsid w:val="00A87EB1"/>
    <w:rsid w:val="00A920EB"/>
    <w:rsid w:val="00A923A8"/>
    <w:rsid w:val="00A923DE"/>
    <w:rsid w:val="00A92ED1"/>
    <w:rsid w:val="00A938E5"/>
    <w:rsid w:val="00A95637"/>
    <w:rsid w:val="00A9651F"/>
    <w:rsid w:val="00A976C7"/>
    <w:rsid w:val="00A97A16"/>
    <w:rsid w:val="00AA0BD1"/>
    <w:rsid w:val="00AA0C67"/>
    <w:rsid w:val="00AA1300"/>
    <w:rsid w:val="00AA24BD"/>
    <w:rsid w:val="00AA3AEB"/>
    <w:rsid w:val="00AA4CE0"/>
    <w:rsid w:val="00AA53FB"/>
    <w:rsid w:val="00AA6AC6"/>
    <w:rsid w:val="00AB17C0"/>
    <w:rsid w:val="00AB2CB2"/>
    <w:rsid w:val="00AB6A0E"/>
    <w:rsid w:val="00AC00E7"/>
    <w:rsid w:val="00AC2A86"/>
    <w:rsid w:val="00AC389A"/>
    <w:rsid w:val="00AC4F49"/>
    <w:rsid w:val="00AC7734"/>
    <w:rsid w:val="00AD0CA9"/>
    <w:rsid w:val="00AD0D87"/>
    <w:rsid w:val="00AD11C6"/>
    <w:rsid w:val="00AD268F"/>
    <w:rsid w:val="00AD28E6"/>
    <w:rsid w:val="00AE1271"/>
    <w:rsid w:val="00AE4A6D"/>
    <w:rsid w:val="00AE7A9A"/>
    <w:rsid w:val="00AE7CC7"/>
    <w:rsid w:val="00AF2631"/>
    <w:rsid w:val="00AF29FC"/>
    <w:rsid w:val="00AF3709"/>
    <w:rsid w:val="00AF4035"/>
    <w:rsid w:val="00AF4DBE"/>
    <w:rsid w:val="00AF5354"/>
    <w:rsid w:val="00AF772D"/>
    <w:rsid w:val="00AF7CEF"/>
    <w:rsid w:val="00B01228"/>
    <w:rsid w:val="00B02138"/>
    <w:rsid w:val="00B027EA"/>
    <w:rsid w:val="00B02FD5"/>
    <w:rsid w:val="00B0307B"/>
    <w:rsid w:val="00B034D0"/>
    <w:rsid w:val="00B0440A"/>
    <w:rsid w:val="00B07467"/>
    <w:rsid w:val="00B103F2"/>
    <w:rsid w:val="00B10A3C"/>
    <w:rsid w:val="00B13CCB"/>
    <w:rsid w:val="00B14A93"/>
    <w:rsid w:val="00B159E6"/>
    <w:rsid w:val="00B15C31"/>
    <w:rsid w:val="00B171DB"/>
    <w:rsid w:val="00B2421C"/>
    <w:rsid w:val="00B245A9"/>
    <w:rsid w:val="00B25EE9"/>
    <w:rsid w:val="00B2692A"/>
    <w:rsid w:val="00B277A0"/>
    <w:rsid w:val="00B313B7"/>
    <w:rsid w:val="00B31428"/>
    <w:rsid w:val="00B3203A"/>
    <w:rsid w:val="00B33092"/>
    <w:rsid w:val="00B331A6"/>
    <w:rsid w:val="00B332C2"/>
    <w:rsid w:val="00B332FF"/>
    <w:rsid w:val="00B336E7"/>
    <w:rsid w:val="00B3380B"/>
    <w:rsid w:val="00B3404F"/>
    <w:rsid w:val="00B342D1"/>
    <w:rsid w:val="00B345E4"/>
    <w:rsid w:val="00B346A8"/>
    <w:rsid w:val="00B35029"/>
    <w:rsid w:val="00B35970"/>
    <w:rsid w:val="00B36027"/>
    <w:rsid w:val="00B36D4E"/>
    <w:rsid w:val="00B373CC"/>
    <w:rsid w:val="00B378FE"/>
    <w:rsid w:val="00B37F07"/>
    <w:rsid w:val="00B37F3E"/>
    <w:rsid w:val="00B41A20"/>
    <w:rsid w:val="00B421EC"/>
    <w:rsid w:val="00B428AF"/>
    <w:rsid w:val="00B4460F"/>
    <w:rsid w:val="00B44BA3"/>
    <w:rsid w:val="00B46F7A"/>
    <w:rsid w:val="00B52309"/>
    <w:rsid w:val="00B53B29"/>
    <w:rsid w:val="00B54427"/>
    <w:rsid w:val="00B54462"/>
    <w:rsid w:val="00B54890"/>
    <w:rsid w:val="00B55182"/>
    <w:rsid w:val="00B5566D"/>
    <w:rsid w:val="00B559C0"/>
    <w:rsid w:val="00B613ED"/>
    <w:rsid w:val="00B61790"/>
    <w:rsid w:val="00B630FD"/>
    <w:rsid w:val="00B6330C"/>
    <w:rsid w:val="00B636DC"/>
    <w:rsid w:val="00B644F2"/>
    <w:rsid w:val="00B6497B"/>
    <w:rsid w:val="00B665F9"/>
    <w:rsid w:val="00B66A57"/>
    <w:rsid w:val="00B66D3B"/>
    <w:rsid w:val="00B67644"/>
    <w:rsid w:val="00B676A5"/>
    <w:rsid w:val="00B67D8B"/>
    <w:rsid w:val="00B72273"/>
    <w:rsid w:val="00B729EC"/>
    <w:rsid w:val="00B72EA6"/>
    <w:rsid w:val="00B74006"/>
    <w:rsid w:val="00B75AC8"/>
    <w:rsid w:val="00B760A6"/>
    <w:rsid w:val="00B826A9"/>
    <w:rsid w:val="00B83125"/>
    <w:rsid w:val="00B8314C"/>
    <w:rsid w:val="00B8516D"/>
    <w:rsid w:val="00B85A74"/>
    <w:rsid w:val="00B85C4C"/>
    <w:rsid w:val="00B87C5E"/>
    <w:rsid w:val="00B906FA"/>
    <w:rsid w:val="00B90ED3"/>
    <w:rsid w:val="00B913BE"/>
    <w:rsid w:val="00B91EC8"/>
    <w:rsid w:val="00B91F6F"/>
    <w:rsid w:val="00B938B1"/>
    <w:rsid w:val="00B94A22"/>
    <w:rsid w:val="00B94CE3"/>
    <w:rsid w:val="00B94E2D"/>
    <w:rsid w:val="00B95EAE"/>
    <w:rsid w:val="00BA067D"/>
    <w:rsid w:val="00BA34F1"/>
    <w:rsid w:val="00BA4509"/>
    <w:rsid w:val="00BA6825"/>
    <w:rsid w:val="00BB11D5"/>
    <w:rsid w:val="00BB1483"/>
    <w:rsid w:val="00BB2C64"/>
    <w:rsid w:val="00BB465A"/>
    <w:rsid w:val="00BB5218"/>
    <w:rsid w:val="00BB5323"/>
    <w:rsid w:val="00BB5465"/>
    <w:rsid w:val="00BB7D57"/>
    <w:rsid w:val="00BC07A0"/>
    <w:rsid w:val="00BC0D2D"/>
    <w:rsid w:val="00BC1077"/>
    <w:rsid w:val="00BC1B93"/>
    <w:rsid w:val="00BC21C1"/>
    <w:rsid w:val="00BC25AD"/>
    <w:rsid w:val="00BC414E"/>
    <w:rsid w:val="00BC4A88"/>
    <w:rsid w:val="00BD1769"/>
    <w:rsid w:val="00BD2BF7"/>
    <w:rsid w:val="00BD47EC"/>
    <w:rsid w:val="00BD4C63"/>
    <w:rsid w:val="00BE0544"/>
    <w:rsid w:val="00BE06B5"/>
    <w:rsid w:val="00BE1593"/>
    <w:rsid w:val="00BE3AC9"/>
    <w:rsid w:val="00BE5AD9"/>
    <w:rsid w:val="00BF08E9"/>
    <w:rsid w:val="00BF16FC"/>
    <w:rsid w:val="00BF1FF5"/>
    <w:rsid w:val="00BF3CD7"/>
    <w:rsid w:val="00BF4232"/>
    <w:rsid w:val="00BF42C8"/>
    <w:rsid w:val="00BF49E4"/>
    <w:rsid w:val="00BF4DE8"/>
    <w:rsid w:val="00BF52EA"/>
    <w:rsid w:val="00BF5CA4"/>
    <w:rsid w:val="00BF5DFB"/>
    <w:rsid w:val="00BF6B84"/>
    <w:rsid w:val="00BF710E"/>
    <w:rsid w:val="00BF736B"/>
    <w:rsid w:val="00C00C22"/>
    <w:rsid w:val="00C00E3A"/>
    <w:rsid w:val="00C02191"/>
    <w:rsid w:val="00C02691"/>
    <w:rsid w:val="00C03BAD"/>
    <w:rsid w:val="00C0441B"/>
    <w:rsid w:val="00C063BE"/>
    <w:rsid w:val="00C06461"/>
    <w:rsid w:val="00C074EE"/>
    <w:rsid w:val="00C07E16"/>
    <w:rsid w:val="00C07EC7"/>
    <w:rsid w:val="00C10160"/>
    <w:rsid w:val="00C1178D"/>
    <w:rsid w:val="00C12AE0"/>
    <w:rsid w:val="00C12E1C"/>
    <w:rsid w:val="00C14092"/>
    <w:rsid w:val="00C14B0B"/>
    <w:rsid w:val="00C14F5C"/>
    <w:rsid w:val="00C16096"/>
    <w:rsid w:val="00C16438"/>
    <w:rsid w:val="00C177D0"/>
    <w:rsid w:val="00C21341"/>
    <w:rsid w:val="00C21B38"/>
    <w:rsid w:val="00C2287E"/>
    <w:rsid w:val="00C23C1E"/>
    <w:rsid w:val="00C24F85"/>
    <w:rsid w:val="00C25108"/>
    <w:rsid w:val="00C25515"/>
    <w:rsid w:val="00C25A68"/>
    <w:rsid w:val="00C27099"/>
    <w:rsid w:val="00C274A9"/>
    <w:rsid w:val="00C27D63"/>
    <w:rsid w:val="00C305F6"/>
    <w:rsid w:val="00C314A1"/>
    <w:rsid w:val="00C33736"/>
    <w:rsid w:val="00C346C5"/>
    <w:rsid w:val="00C3472E"/>
    <w:rsid w:val="00C34EA4"/>
    <w:rsid w:val="00C35A7B"/>
    <w:rsid w:val="00C37036"/>
    <w:rsid w:val="00C37AA7"/>
    <w:rsid w:val="00C37CE0"/>
    <w:rsid w:val="00C37EB4"/>
    <w:rsid w:val="00C41F03"/>
    <w:rsid w:val="00C43D24"/>
    <w:rsid w:val="00C45D72"/>
    <w:rsid w:val="00C4744C"/>
    <w:rsid w:val="00C50968"/>
    <w:rsid w:val="00C51D89"/>
    <w:rsid w:val="00C527BD"/>
    <w:rsid w:val="00C52C1A"/>
    <w:rsid w:val="00C5331E"/>
    <w:rsid w:val="00C54FAE"/>
    <w:rsid w:val="00C552D7"/>
    <w:rsid w:val="00C57260"/>
    <w:rsid w:val="00C6151C"/>
    <w:rsid w:val="00C6267E"/>
    <w:rsid w:val="00C632C9"/>
    <w:rsid w:val="00C63877"/>
    <w:rsid w:val="00C63998"/>
    <w:rsid w:val="00C65057"/>
    <w:rsid w:val="00C66ABC"/>
    <w:rsid w:val="00C701D8"/>
    <w:rsid w:val="00C72366"/>
    <w:rsid w:val="00C726AB"/>
    <w:rsid w:val="00C737EB"/>
    <w:rsid w:val="00C73927"/>
    <w:rsid w:val="00C74587"/>
    <w:rsid w:val="00C74652"/>
    <w:rsid w:val="00C7594D"/>
    <w:rsid w:val="00C7692B"/>
    <w:rsid w:val="00C76E83"/>
    <w:rsid w:val="00C77A31"/>
    <w:rsid w:val="00C82365"/>
    <w:rsid w:val="00C827A0"/>
    <w:rsid w:val="00C827B7"/>
    <w:rsid w:val="00C82917"/>
    <w:rsid w:val="00C82BA3"/>
    <w:rsid w:val="00C8308C"/>
    <w:rsid w:val="00C83909"/>
    <w:rsid w:val="00C84983"/>
    <w:rsid w:val="00C90BCE"/>
    <w:rsid w:val="00C912C3"/>
    <w:rsid w:val="00C9138F"/>
    <w:rsid w:val="00C91A6E"/>
    <w:rsid w:val="00C930A3"/>
    <w:rsid w:val="00C9341D"/>
    <w:rsid w:val="00C937CA"/>
    <w:rsid w:val="00C95667"/>
    <w:rsid w:val="00C95FC7"/>
    <w:rsid w:val="00C96475"/>
    <w:rsid w:val="00C96489"/>
    <w:rsid w:val="00C9653A"/>
    <w:rsid w:val="00C970F1"/>
    <w:rsid w:val="00C976BA"/>
    <w:rsid w:val="00CA0B94"/>
    <w:rsid w:val="00CA1343"/>
    <w:rsid w:val="00CA15A4"/>
    <w:rsid w:val="00CA2B82"/>
    <w:rsid w:val="00CA4619"/>
    <w:rsid w:val="00CA648C"/>
    <w:rsid w:val="00CA6C42"/>
    <w:rsid w:val="00CA70D3"/>
    <w:rsid w:val="00CB2ADC"/>
    <w:rsid w:val="00CB370D"/>
    <w:rsid w:val="00CB542C"/>
    <w:rsid w:val="00CB5CC8"/>
    <w:rsid w:val="00CB7E05"/>
    <w:rsid w:val="00CC1C7E"/>
    <w:rsid w:val="00CC2FD0"/>
    <w:rsid w:val="00CC3BCE"/>
    <w:rsid w:val="00CD1867"/>
    <w:rsid w:val="00CD1CBD"/>
    <w:rsid w:val="00CD2BF2"/>
    <w:rsid w:val="00CD2C4A"/>
    <w:rsid w:val="00CD6165"/>
    <w:rsid w:val="00CD6403"/>
    <w:rsid w:val="00CD640D"/>
    <w:rsid w:val="00CE00FE"/>
    <w:rsid w:val="00CE0DC8"/>
    <w:rsid w:val="00CE1188"/>
    <w:rsid w:val="00CE2129"/>
    <w:rsid w:val="00CE219E"/>
    <w:rsid w:val="00CE2BD9"/>
    <w:rsid w:val="00CE5856"/>
    <w:rsid w:val="00CE58EB"/>
    <w:rsid w:val="00CE5D25"/>
    <w:rsid w:val="00CE7787"/>
    <w:rsid w:val="00CF1842"/>
    <w:rsid w:val="00CF3DA1"/>
    <w:rsid w:val="00CF4A70"/>
    <w:rsid w:val="00CF4C16"/>
    <w:rsid w:val="00CF5051"/>
    <w:rsid w:val="00CF734D"/>
    <w:rsid w:val="00CF7F72"/>
    <w:rsid w:val="00D0002E"/>
    <w:rsid w:val="00D0099F"/>
    <w:rsid w:val="00D02BA2"/>
    <w:rsid w:val="00D0474E"/>
    <w:rsid w:val="00D0475C"/>
    <w:rsid w:val="00D11DD1"/>
    <w:rsid w:val="00D12014"/>
    <w:rsid w:val="00D1399C"/>
    <w:rsid w:val="00D1417F"/>
    <w:rsid w:val="00D161AA"/>
    <w:rsid w:val="00D16773"/>
    <w:rsid w:val="00D2263D"/>
    <w:rsid w:val="00D22D10"/>
    <w:rsid w:val="00D24E0B"/>
    <w:rsid w:val="00D25B1A"/>
    <w:rsid w:val="00D25F2F"/>
    <w:rsid w:val="00D26AFE"/>
    <w:rsid w:val="00D27453"/>
    <w:rsid w:val="00D305C5"/>
    <w:rsid w:val="00D30C58"/>
    <w:rsid w:val="00D3197C"/>
    <w:rsid w:val="00D319C9"/>
    <w:rsid w:val="00D33B99"/>
    <w:rsid w:val="00D33EB6"/>
    <w:rsid w:val="00D33EDE"/>
    <w:rsid w:val="00D3458F"/>
    <w:rsid w:val="00D3522C"/>
    <w:rsid w:val="00D35D8A"/>
    <w:rsid w:val="00D43134"/>
    <w:rsid w:val="00D457B8"/>
    <w:rsid w:val="00D4641F"/>
    <w:rsid w:val="00D470E8"/>
    <w:rsid w:val="00D477CA"/>
    <w:rsid w:val="00D50073"/>
    <w:rsid w:val="00D5056C"/>
    <w:rsid w:val="00D515F2"/>
    <w:rsid w:val="00D52303"/>
    <w:rsid w:val="00D5571C"/>
    <w:rsid w:val="00D57D79"/>
    <w:rsid w:val="00D61413"/>
    <w:rsid w:val="00D6446F"/>
    <w:rsid w:val="00D65227"/>
    <w:rsid w:val="00D6573B"/>
    <w:rsid w:val="00D6632D"/>
    <w:rsid w:val="00D664F8"/>
    <w:rsid w:val="00D70C12"/>
    <w:rsid w:val="00D72EEC"/>
    <w:rsid w:val="00D73BEB"/>
    <w:rsid w:val="00D74F68"/>
    <w:rsid w:val="00D7523D"/>
    <w:rsid w:val="00D76031"/>
    <w:rsid w:val="00D767FC"/>
    <w:rsid w:val="00D77278"/>
    <w:rsid w:val="00D8158B"/>
    <w:rsid w:val="00D82A92"/>
    <w:rsid w:val="00D82E7B"/>
    <w:rsid w:val="00D8432A"/>
    <w:rsid w:val="00D86562"/>
    <w:rsid w:val="00D8730F"/>
    <w:rsid w:val="00D90A6C"/>
    <w:rsid w:val="00D9182F"/>
    <w:rsid w:val="00D9577E"/>
    <w:rsid w:val="00D96B3D"/>
    <w:rsid w:val="00D97678"/>
    <w:rsid w:val="00DA2145"/>
    <w:rsid w:val="00DA341E"/>
    <w:rsid w:val="00DA3BFC"/>
    <w:rsid w:val="00DA3FC6"/>
    <w:rsid w:val="00DA516E"/>
    <w:rsid w:val="00DA6258"/>
    <w:rsid w:val="00DA66AD"/>
    <w:rsid w:val="00DA7E99"/>
    <w:rsid w:val="00DB0A5D"/>
    <w:rsid w:val="00DB0E5C"/>
    <w:rsid w:val="00DB173F"/>
    <w:rsid w:val="00DB1F3D"/>
    <w:rsid w:val="00DB3EF5"/>
    <w:rsid w:val="00DB4140"/>
    <w:rsid w:val="00DC1287"/>
    <w:rsid w:val="00DC1C38"/>
    <w:rsid w:val="00DC1D06"/>
    <w:rsid w:val="00DC2F64"/>
    <w:rsid w:val="00DC72F4"/>
    <w:rsid w:val="00DC7693"/>
    <w:rsid w:val="00DD1306"/>
    <w:rsid w:val="00DD1B34"/>
    <w:rsid w:val="00DD22B7"/>
    <w:rsid w:val="00DD28D0"/>
    <w:rsid w:val="00DD334D"/>
    <w:rsid w:val="00DE0007"/>
    <w:rsid w:val="00DE08C0"/>
    <w:rsid w:val="00DE0B68"/>
    <w:rsid w:val="00DE0DD9"/>
    <w:rsid w:val="00DE3155"/>
    <w:rsid w:val="00DE389B"/>
    <w:rsid w:val="00DE3A20"/>
    <w:rsid w:val="00DE4316"/>
    <w:rsid w:val="00DE4604"/>
    <w:rsid w:val="00DE77A3"/>
    <w:rsid w:val="00DF07C8"/>
    <w:rsid w:val="00DF1639"/>
    <w:rsid w:val="00DF210F"/>
    <w:rsid w:val="00DF25F1"/>
    <w:rsid w:val="00DF2789"/>
    <w:rsid w:val="00DF3EC0"/>
    <w:rsid w:val="00DF4D3E"/>
    <w:rsid w:val="00DF50CD"/>
    <w:rsid w:val="00DF5117"/>
    <w:rsid w:val="00DF51AC"/>
    <w:rsid w:val="00DF67BF"/>
    <w:rsid w:val="00DF7AF3"/>
    <w:rsid w:val="00E01344"/>
    <w:rsid w:val="00E0194B"/>
    <w:rsid w:val="00E0217B"/>
    <w:rsid w:val="00E02771"/>
    <w:rsid w:val="00E02AB5"/>
    <w:rsid w:val="00E05C44"/>
    <w:rsid w:val="00E105FE"/>
    <w:rsid w:val="00E114CE"/>
    <w:rsid w:val="00E13985"/>
    <w:rsid w:val="00E13C2E"/>
    <w:rsid w:val="00E14C82"/>
    <w:rsid w:val="00E14D40"/>
    <w:rsid w:val="00E1501B"/>
    <w:rsid w:val="00E150DA"/>
    <w:rsid w:val="00E15DB3"/>
    <w:rsid w:val="00E165E8"/>
    <w:rsid w:val="00E17B72"/>
    <w:rsid w:val="00E2061E"/>
    <w:rsid w:val="00E20908"/>
    <w:rsid w:val="00E22161"/>
    <w:rsid w:val="00E23AA9"/>
    <w:rsid w:val="00E23E28"/>
    <w:rsid w:val="00E263FA"/>
    <w:rsid w:val="00E26EED"/>
    <w:rsid w:val="00E27A62"/>
    <w:rsid w:val="00E304FE"/>
    <w:rsid w:val="00E30F4F"/>
    <w:rsid w:val="00E31426"/>
    <w:rsid w:val="00E31C06"/>
    <w:rsid w:val="00E31E22"/>
    <w:rsid w:val="00E32377"/>
    <w:rsid w:val="00E32D4D"/>
    <w:rsid w:val="00E33983"/>
    <w:rsid w:val="00E33BC5"/>
    <w:rsid w:val="00E34823"/>
    <w:rsid w:val="00E355C4"/>
    <w:rsid w:val="00E3604D"/>
    <w:rsid w:val="00E36771"/>
    <w:rsid w:val="00E3714F"/>
    <w:rsid w:val="00E37A30"/>
    <w:rsid w:val="00E40C71"/>
    <w:rsid w:val="00E43E45"/>
    <w:rsid w:val="00E451A2"/>
    <w:rsid w:val="00E46347"/>
    <w:rsid w:val="00E50B97"/>
    <w:rsid w:val="00E511BE"/>
    <w:rsid w:val="00E513BD"/>
    <w:rsid w:val="00E54CE9"/>
    <w:rsid w:val="00E54FB1"/>
    <w:rsid w:val="00E550B1"/>
    <w:rsid w:val="00E60769"/>
    <w:rsid w:val="00E60A14"/>
    <w:rsid w:val="00E6118E"/>
    <w:rsid w:val="00E6281C"/>
    <w:rsid w:val="00E630D5"/>
    <w:rsid w:val="00E63354"/>
    <w:rsid w:val="00E652E1"/>
    <w:rsid w:val="00E65524"/>
    <w:rsid w:val="00E65E02"/>
    <w:rsid w:val="00E72544"/>
    <w:rsid w:val="00E728C3"/>
    <w:rsid w:val="00E7422E"/>
    <w:rsid w:val="00E7473E"/>
    <w:rsid w:val="00E7537E"/>
    <w:rsid w:val="00E75521"/>
    <w:rsid w:val="00E7595C"/>
    <w:rsid w:val="00E810F5"/>
    <w:rsid w:val="00E81BF0"/>
    <w:rsid w:val="00E83E1A"/>
    <w:rsid w:val="00E85211"/>
    <w:rsid w:val="00E85382"/>
    <w:rsid w:val="00E857B4"/>
    <w:rsid w:val="00E85B12"/>
    <w:rsid w:val="00E86A34"/>
    <w:rsid w:val="00E874A2"/>
    <w:rsid w:val="00E91374"/>
    <w:rsid w:val="00E9187E"/>
    <w:rsid w:val="00E91965"/>
    <w:rsid w:val="00E91AFF"/>
    <w:rsid w:val="00E9219F"/>
    <w:rsid w:val="00E93FF5"/>
    <w:rsid w:val="00E940F9"/>
    <w:rsid w:val="00E96C29"/>
    <w:rsid w:val="00EA157D"/>
    <w:rsid w:val="00EA2167"/>
    <w:rsid w:val="00EA2B57"/>
    <w:rsid w:val="00EA5301"/>
    <w:rsid w:val="00EA7B7F"/>
    <w:rsid w:val="00EB0A47"/>
    <w:rsid w:val="00EB4294"/>
    <w:rsid w:val="00EB51A1"/>
    <w:rsid w:val="00EB51CC"/>
    <w:rsid w:val="00EB63E8"/>
    <w:rsid w:val="00EB7B6D"/>
    <w:rsid w:val="00EB7F44"/>
    <w:rsid w:val="00EC0238"/>
    <w:rsid w:val="00EC0C0A"/>
    <w:rsid w:val="00EC1DEA"/>
    <w:rsid w:val="00EC20EF"/>
    <w:rsid w:val="00EC27CE"/>
    <w:rsid w:val="00EC2C85"/>
    <w:rsid w:val="00EC46CE"/>
    <w:rsid w:val="00EC4EFC"/>
    <w:rsid w:val="00EC50D8"/>
    <w:rsid w:val="00EC5BB0"/>
    <w:rsid w:val="00ED0794"/>
    <w:rsid w:val="00ED2F0A"/>
    <w:rsid w:val="00ED3AD1"/>
    <w:rsid w:val="00ED4ADD"/>
    <w:rsid w:val="00ED6EE5"/>
    <w:rsid w:val="00ED6EEF"/>
    <w:rsid w:val="00EE06EB"/>
    <w:rsid w:val="00EE09E2"/>
    <w:rsid w:val="00EE0FC8"/>
    <w:rsid w:val="00EE450C"/>
    <w:rsid w:val="00EE473D"/>
    <w:rsid w:val="00EE693D"/>
    <w:rsid w:val="00EF1B51"/>
    <w:rsid w:val="00EF32BE"/>
    <w:rsid w:val="00EF49E5"/>
    <w:rsid w:val="00EF52A7"/>
    <w:rsid w:val="00EF57E3"/>
    <w:rsid w:val="00EF58DF"/>
    <w:rsid w:val="00EF6796"/>
    <w:rsid w:val="00EF67C0"/>
    <w:rsid w:val="00EF67F5"/>
    <w:rsid w:val="00EF6CB5"/>
    <w:rsid w:val="00EF7615"/>
    <w:rsid w:val="00F008E4"/>
    <w:rsid w:val="00F022F5"/>
    <w:rsid w:val="00F02C76"/>
    <w:rsid w:val="00F03234"/>
    <w:rsid w:val="00F032A1"/>
    <w:rsid w:val="00F05124"/>
    <w:rsid w:val="00F0574A"/>
    <w:rsid w:val="00F05B13"/>
    <w:rsid w:val="00F0643F"/>
    <w:rsid w:val="00F065C4"/>
    <w:rsid w:val="00F106B5"/>
    <w:rsid w:val="00F10CB6"/>
    <w:rsid w:val="00F12E34"/>
    <w:rsid w:val="00F12EEC"/>
    <w:rsid w:val="00F13861"/>
    <w:rsid w:val="00F145F9"/>
    <w:rsid w:val="00F1474F"/>
    <w:rsid w:val="00F15480"/>
    <w:rsid w:val="00F20F9C"/>
    <w:rsid w:val="00F2159A"/>
    <w:rsid w:val="00F226AB"/>
    <w:rsid w:val="00F22CDE"/>
    <w:rsid w:val="00F22FA1"/>
    <w:rsid w:val="00F23484"/>
    <w:rsid w:val="00F2356B"/>
    <w:rsid w:val="00F24C0A"/>
    <w:rsid w:val="00F27F6B"/>
    <w:rsid w:val="00F3074B"/>
    <w:rsid w:val="00F31820"/>
    <w:rsid w:val="00F3643A"/>
    <w:rsid w:val="00F369DA"/>
    <w:rsid w:val="00F400EB"/>
    <w:rsid w:val="00F404FA"/>
    <w:rsid w:val="00F41319"/>
    <w:rsid w:val="00F42330"/>
    <w:rsid w:val="00F44351"/>
    <w:rsid w:val="00F44679"/>
    <w:rsid w:val="00F44932"/>
    <w:rsid w:val="00F449C6"/>
    <w:rsid w:val="00F45AED"/>
    <w:rsid w:val="00F460C1"/>
    <w:rsid w:val="00F4766A"/>
    <w:rsid w:val="00F501F3"/>
    <w:rsid w:val="00F50437"/>
    <w:rsid w:val="00F5074D"/>
    <w:rsid w:val="00F523FF"/>
    <w:rsid w:val="00F545D2"/>
    <w:rsid w:val="00F55A77"/>
    <w:rsid w:val="00F56BF0"/>
    <w:rsid w:val="00F56FCF"/>
    <w:rsid w:val="00F600D9"/>
    <w:rsid w:val="00F61C9D"/>
    <w:rsid w:val="00F62A05"/>
    <w:rsid w:val="00F63C6F"/>
    <w:rsid w:val="00F64FC0"/>
    <w:rsid w:val="00F70B99"/>
    <w:rsid w:val="00F70BD6"/>
    <w:rsid w:val="00F7173D"/>
    <w:rsid w:val="00F71F55"/>
    <w:rsid w:val="00F721B9"/>
    <w:rsid w:val="00F73816"/>
    <w:rsid w:val="00F73B12"/>
    <w:rsid w:val="00F7433A"/>
    <w:rsid w:val="00F7461E"/>
    <w:rsid w:val="00F75458"/>
    <w:rsid w:val="00F75F6F"/>
    <w:rsid w:val="00F76C11"/>
    <w:rsid w:val="00F8249C"/>
    <w:rsid w:val="00F85A86"/>
    <w:rsid w:val="00F86251"/>
    <w:rsid w:val="00F86852"/>
    <w:rsid w:val="00F87690"/>
    <w:rsid w:val="00F903FD"/>
    <w:rsid w:val="00F91E76"/>
    <w:rsid w:val="00F924AF"/>
    <w:rsid w:val="00F92715"/>
    <w:rsid w:val="00F930C9"/>
    <w:rsid w:val="00F937CC"/>
    <w:rsid w:val="00F941A0"/>
    <w:rsid w:val="00F94C88"/>
    <w:rsid w:val="00F958E0"/>
    <w:rsid w:val="00F9609D"/>
    <w:rsid w:val="00FA0023"/>
    <w:rsid w:val="00FA1210"/>
    <w:rsid w:val="00FA22CF"/>
    <w:rsid w:val="00FA4A7F"/>
    <w:rsid w:val="00FA6F82"/>
    <w:rsid w:val="00FA7B05"/>
    <w:rsid w:val="00FB059F"/>
    <w:rsid w:val="00FB19E0"/>
    <w:rsid w:val="00FB2235"/>
    <w:rsid w:val="00FB2DE2"/>
    <w:rsid w:val="00FB4864"/>
    <w:rsid w:val="00FB53F0"/>
    <w:rsid w:val="00FB5EE1"/>
    <w:rsid w:val="00FB5F6B"/>
    <w:rsid w:val="00FB6B08"/>
    <w:rsid w:val="00FC03B6"/>
    <w:rsid w:val="00FC1E7F"/>
    <w:rsid w:val="00FC20E2"/>
    <w:rsid w:val="00FC3B83"/>
    <w:rsid w:val="00FC40B8"/>
    <w:rsid w:val="00FD033E"/>
    <w:rsid w:val="00FD0440"/>
    <w:rsid w:val="00FD1FA2"/>
    <w:rsid w:val="00FD5C63"/>
    <w:rsid w:val="00FD6134"/>
    <w:rsid w:val="00FE009A"/>
    <w:rsid w:val="00FE19C6"/>
    <w:rsid w:val="00FE2973"/>
    <w:rsid w:val="00FE32EE"/>
    <w:rsid w:val="00FE37B5"/>
    <w:rsid w:val="00FE4CC1"/>
    <w:rsid w:val="00FE5FA8"/>
    <w:rsid w:val="00FE607F"/>
    <w:rsid w:val="00FE641A"/>
    <w:rsid w:val="00FE7CC8"/>
    <w:rsid w:val="00FF18C1"/>
    <w:rsid w:val="00FF20C0"/>
    <w:rsid w:val="00FF51A3"/>
    <w:rsid w:val="00FF6025"/>
    <w:rsid w:val="00FF68F0"/>
    <w:rsid w:val="00FF6A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rules v:ext="edit">
        <o:r id="V:Rule2"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locked="1"/>
    <w:lsdException w:name="caption" w:locked="1" w:semiHidden="1" w:unhideWhenUsed="1" w:qFormat="1"/>
    <w:lsdException w:name="footnote reference" w:locked="1"/>
    <w:lsdException w:name="line number" w:locked="1"/>
    <w:lsdException w:name="page number" w:locked="1"/>
    <w:lsdException w:name="endnote reference" w:locked="1"/>
    <w:lsdException w:name="endnote text" w:locked="1"/>
    <w:lsdException w:name="List"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Indent 2" w:locked="1"/>
    <w:lsdException w:name="Hyperlink" w:locked="1"/>
    <w:lsdException w:name="Strong" w:locked="1" w:qFormat="1"/>
    <w:lsdException w:name="Emphasis" w:locked="1" w:qFormat="1"/>
    <w:lsdException w:name="Plain Text" w:locked="1"/>
    <w:lsdException w:name="Normal (Web)" w:locked="1"/>
    <w:lsdException w:name="No Lis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5AE3"/>
    <w:pPr>
      <w:spacing w:after="200" w:line="276" w:lineRule="auto"/>
    </w:pPr>
    <w:rPr>
      <w:rFonts w:eastAsia="Times New Roman"/>
      <w:sz w:val="22"/>
      <w:szCs w:val="22"/>
      <w:lang w:eastAsia="en-US"/>
    </w:rPr>
  </w:style>
  <w:style w:type="paragraph" w:styleId="1">
    <w:name w:val="heading 1"/>
    <w:basedOn w:val="Standard"/>
    <w:next w:val="Standard"/>
    <w:link w:val="10"/>
    <w:qFormat/>
    <w:rsid w:val="00396544"/>
    <w:pPr>
      <w:keepNext/>
      <w:tabs>
        <w:tab w:val="num" w:pos="432"/>
      </w:tabs>
      <w:spacing w:before="240" w:after="60"/>
      <w:outlineLvl w:val="0"/>
    </w:pPr>
    <w:rPr>
      <w:rFonts w:ascii="Arial" w:hAnsi="Arial" w:cs="Arial"/>
      <w:b/>
      <w:bCs/>
      <w:sz w:val="32"/>
      <w:szCs w:val="32"/>
    </w:rPr>
  </w:style>
  <w:style w:type="paragraph" w:styleId="2">
    <w:name w:val="heading 2"/>
    <w:basedOn w:val="Standard"/>
    <w:next w:val="Standard"/>
    <w:link w:val="20"/>
    <w:qFormat/>
    <w:rsid w:val="00396544"/>
    <w:pPr>
      <w:keepNext/>
      <w:pageBreakBefore/>
      <w:tabs>
        <w:tab w:val="num" w:pos="576"/>
      </w:tabs>
      <w:spacing w:before="240" w:after="60"/>
      <w:ind w:left="125"/>
      <w:jc w:val="both"/>
      <w:outlineLvl w:val="1"/>
    </w:pPr>
    <w:rPr>
      <w:rFonts w:ascii="Arial" w:hAnsi="Arial" w:cs="Arial"/>
      <w:b/>
      <w:bCs/>
      <w:i/>
      <w:iCs/>
      <w:sz w:val="28"/>
      <w:szCs w:val="28"/>
    </w:rPr>
  </w:style>
  <w:style w:type="paragraph" w:styleId="3">
    <w:name w:val="heading 3"/>
    <w:basedOn w:val="Standard"/>
    <w:next w:val="Standard"/>
    <w:link w:val="30"/>
    <w:qFormat/>
    <w:rsid w:val="00396544"/>
    <w:pPr>
      <w:keepNext/>
      <w:tabs>
        <w:tab w:val="num" w:pos="720"/>
      </w:tabs>
      <w:ind w:left="720"/>
      <w:jc w:val="both"/>
      <w:outlineLvl w:val="2"/>
    </w:pPr>
    <w:rPr>
      <w:color w:val="0000FF"/>
      <w:sz w:val="28"/>
      <w:szCs w:val="40"/>
    </w:rPr>
  </w:style>
  <w:style w:type="paragraph" w:styleId="4">
    <w:name w:val="heading 4"/>
    <w:basedOn w:val="Standard"/>
    <w:next w:val="Standard"/>
    <w:link w:val="40"/>
    <w:qFormat/>
    <w:rsid w:val="00396544"/>
    <w:pPr>
      <w:keepNext/>
      <w:tabs>
        <w:tab w:val="num" w:pos="864"/>
      </w:tabs>
      <w:ind w:left="708"/>
      <w:jc w:val="both"/>
      <w:outlineLvl w:val="3"/>
    </w:pPr>
    <w:rPr>
      <w:b/>
      <w:bCs/>
      <w:iCs/>
      <w:sz w:val="28"/>
      <w:szCs w:val="40"/>
    </w:rPr>
  </w:style>
  <w:style w:type="paragraph" w:styleId="5">
    <w:name w:val="heading 5"/>
    <w:basedOn w:val="a0"/>
    <w:next w:val="Textbody"/>
    <w:link w:val="50"/>
    <w:qFormat/>
    <w:rsid w:val="00396544"/>
    <w:pPr>
      <w:tabs>
        <w:tab w:val="num" w:pos="1008"/>
      </w:tabs>
      <w:outlineLvl w:val="4"/>
    </w:pPr>
    <w:rPr>
      <w:b/>
      <w:bCs/>
      <w:sz w:val="24"/>
      <w:szCs w:val="24"/>
    </w:rPr>
  </w:style>
  <w:style w:type="paragraph" w:styleId="6">
    <w:name w:val="heading 6"/>
    <w:basedOn w:val="a0"/>
    <w:next w:val="Textbody"/>
    <w:link w:val="60"/>
    <w:qFormat/>
    <w:rsid w:val="00396544"/>
    <w:pPr>
      <w:tabs>
        <w:tab w:val="num" w:pos="1152"/>
      </w:tabs>
      <w:outlineLvl w:val="5"/>
    </w:pPr>
    <w:rPr>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qFormat/>
    <w:rsid w:val="00405AE3"/>
    <w:pPr>
      <w:widowControl w:val="0"/>
      <w:autoSpaceDE w:val="0"/>
      <w:autoSpaceDN w:val="0"/>
    </w:pPr>
    <w:rPr>
      <w:sz w:val="22"/>
    </w:rPr>
  </w:style>
  <w:style w:type="paragraph" w:customStyle="1" w:styleId="ConsNonformat">
    <w:name w:val="ConsNonformat"/>
    <w:rsid w:val="00405AE3"/>
    <w:rPr>
      <w:rFonts w:ascii="Courier New" w:hAnsi="Courier New"/>
    </w:rPr>
  </w:style>
  <w:style w:type="paragraph" w:styleId="a4">
    <w:name w:val="Normal (Web)"/>
    <w:basedOn w:val="a"/>
    <w:rsid w:val="00405AE3"/>
    <w:pPr>
      <w:spacing w:before="100" w:beforeAutospacing="1" w:after="100" w:afterAutospacing="1" w:line="240" w:lineRule="auto"/>
    </w:pPr>
    <w:rPr>
      <w:rFonts w:ascii="Times New Roman" w:eastAsia="Calibri" w:hAnsi="Times New Roman"/>
      <w:sz w:val="24"/>
      <w:szCs w:val="24"/>
      <w:lang w:eastAsia="ru-RU"/>
    </w:rPr>
  </w:style>
  <w:style w:type="table" w:styleId="a5">
    <w:name w:val="Table Grid"/>
    <w:basedOn w:val="a2"/>
    <w:rsid w:val="00405A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Абзац списка1"/>
    <w:basedOn w:val="a"/>
    <w:rsid w:val="00405AE3"/>
    <w:pPr>
      <w:ind w:left="720"/>
      <w:contextualSpacing/>
    </w:pPr>
  </w:style>
  <w:style w:type="paragraph" w:customStyle="1" w:styleId="ConsPlusNonformat">
    <w:name w:val="ConsPlusNonformat"/>
    <w:rsid w:val="00EC27CE"/>
    <w:pPr>
      <w:autoSpaceDE w:val="0"/>
      <w:autoSpaceDN w:val="0"/>
      <w:adjustRightInd w:val="0"/>
    </w:pPr>
    <w:rPr>
      <w:rFonts w:ascii="Courier New" w:hAnsi="Courier New" w:cs="Courier New"/>
    </w:rPr>
  </w:style>
  <w:style w:type="character" w:customStyle="1" w:styleId="10">
    <w:name w:val="Заголовок 1 Знак"/>
    <w:basedOn w:val="a1"/>
    <w:link w:val="1"/>
    <w:locked/>
    <w:rsid w:val="00396544"/>
    <w:rPr>
      <w:rFonts w:ascii="Arial" w:hAnsi="Arial" w:cs="Arial"/>
      <w:b/>
      <w:bCs/>
      <w:kern w:val="1"/>
      <w:sz w:val="32"/>
      <w:szCs w:val="32"/>
      <w:lang w:eastAsia="ar-SA" w:bidi="ar-SA"/>
    </w:rPr>
  </w:style>
  <w:style w:type="character" w:customStyle="1" w:styleId="20">
    <w:name w:val="Заголовок 2 Знак"/>
    <w:basedOn w:val="a1"/>
    <w:link w:val="2"/>
    <w:locked/>
    <w:rsid w:val="00396544"/>
    <w:rPr>
      <w:rFonts w:ascii="Arial" w:hAnsi="Arial" w:cs="Arial"/>
      <w:b/>
      <w:bCs/>
      <w:i/>
      <w:iCs/>
      <w:kern w:val="1"/>
      <w:sz w:val="28"/>
      <w:szCs w:val="28"/>
      <w:lang w:eastAsia="ar-SA" w:bidi="ar-SA"/>
    </w:rPr>
  </w:style>
  <w:style w:type="character" w:customStyle="1" w:styleId="30">
    <w:name w:val="Заголовок 3 Знак"/>
    <w:basedOn w:val="a1"/>
    <w:link w:val="3"/>
    <w:locked/>
    <w:rsid w:val="00396544"/>
    <w:rPr>
      <w:rFonts w:ascii="Times New Roman" w:hAnsi="Times New Roman" w:cs="Times New Roman"/>
      <w:color w:val="0000FF"/>
      <w:kern w:val="1"/>
      <w:sz w:val="40"/>
      <w:szCs w:val="40"/>
      <w:lang w:eastAsia="ar-SA" w:bidi="ar-SA"/>
    </w:rPr>
  </w:style>
  <w:style w:type="character" w:customStyle="1" w:styleId="40">
    <w:name w:val="Заголовок 4 Знак"/>
    <w:basedOn w:val="a1"/>
    <w:link w:val="4"/>
    <w:locked/>
    <w:rsid w:val="00396544"/>
    <w:rPr>
      <w:rFonts w:ascii="Times New Roman" w:hAnsi="Times New Roman" w:cs="Times New Roman"/>
      <w:b/>
      <w:bCs/>
      <w:iCs/>
      <w:kern w:val="1"/>
      <w:sz w:val="40"/>
      <w:szCs w:val="40"/>
      <w:lang w:eastAsia="ar-SA" w:bidi="ar-SA"/>
    </w:rPr>
  </w:style>
  <w:style w:type="character" w:customStyle="1" w:styleId="50">
    <w:name w:val="Заголовок 5 Знак"/>
    <w:basedOn w:val="a1"/>
    <w:link w:val="5"/>
    <w:locked/>
    <w:rsid w:val="00396544"/>
    <w:rPr>
      <w:rFonts w:ascii="Arial" w:eastAsia="SimSun" w:hAnsi="Arial" w:cs="Tahoma"/>
      <w:b/>
      <w:bCs/>
      <w:kern w:val="1"/>
      <w:sz w:val="24"/>
      <w:szCs w:val="24"/>
      <w:lang w:eastAsia="ar-SA" w:bidi="ar-SA"/>
    </w:rPr>
  </w:style>
  <w:style w:type="character" w:customStyle="1" w:styleId="60">
    <w:name w:val="Заголовок 6 Знак"/>
    <w:basedOn w:val="a1"/>
    <w:link w:val="6"/>
    <w:locked/>
    <w:rsid w:val="00396544"/>
    <w:rPr>
      <w:rFonts w:ascii="Arial" w:eastAsia="SimSun" w:hAnsi="Arial" w:cs="Tahoma"/>
      <w:b/>
      <w:bCs/>
      <w:kern w:val="1"/>
      <w:sz w:val="21"/>
      <w:szCs w:val="21"/>
      <w:lang w:eastAsia="ar-SA" w:bidi="ar-SA"/>
    </w:rPr>
  </w:style>
  <w:style w:type="character" w:customStyle="1" w:styleId="WW8Num2z0">
    <w:name w:val="WW8Num2z0"/>
    <w:rsid w:val="00396544"/>
    <w:rPr>
      <w:rFonts w:ascii="Times New Roman" w:hAnsi="Times New Roman"/>
    </w:rPr>
  </w:style>
  <w:style w:type="character" w:customStyle="1" w:styleId="Absatz-Standardschriftart">
    <w:name w:val="Absatz-Standardschriftart"/>
    <w:rsid w:val="00396544"/>
  </w:style>
  <w:style w:type="character" w:customStyle="1" w:styleId="WW-Absatz-Standardschriftart">
    <w:name w:val="WW-Absatz-Standardschriftart"/>
    <w:rsid w:val="00396544"/>
  </w:style>
  <w:style w:type="character" w:customStyle="1" w:styleId="WW8Num3z0">
    <w:name w:val="WW8Num3z0"/>
    <w:rsid w:val="00396544"/>
  </w:style>
  <w:style w:type="character" w:customStyle="1" w:styleId="WW8Num3z1">
    <w:name w:val="WW8Num3z1"/>
    <w:rsid w:val="00396544"/>
    <w:rPr>
      <w:rFonts w:ascii="Courier New" w:hAnsi="Courier New"/>
      <w:sz w:val="20"/>
    </w:rPr>
  </w:style>
  <w:style w:type="character" w:customStyle="1" w:styleId="WW8Num3z2">
    <w:name w:val="WW8Num3z2"/>
    <w:rsid w:val="00396544"/>
    <w:rPr>
      <w:rFonts w:ascii="Wingdings" w:hAnsi="Wingdings"/>
      <w:sz w:val="20"/>
    </w:rPr>
  </w:style>
  <w:style w:type="character" w:customStyle="1" w:styleId="WW8Num4z0">
    <w:name w:val="WW8Num4z0"/>
    <w:rsid w:val="00396544"/>
    <w:rPr>
      <w:rFonts w:ascii="Symbol" w:hAnsi="Symbol"/>
    </w:rPr>
  </w:style>
  <w:style w:type="character" w:customStyle="1" w:styleId="WW8Num4z1">
    <w:name w:val="WW8Num4z1"/>
    <w:rsid w:val="00396544"/>
    <w:rPr>
      <w:rFonts w:ascii="OpenSymbol" w:hAnsi="OpenSymbol"/>
    </w:rPr>
  </w:style>
  <w:style w:type="character" w:customStyle="1" w:styleId="WW8Num4z3">
    <w:name w:val="WW8Num4z3"/>
    <w:rsid w:val="00396544"/>
    <w:rPr>
      <w:rFonts w:ascii="Symbol" w:hAnsi="Symbol"/>
    </w:rPr>
  </w:style>
  <w:style w:type="character" w:customStyle="1" w:styleId="WW8Num6z0">
    <w:name w:val="WW8Num6z0"/>
    <w:rsid w:val="00396544"/>
    <w:rPr>
      <w:rFonts w:ascii="Times New Roman" w:hAnsi="Times New Roman"/>
    </w:rPr>
  </w:style>
  <w:style w:type="character" w:customStyle="1" w:styleId="WW8Num8z0">
    <w:name w:val="WW8Num8z0"/>
    <w:rsid w:val="00396544"/>
    <w:rPr>
      <w:rFonts w:ascii="Times New Roman" w:hAnsi="Times New Roman"/>
    </w:rPr>
  </w:style>
  <w:style w:type="character" w:customStyle="1" w:styleId="WW8Num10z0">
    <w:name w:val="WW8Num10z0"/>
    <w:rsid w:val="00396544"/>
    <w:rPr>
      <w:rFonts w:ascii="Times New Roman" w:hAnsi="Times New Roman"/>
    </w:rPr>
  </w:style>
  <w:style w:type="character" w:customStyle="1" w:styleId="WW8Num10z1">
    <w:name w:val="WW8Num10z1"/>
    <w:rsid w:val="00396544"/>
    <w:rPr>
      <w:rFonts w:ascii="OpenSymbol" w:hAnsi="OpenSymbol"/>
      <w:sz w:val="18"/>
    </w:rPr>
  </w:style>
  <w:style w:type="character" w:customStyle="1" w:styleId="WW8Num10z3">
    <w:name w:val="WW8Num10z3"/>
    <w:rsid w:val="00396544"/>
    <w:rPr>
      <w:rFonts w:ascii="Symbol" w:hAnsi="Symbol"/>
      <w:sz w:val="18"/>
    </w:rPr>
  </w:style>
  <w:style w:type="character" w:customStyle="1" w:styleId="WW8Num11z0">
    <w:name w:val="WW8Num11z0"/>
    <w:rsid w:val="00396544"/>
    <w:rPr>
      <w:rFonts w:ascii="Segoe UI" w:hAnsi="Segoe UI"/>
    </w:rPr>
  </w:style>
  <w:style w:type="character" w:customStyle="1" w:styleId="WW8Num11z1">
    <w:name w:val="WW8Num11z1"/>
    <w:rsid w:val="00396544"/>
    <w:rPr>
      <w:rFonts w:ascii="OpenSymbol" w:hAnsi="OpenSymbol"/>
    </w:rPr>
  </w:style>
  <w:style w:type="character" w:customStyle="1" w:styleId="WW8Num11z3">
    <w:name w:val="WW8Num11z3"/>
    <w:rsid w:val="00396544"/>
    <w:rPr>
      <w:rFonts w:ascii="Symbol" w:hAnsi="Symbol"/>
    </w:rPr>
  </w:style>
  <w:style w:type="character" w:customStyle="1" w:styleId="WW8Num13z1">
    <w:name w:val="WW8Num13z1"/>
    <w:rsid w:val="00396544"/>
    <w:rPr>
      <w:rFonts w:ascii="OpenSymbol" w:hAnsi="OpenSymbol"/>
    </w:rPr>
  </w:style>
  <w:style w:type="character" w:customStyle="1" w:styleId="WW8Num14z0">
    <w:name w:val="WW8Num14z0"/>
    <w:rsid w:val="00396544"/>
    <w:rPr>
      <w:rFonts w:ascii="Symbol" w:hAnsi="Symbol"/>
      <w:sz w:val="20"/>
    </w:rPr>
  </w:style>
  <w:style w:type="character" w:customStyle="1" w:styleId="WW8Num14z1">
    <w:name w:val="WW8Num14z1"/>
    <w:rsid w:val="00396544"/>
    <w:rPr>
      <w:rFonts w:ascii="Courier New" w:hAnsi="Courier New"/>
      <w:sz w:val="20"/>
    </w:rPr>
  </w:style>
  <w:style w:type="character" w:customStyle="1" w:styleId="WW8Num14z3">
    <w:name w:val="WW8Num14z3"/>
    <w:rsid w:val="00396544"/>
    <w:rPr>
      <w:rFonts w:ascii="Symbol" w:hAnsi="Symbol"/>
    </w:rPr>
  </w:style>
  <w:style w:type="character" w:customStyle="1" w:styleId="WW8Num15z0">
    <w:name w:val="WW8Num15z0"/>
    <w:rsid w:val="00396544"/>
    <w:rPr>
      <w:rFonts w:ascii="Symbol" w:hAnsi="Symbol"/>
      <w:sz w:val="20"/>
    </w:rPr>
  </w:style>
  <w:style w:type="character" w:customStyle="1" w:styleId="WW8Num16z0">
    <w:name w:val="WW8Num16z0"/>
    <w:rsid w:val="00396544"/>
    <w:rPr>
      <w:rFonts w:ascii="Symbol" w:hAnsi="Symbol"/>
      <w:sz w:val="20"/>
    </w:rPr>
  </w:style>
  <w:style w:type="character" w:customStyle="1" w:styleId="WW8Num16z1">
    <w:name w:val="WW8Num16z1"/>
    <w:rsid w:val="00396544"/>
    <w:rPr>
      <w:rFonts w:ascii="Courier New" w:hAnsi="Courier New"/>
      <w:sz w:val="20"/>
    </w:rPr>
  </w:style>
  <w:style w:type="character" w:customStyle="1" w:styleId="WW8Num16z2">
    <w:name w:val="WW8Num16z2"/>
    <w:rsid w:val="00396544"/>
    <w:rPr>
      <w:rFonts w:ascii="Wingdings" w:hAnsi="Wingdings"/>
      <w:sz w:val="20"/>
    </w:rPr>
  </w:style>
  <w:style w:type="character" w:customStyle="1" w:styleId="8">
    <w:name w:val="Основной шрифт абзаца8"/>
    <w:rsid w:val="00396544"/>
  </w:style>
  <w:style w:type="character" w:customStyle="1" w:styleId="WW8Num5z0">
    <w:name w:val="WW8Num5z0"/>
    <w:rsid w:val="00396544"/>
    <w:rPr>
      <w:rFonts w:ascii="Symbol" w:hAnsi="Symbol"/>
      <w:color w:val="000000"/>
      <w:sz w:val="28"/>
    </w:rPr>
  </w:style>
  <w:style w:type="character" w:customStyle="1" w:styleId="WW8Num7z0">
    <w:name w:val="WW8Num7z0"/>
    <w:rsid w:val="00396544"/>
    <w:rPr>
      <w:rFonts w:ascii="Symbol" w:hAnsi="Symbol"/>
    </w:rPr>
  </w:style>
  <w:style w:type="character" w:customStyle="1" w:styleId="WW8Num7z1">
    <w:name w:val="WW8Num7z1"/>
    <w:rsid w:val="00396544"/>
    <w:rPr>
      <w:rFonts w:ascii="OpenSymbol" w:hAnsi="OpenSymbol"/>
    </w:rPr>
  </w:style>
  <w:style w:type="character" w:customStyle="1" w:styleId="WW8Num7z3">
    <w:name w:val="WW8Num7z3"/>
    <w:rsid w:val="00396544"/>
    <w:rPr>
      <w:rFonts w:ascii="Symbol" w:hAnsi="Symbol"/>
    </w:rPr>
  </w:style>
  <w:style w:type="character" w:customStyle="1" w:styleId="WW8Num8z1">
    <w:name w:val="WW8Num8z1"/>
    <w:rsid w:val="00396544"/>
    <w:rPr>
      <w:rFonts w:ascii="OpenSymbol" w:hAnsi="OpenSymbol"/>
    </w:rPr>
  </w:style>
  <w:style w:type="character" w:customStyle="1" w:styleId="WW8Num8z3">
    <w:name w:val="WW8Num8z3"/>
    <w:rsid w:val="00396544"/>
    <w:rPr>
      <w:rFonts w:ascii="Symbol" w:hAnsi="Symbol"/>
    </w:rPr>
  </w:style>
  <w:style w:type="character" w:customStyle="1" w:styleId="WW8Num9z0">
    <w:name w:val="WW8Num9z0"/>
    <w:rsid w:val="00396544"/>
    <w:rPr>
      <w:rFonts w:ascii="Symbol" w:hAnsi="Symbol"/>
      <w:color w:val="000000"/>
      <w:sz w:val="28"/>
    </w:rPr>
  </w:style>
  <w:style w:type="character" w:customStyle="1" w:styleId="WW8Num9z1">
    <w:name w:val="WW8Num9z1"/>
    <w:rsid w:val="00396544"/>
    <w:rPr>
      <w:rFonts w:ascii="OpenSymbol" w:hAnsi="OpenSymbol"/>
    </w:rPr>
  </w:style>
  <w:style w:type="character" w:customStyle="1" w:styleId="WW8Num9z3">
    <w:name w:val="WW8Num9z3"/>
    <w:rsid w:val="00396544"/>
    <w:rPr>
      <w:rFonts w:ascii="Symbol" w:hAnsi="Symbol"/>
    </w:rPr>
  </w:style>
  <w:style w:type="character" w:customStyle="1" w:styleId="WW8Num12z0">
    <w:name w:val="WW8Num12z0"/>
    <w:rsid w:val="00396544"/>
    <w:rPr>
      <w:rFonts w:ascii="Times New Roman" w:hAnsi="Times New Roman"/>
    </w:rPr>
  </w:style>
  <w:style w:type="character" w:customStyle="1" w:styleId="WW8Num13z0">
    <w:name w:val="WW8Num13z0"/>
    <w:rsid w:val="00396544"/>
    <w:rPr>
      <w:rFonts w:ascii="Segoe UI" w:hAnsi="Segoe UI"/>
    </w:rPr>
  </w:style>
  <w:style w:type="character" w:customStyle="1" w:styleId="WW8Num13z3">
    <w:name w:val="WW8Num13z3"/>
    <w:rsid w:val="00396544"/>
    <w:rPr>
      <w:rFonts w:ascii="Symbol" w:hAnsi="Symbol"/>
    </w:rPr>
  </w:style>
  <w:style w:type="character" w:customStyle="1" w:styleId="WW8Num14z2">
    <w:name w:val="WW8Num14z2"/>
    <w:rsid w:val="00396544"/>
    <w:rPr>
      <w:rFonts w:ascii="Wingdings" w:hAnsi="Wingdings"/>
      <w:sz w:val="20"/>
    </w:rPr>
  </w:style>
  <w:style w:type="character" w:customStyle="1" w:styleId="WW8Num15z1">
    <w:name w:val="WW8Num15z1"/>
    <w:rsid w:val="00396544"/>
    <w:rPr>
      <w:rFonts w:ascii="Courier New" w:hAnsi="Courier New"/>
      <w:sz w:val="20"/>
    </w:rPr>
  </w:style>
  <w:style w:type="character" w:customStyle="1" w:styleId="WW8Num15z2">
    <w:name w:val="WW8Num15z2"/>
    <w:rsid w:val="00396544"/>
    <w:rPr>
      <w:rFonts w:ascii="Wingdings" w:hAnsi="Wingdings"/>
      <w:sz w:val="20"/>
    </w:rPr>
  </w:style>
  <w:style w:type="character" w:customStyle="1" w:styleId="WW-Absatz-Standardschriftart1">
    <w:name w:val="WW-Absatz-Standardschriftart1"/>
    <w:rsid w:val="00396544"/>
  </w:style>
  <w:style w:type="character" w:customStyle="1" w:styleId="WW-Absatz-Standardschriftart11">
    <w:name w:val="WW-Absatz-Standardschriftart11"/>
    <w:rsid w:val="00396544"/>
  </w:style>
  <w:style w:type="character" w:customStyle="1" w:styleId="WW-Absatz-Standardschriftart111">
    <w:name w:val="WW-Absatz-Standardschriftart111"/>
    <w:rsid w:val="00396544"/>
  </w:style>
  <w:style w:type="character" w:customStyle="1" w:styleId="WW-Absatz-Standardschriftart1111">
    <w:name w:val="WW-Absatz-Standardschriftart1111"/>
    <w:rsid w:val="00396544"/>
  </w:style>
  <w:style w:type="character" w:customStyle="1" w:styleId="WW-Absatz-Standardschriftart11111">
    <w:name w:val="WW-Absatz-Standardschriftart11111"/>
    <w:rsid w:val="00396544"/>
  </w:style>
  <w:style w:type="character" w:customStyle="1" w:styleId="WW-Absatz-Standardschriftart111111">
    <w:name w:val="WW-Absatz-Standardschriftart111111"/>
    <w:rsid w:val="00396544"/>
  </w:style>
  <w:style w:type="character" w:customStyle="1" w:styleId="WW-Absatz-Standardschriftart1111111">
    <w:name w:val="WW-Absatz-Standardschriftart1111111"/>
    <w:rsid w:val="00396544"/>
  </w:style>
  <w:style w:type="character" w:customStyle="1" w:styleId="WW-Absatz-Standardschriftart11111111">
    <w:name w:val="WW-Absatz-Standardschriftart11111111"/>
    <w:rsid w:val="00396544"/>
  </w:style>
  <w:style w:type="character" w:customStyle="1" w:styleId="WW8Num12z1">
    <w:name w:val="WW8Num12z1"/>
    <w:rsid w:val="00396544"/>
    <w:rPr>
      <w:rFonts w:ascii="Times New Roman" w:hAnsi="Times New Roman"/>
    </w:rPr>
  </w:style>
  <w:style w:type="character" w:customStyle="1" w:styleId="7">
    <w:name w:val="Основной шрифт абзаца7"/>
    <w:rsid w:val="00396544"/>
  </w:style>
  <w:style w:type="character" w:customStyle="1" w:styleId="61">
    <w:name w:val="Основной шрифт абзаца6"/>
    <w:rsid w:val="00396544"/>
  </w:style>
  <w:style w:type="character" w:customStyle="1" w:styleId="WW-Absatz-Standardschriftart111111111">
    <w:name w:val="WW-Absatz-Standardschriftart111111111"/>
    <w:rsid w:val="00396544"/>
  </w:style>
  <w:style w:type="character" w:customStyle="1" w:styleId="WW-Absatz-Standardschriftart1111111111">
    <w:name w:val="WW-Absatz-Standardschriftart1111111111"/>
    <w:rsid w:val="00396544"/>
  </w:style>
  <w:style w:type="character" w:customStyle="1" w:styleId="51">
    <w:name w:val="Основной шрифт абзаца5"/>
    <w:rsid w:val="00396544"/>
  </w:style>
  <w:style w:type="character" w:customStyle="1" w:styleId="WW-Absatz-Standardschriftart11111111111">
    <w:name w:val="WW-Absatz-Standardschriftart11111111111"/>
    <w:rsid w:val="00396544"/>
  </w:style>
  <w:style w:type="character" w:customStyle="1" w:styleId="WW8Num5z1">
    <w:name w:val="WW8Num5z1"/>
    <w:rsid w:val="00396544"/>
    <w:rPr>
      <w:rFonts w:ascii="OpenSymbol" w:hAnsi="OpenSymbol"/>
    </w:rPr>
  </w:style>
  <w:style w:type="character" w:customStyle="1" w:styleId="WW8Num5z2">
    <w:name w:val="WW8Num5z2"/>
    <w:rsid w:val="00396544"/>
    <w:rPr>
      <w:rFonts w:ascii="Segoe UI" w:hAnsi="Segoe UI"/>
    </w:rPr>
  </w:style>
  <w:style w:type="character" w:customStyle="1" w:styleId="WW-Absatz-Standardschriftart111111111111">
    <w:name w:val="WW-Absatz-Standardschriftart111111111111"/>
    <w:rsid w:val="00396544"/>
  </w:style>
  <w:style w:type="character" w:customStyle="1" w:styleId="41">
    <w:name w:val="Основной шрифт абзаца4"/>
    <w:rsid w:val="00396544"/>
  </w:style>
  <w:style w:type="character" w:customStyle="1" w:styleId="WW-Absatz-Standardschriftart1111111111111">
    <w:name w:val="WW-Absatz-Standardschriftart1111111111111"/>
    <w:rsid w:val="00396544"/>
  </w:style>
  <w:style w:type="character" w:customStyle="1" w:styleId="WW-Absatz-Standardschriftart11111111111111">
    <w:name w:val="WW-Absatz-Standardschriftart11111111111111"/>
    <w:rsid w:val="00396544"/>
  </w:style>
  <w:style w:type="character" w:customStyle="1" w:styleId="WW-Absatz-Standardschriftart111111111111111">
    <w:name w:val="WW-Absatz-Standardschriftart111111111111111"/>
    <w:rsid w:val="00396544"/>
  </w:style>
  <w:style w:type="character" w:customStyle="1" w:styleId="WW-Absatz-Standardschriftart1111111111111111">
    <w:name w:val="WW-Absatz-Standardschriftart1111111111111111"/>
    <w:rsid w:val="00396544"/>
  </w:style>
  <w:style w:type="character" w:customStyle="1" w:styleId="WW-Absatz-Standardschriftart11111111111111111">
    <w:name w:val="WW-Absatz-Standardschriftart11111111111111111"/>
    <w:rsid w:val="00396544"/>
  </w:style>
  <w:style w:type="character" w:customStyle="1" w:styleId="WW-Absatz-Standardschriftart111111111111111111">
    <w:name w:val="WW-Absatz-Standardschriftart111111111111111111"/>
    <w:rsid w:val="00396544"/>
  </w:style>
  <w:style w:type="character" w:customStyle="1" w:styleId="WW-Absatz-Standardschriftart1111111111111111111">
    <w:name w:val="WW-Absatz-Standardschriftart1111111111111111111"/>
    <w:rsid w:val="00396544"/>
  </w:style>
  <w:style w:type="character" w:customStyle="1" w:styleId="WW-Absatz-Standardschriftart11111111111111111111">
    <w:name w:val="WW-Absatz-Standardschriftart11111111111111111111"/>
    <w:rsid w:val="00396544"/>
  </w:style>
  <w:style w:type="character" w:customStyle="1" w:styleId="WW-Absatz-Standardschriftart111111111111111111111">
    <w:name w:val="WW-Absatz-Standardschriftart111111111111111111111"/>
    <w:rsid w:val="00396544"/>
  </w:style>
  <w:style w:type="character" w:customStyle="1" w:styleId="WW-Absatz-Standardschriftart1111111111111111111111">
    <w:name w:val="WW-Absatz-Standardschriftart1111111111111111111111"/>
    <w:rsid w:val="00396544"/>
  </w:style>
  <w:style w:type="character" w:customStyle="1" w:styleId="WW-Absatz-Standardschriftart11111111111111111111111">
    <w:name w:val="WW-Absatz-Standardschriftart11111111111111111111111"/>
    <w:rsid w:val="00396544"/>
  </w:style>
  <w:style w:type="character" w:customStyle="1" w:styleId="31">
    <w:name w:val="Основной шрифт абзаца3"/>
    <w:rsid w:val="00396544"/>
  </w:style>
  <w:style w:type="character" w:customStyle="1" w:styleId="WW-Absatz-Standardschriftart111111111111111111111111">
    <w:name w:val="WW-Absatz-Standardschriftart111111111111111111111111"/>
    <w:rsid w:val="00396544"/>
  </w:style>
  <w:style w:type="character" w:customStyle="1" w:styleId="WW-Absatz-Standardschriftart1111111111111111111111111">
    <w:name w:val="WW-Absatz-Standardschriftart1111111111111111111111111"/>
    <w:rsid w:val="00396544"/>
  </w:style>
  <w:style w:type="character" w:customStyle="1" w:styleId="WW-Absatz-Standardschriftart11111111111111111111111111">
    <w:name w:val="WW-Absatz-Standardschriftart11111111111111111111111111"/>
    <w:rsid w:val="00396544"/>
  </w:style>
  <w:style w:type="character" w:customStyle="1" w:styleId="WW-Absatz-Standardschriftart111111111111111111111111111">
    <w:name w:val="WW-Absatz-Standardschriftart111111111111111111111111111"/>
    <w:rsid w:val="00396544"/>
  </w:style>
  <w:style w:type="character" w:customStyle="1" w:styleId="WW-Absatz-Standardschriftart1111111111111111111111111111">
    <w:name w:val="WW-Absatz-Standardschriftart1111111111111111111111111111"/>
    <w:rsid w:val="00396544"/>
  </w:style>
  <w:style w:type="character" w:customStyle="1" w:styleId="WW-Absatz-Standardschriftart11111111111111111111111111111">
    <w:name w:val="WW-Absatz-Standardschriftart11111111111111111111111111111"/>
    <w:rsid w:val="00396544"/>
  </w:style>
  <w:style w:type="character" w:customStyle="1" w:styleId="21">
    <w:name w:val="Основной шрифт абзаца2"/>
    <w:rsid w:val="00396544"/>
  </w:style>
  <w:style w:type="character" w:customStyle="1" w:styleId="12">
    <w:name w:val="Основной шрифт абзаца1"/>
    <w:rsid w:val="00396544"/>
  </w:style>
  <w:style w:type="character" w:customStyle="1" w:styleId="FootnoteSymbol">
    <w:name w:val="Footnote Symbol"/>
    <w:rsid w:val="00396544"/>
    <w:rPr>
      <w:vertAlign w:val="superscript"/>
    </w:rPr>
  </w:style>
  <w:style w:type="character" w:styleId="a6">
    <w:name w:val="page number"/>
    <w:basedOn w:val="12"/>
    <w:rsid w:val="00396544"/>
    <w:rPr>
      <w:rFonts w:cs="Times New Roman"/>
    </w:rPr>
  </w:style>
  <w:style w:type="character" w:customStyle="1" w:styleId="Internetlink">
    <w:name w:val="Internet link"/>
    <w:rsid w:val="00396544"/>
    <w:rPr>
      <w:color w:val="0000FF"/>
      <w:u w:val="single"/>
    </w:rPr>
  </w:style>
  <w:style w:type="character" w:customStyle="1" w:styleId="EndnoteSymbol">
    <w:name w:val="Endnote Symbol"/>
    <w:rsid w:val="00396544"/>
    <w:rPr>
      <w:vertAlign w:val="superscript"/>
    </w:rPr>
  </w:style>
  <w:style w:type="character" w:customStyle="1" w:styleId="13">
    <w:name w:val="Знак сноски1"/>
    <w:rsid w:val="00396544"/>
    <w:rPr>
      <w:vertAlign w:val="superscript"/>
    </w:rPr>
  </w:style>
  <w:style w:type="character" w:customStyle="1" w:styleId="14">
    <w:name w:val="Знак концевой сноски1"/>
    <w:rsid w:val="00396544"/>
    <w:rPr>
      <w:vertAlign w:val="superscript"/>
    </w:rPr>
  </w:style>
  <w:style w:type="character" w:customStyle="1" w:styleId="22">
    <w:name w:val="Знак сноски2"/>
    <w:rsid w:val="00396544"/>
    <w:rPr>
      <w:vertAlign w:val="superscript"/>
    </w:rPr>
  </w:style>
  <w:style w:type="character" w:customStyle="1" w:styleId="23">
    <w:name w:val="Знак концевой сноски2"/>
    <w:rsid w:val="00396544"/>
    <w:rPr>
      <w:vertAlign w:val="superscript"/>
    </w:rPr>
  </w:style>
  <w:style w:type="character" w:customStyle="1" w:styleId="NumberingSymbols">
    <w:name w:val="Numbering Symbols"/>
    <w:rsid w:val="00396544"/>
    <w:rPr>
      <w:rFonts w:ascii="Times New Roman" w:hAnsi="Times New Roman"/>
    </w:rPr>
  </w:style>
  <w:style w:type="character" w:customStyle="1" w:styleId="WW8Num9z2">
    <w:name w:val="WW8Num9z2"/>
    <w:rsid w:val="00396544"/>
    <w:rPr>
      <w:rFonts w:ascii="Segoe UI" w:hAnsi="Segoe UI"/>
    </w:rPr>
  </w:style>
  <w:style w:type="character" w:customStyle="1" w:styleId="StrongEmphasis">
    <w:name w:val="Strong Emphasis"/>
    <w:rsid w:val="00396544"/>
    <w:rPr>
      <w:b/>
    </w:rPr>
  </w:style>
  <w:style w:type="character" w:customStyle="1" w:styleId="BulletSymbols">
    <w:name w:val="Bullet Symbols"/>
    <w:rsid w:val="00396544"/>
    <w:rPr>
      <w:rFonts w:ascii="OpenSymbol" w:eastAsia="Times New Roman" w:hAnsi="OpenSymbol"/>
    </w:rPr>
  </w:style>
  <w:style w:type="character" w:customStyle="1" w:styleId="WW8Num19z0">
    <w:name w:val="WW8Num19z0"/>
    <w:rsid w:val="00396544"/>
    <w:rPr>
      <w:rFonts w:ascii="Segoe UI" w:hAnsi="Segoe UI"/>
      <w:sz w:val="18"/>
    </w:rPr>
  </w:style>
  <w:style w:type="character" w:customStyle="1" w:styleId="WW8Num19z1">
    <w:name w:val="WW8Num19z1"/>
    <w:rsid w:val="00396544"/>
    <w:rPr>
      <w:rFonts w:ascii="OpenSymbol" w:hAnsi="OpenSymbol"/>
      <w:sz w:val="18"/>
    </w:rPr>
  </w:style>
  <w:style w:type="character" w:customStyle="1" w:styleId="WW8Num19z3">
    <w:name w:val="WW8Num19z3"/>
    <w:rsid w:val="00396544"/>
    <w:rPr>
      <w:rFonts w:ascii="Symbol" w:hAnsi="Symbol"/>
      <w:sz w:val="18"/>
    </w:rPr>
  </w:style>
  <w:style w:type="character" w:customStyle="1" w:styleId="WW8Num25z0">
    <w:name w:val="WW8Num25z0"/>
    <w:rsid w:val="00396544"/>
    <w:rPr>
      <w:rFonts w:ascii="Segoe UI" w:hAnsi="Segoe UI"/>
      <w:sz w:val="18"/>
    </w:rPr>
  </w:style>
  <w:style w:type="character" w:customStyle="1" w:styleId="apple-style-span">
    <w:name w:val="apple-style-span"/>
    <w:basedOn w:val="21"/>
    <w:rsid w:val="00396544"/>
    <w:rPr>
      <w:rFonts w:cs="Times New Roman"/>
    </w:rPr>
  </w:style>
  <w:style w:type="character" w:styleId="a7">
    <w:name w:val="Hyperlink"/>
    <w:basedOn w:val="a1"/>
    <w:rsid w:val="00396544"/>
    <w:rPr>
      <w:color w:val="000080"/>
      <w:u w:val="single"/>
    </w:rPr>
  </w:style>
  <w:style w:type="character" w:customStyle="1" w:styleId="a8">
    <w:name w:val="Символ нумерации"/>
    <w:rsid w:val="00396544"/>
  </w:style>
  <w:style w:type="character" w:styleId="a9">
    <w:name w:val="line number"/>
    <w:basedOn w:val="a1"/>
    <w:rsid w:val="00396544"/>
  </w:style>
  <w:style w:type="paragraph" w:customStyle="1" w:styleId="aa">
    <w:name w:val="Заголовок"/>
    <w:basedOn w:val="a"/>
    <w:next w:val="ab"/>
    <w:rsid w:val="00396544"/>
    <w:pPr>
      <w:keepNext/>
      <w:widowControl w:val="0"/>
      <w:suppressAutoHyphens/>
      <w:spacing w:before="240" w:after="120" w:line="240" w:lineRule="auto"/>
      <w:textAlignment w:val="baseline"/>
    </w:pPr>
    <w:rPr>
      <w:rFonts w:ascii="Arial" w:hAnsi="Arial" w:cs="Tahoma"/>
      <w:kern w:val="1"/>
      <w:sz w:val="28"/>
      <w:szCs w:val="28"/>
      <w:lang w:eastAsia="ar-SA"/>
    </w:rPr>
  </w:style>
  <w:style w:type="paragraph" w:styleId="ab">
    <w:name w:val="Body Text"/>
    <w:basedOn w:val="a"/>
    <w:link w:val="ac"/>
    <w:rsid w:val="00396544"/>
    <w:pPr>
      <w:widowControl w:val="0"/>
      <w:suppressAutoHyphens/>
      <w:spacing w:after="120" w:line="240" w:lineRule="auto"/>
      <w:textAlignment w:val="baseline"/>
    </w:pPr>
    <w:rPr>
      <w:rFonts w:ascii="Arial" w:hAnsi="Arial" w:cs="Arial"/>
      <w:kern w:val="1"/>
      <w:sz w:val="21"/>
      <w:szCs w:val="24"/>
      <w:lang w:eastAsia="ar-SA"/>
    </w:rPr>
  </w:style>
  <w:style w:type="character" w:customStyle="1" w:styleId="ac">
    <w:name w:val="Основной текст Знак"/>
    <w:basedOn w:val="a1"/>
    <w:link w:val="ab"/>
    <w:locked/>
    <w:rsid w:val="00396544"/>
    <w:rPr>
      <w:rFonts w:ascii="Arial" w:eastAsia="Times New Roman" w:hAnsi="Arial" w:cs="Arial"/>
      <w:kern w:val="1"/>
      <w:sz w:val="24"/>
      <w:szCs w:val="24"/>
      <w:lang w:eastAsia="ar-SA" w:bidi="ar-SA"/>
    </w:rPr>
  </w:style>
  <w:style w:type="paragraph" w:styleId="ad">
    <w:name w:val="List"/>
    <w:basedOn w:val="Textbody"/>
    <w:rsid w:val="00396544"/>
    <w:rPr>
      <w:rFonts w:cs="Tahoma"/>
    </w:rPr>
  </w:style>
  <w:style w:type="paragraph" w:customStyle="1" w:styleId="80">
    <w:name w:val="Название8"/>
    <w:basedOn w:val="a"/>
    <w:rsid w:val="00396544"/>
    <w:pPr>
      <w:widowControl w:val="0"/>
      <w:suppressLineNumbers/>
      <w:suppressAutoHyphens/>
      <w:spacing w:before="120" w:after="120" w:line="240" w:lineRule="auto"/>
      <w:textAlignment w:val="baseline"/>
    </w:pPr>
    <w:rPr>
      <w:rFonts w:ascii="Arial" w:hAnsi="Arial" w:cs="Tahoma"/>
      <w:i/>
      <w:iCs/>
      <w:kern w:val="1"/>
      <w:sz w:val="20"/>
      <w:szCs w:val="24"/>
      <w:lang w:eastAsia="ar-SA"/>
    </w:rPr>
  </w:style>
  <w:style w:type="paragraph" w:customStyle="1" w:styleId="81">
    <w:name w:val="Указатель8"/>
    <w:basedOn w:val="a"/>
    <w:rsid w:val="00396544"/>
    <w:pPr>
      <w:widowControl w:val="0"/>
      <w:suppressLineNumbers/>
      <w:suppressAutoHyphens/>
      <w:spacing w:after="0" w:line="240" w:lineRule="auto"/>
      <w:textAlignment w:val="baseline"/>
    </w:pPr>
    <w:rPr>
      <w:rFonts w:ascii="Arial" w:hAnsi="Arial" w:cs="Tahoma"/>
      <w:kern w:val="1"/>
      <w:sz w:val="21"/>
      <w:szCs w:val="24"/>
      <w:lang w:eastAsia="ar-SA"/>
    </w:rPr>
  </w:style>
  <w:style w:type="paragraph" w:customStyle="1" w:styleId="Standard">
    <w:name w:val="Standard"/>
    <w:rsid w:val="00396544"/>
    <w:pPr>
      <w:suppressAutoHyphens/>
      <w:textAlignment w:val="baseline"/>
    </w:pPr>
    <w:rPr>
      <w:rFonts w:ascii="Times New Roman" w:hAnsi="Times New Roman"/>
      <w:kern w:val="1"/>
      <w:sz w:val="24"/>
      <w:szCs w:val="24"/>
      <w:lang w:eastAsia="ar-SA"/>
    </w:rPr>
  </w:style>
  <w:style w:type="paragraph" w:styleId="a0">
    <w:name w:val="Title"/>
    <w:basedOn w:val="Standard"/>
    <w:next w:val="Textbody"/>
    <w:link w:val="ae"/>
    <w:qFormat/>
    <w:rsid w:val="00396544"/>
    <w:pPr>
      <w:keepNext/>
      <w:spacing w:before="240" w:after="120"/>
    </w:pPr>
    <w:rPr>
      <w:rFonts w:ascii="Arial" w:eastAsia="SimSun" w:hAnsi="Arial" w:cs="Tahoma"/>
      <w:sz w:val="28"/>
      <w:szCs w:val="28"/>
    </w:rPr>
  </w:style>
  <w:style w:type="character" w:customStyle="1" w:styleId="ae">
    <w:name w:val="Название Знак"/>
    <w:basedOn w:val="a1"/>
    <w:link w:val="a0"/>
    <w:locked/>
    <w:rsid w:val="00396544"/>
    <w:rPr>
      <w:rFonts w:ascii="Arial" w:eastAsia="SimSun" w:hAnsi="Arial" w:cs="Tahoma"/>
      <w:kern w:val="1"/>
      <w:sz w:val="28"/>
      <w:szCs w:val="28"/>
      <w:lang w:eastAsia="ar-SA" w:bidi="ar-SA"/>
    </w:rPr>
  </w:style>
  <w:style w:type="paragraph" w:styleId="af">
    <w:name w:val="Subtitle"/>
    <w:basedOn w:val="a0"/>
    <w:next w:val="Textbody"/>
    <w:link w:val="af0"/>
    <w:qFormat/>
    <w:rsid w:val="00396544"/>
    <w:pPr>
      <w:jc w:val="center"/>
    </w:pPr>
    <w:rPr>
      <w:i/>
      <w:iCs/>
    </w:rPr>
  </w:style>
  <w:style w:type="character" w:customStyle="1" w:styleId="af0">
    <w:name w:val="Подзаголовок Знак"/>
    <w:basedOn w:val="a1"/>
    <w:link w:val="af"/>
    <w:locked/>
    <w:rsid w:val="00396544"/>
    <w:rPr>
      <w:rFonts w:ascii="Arial" w:eastAsia="SimSun" w:hAnsi="Arial" w:cs="Tahoma"/>
      <w:i/>
      <w:iCs/>
      <w:kern w:val="1"/>
      <w:sz w:val="28"/>
      <w:szCs w:val="28"/>
      <w:lang w:eastAsia="ar-SA" w:bidi="ar-SA"/>
    </w:rPr>
  </w:style>
  <w:style w:type="paragraph" w:customStyle="1" w:styleId="Textbody">
    <w:name w:val="Text body"/>
    <w:basedOn w:val="Standard"/>
    <w:rsid w:val="00396544"/>
    <w:pPr>
      <w:jc w:val="both"/>
    </w:pPr>
    <w:rPr>
      <w:color w:val="000000"/>
      <w:sz w:val="28"/>
      <w:szCs w:val="28"/>
    </w:rPr>
  </w:style>
  <w:style w:type="paragraph" w:customStyle="1" w:styleId="15">
    <w:name w:val="Название объекта1"/>
    <w:basedOn w:val="Standard"/>
    <w:rsid w:val="00396544"/>
    <w:pPr>
      <w:suppressLineNumbers/>
      <w:spacing w:before="120" w:after="120"/>
    </w:pPr>
    <w:rPr>
      <w:rFonts w:ascii="Arial" w:hAnsi="Arial" w:cs="Tahoma"/>
      <w:i/>
      <w:iCs/>
    </w:rPr>
  </w:style>
  <w:style w:type="paragraph" w:customStyle="1" w:styleId="Index">
    <w:name w:val="Index"/>
    <w:basedOn w:val="Standard"/>
    <w:rsid w:val="00396544"/>
    <w:pPr>
      <w:suppressLineNumbers/>
    </w:pPr>
    <w:rPr>
      <w:rFonts w:ascii="Arial" w:hAnsi="Arial" w:cs="Tahoma"/>
    </w:rPr>
  </w:style>
  <w:style w:type="paragraph" w:customStyle="1" w:styleId="70">
    <w:name w:val="Название7"/>
    <w:basedOn w:val="Standard"/>
    <w:rsid w:val="00396544"/>
    <w:pPr>
      <w:suppressLineNumbers/>
      <w:spacing w:before="120" w:after="120"/>
    </w:pPr>
    <w:rPr>
      <w:rFonts w:cs="Mangal"/>
      <w:i/>
      <w:iCs/>
    </w:rPr>
  </w:style>
  <w:style w:type="paragraph" w:customStyle="1" w:styleId="71">
    <w:name w:val="Указатель7"/>
    <w:basedOn w:val="Standard"/>
    <w:rsid w:val="00396544"/>
    <w:pPr>
      <w:suppressLineNumbers/>
    </w:pPr>
    <w:rPr>
      <w:rFonts w:cs="Mangal"/>
    </w:rPr>
  </w:style>
  <w:style w:type="paragraph" w:customStyle="1" w:styleId="62">
    <w:name w:val="Название6"/>
    <w:basedOn w:val="Standard"/>
    <w:rsid w:val="00396544"/>
    <w:pPr>
      <w:suppressLineNumbers/>
      <w:spacing w:before="120" w:after="120"/>
    </w:pPr>
    <w:rPr>
      <w:rFonts w:cs="Mangal"/>
      <w:i/>
      <w:iCs/>
    </w:rPr>
  </w:style>
  <w:style w:type="paragraph" w:customStyle="1" w:styleId="63">
    <w:name w:val="Указатель6"/>
    <w:basedOn w:val="Standard"/>
    <w:rsid w:val="00396544"/>
    <w:pPr>
      <w:suppressLineNumbers/>
    </w:pPr>
    <w:rPr>
      <w:rFonts w:cs="Mangal"/>
    </w:rPr>
  </w:style>
  <w:style w:type="paragraph" w:customStyle="1" w:styleId="52">
    <w:name w:val="Название5"/>
    <w:basedOn w:val="Standard"/>
    <w:rsid w:val="00396544"/>
    <w:pPr>
      <w:suppressLineNumbers/>
      <w:spacing w:before="120" w:after="120"/>
    </w:pPr>
    <w:rPr>
      <w:rFonts w:cs="Mangal"/>
      <w:i/>
      <w:iCs/>
    </w:rPr>
  </w:style>
  <w:style w:type="paragraph" w:customStyle="1" w:styleId="53">
    <w:name w:val="Указатель5"/>
    <w:basedOn w:val="Standard"/>
    <w:rsid w:val="00396544"/>
    <w:pPr>
      <w:suppressLineNumbers/>
    </w:pPr>
    <w:rPr>
      <w:rFonts w:cs="Mangal"/>
    </w:rPr>
  </w:style>
  <w:style w:type="paragraph" w:customStyle="1" w:styleId="42">
    <w:name w:val="Название4"/>
    <w:basedOn w:val="Standard"/>
    <w:rsid w:val="00396544"/>
    <w:pPr>
      <w:suppressLineNumbers/>
      <w:spacing w:before="120" w:after="120"/>
    </w:pPr>
    <w:rPr>
      <w:rFonts w:cs="Tahoma"/>
      <w:i/>
      <w:iCs/>
    </w:rPr>
  </w:style>
  <w:style w:type="paragraph" w:customStyle="1" w:styleId="43">
    <w:name w:val="Указатель4"/>
    <w:basedOn w:val="Standard"/>
    <w:rsid w:val="00396544"/>
    <w:pPr>
      <w:suppressLineNumbers/>
    </w:pPr>
    <w:rPr>
      <w:rFonts w:cs="Tahoma"/>
    </w:rPr>
  </w:style>
  <w:style w:type="paragraph" w:customStyle="1" w:styleId="32">
    <w:name w:val="Название3"/>
    <w:basedOn w:val="Standard"/>
    <w:rsid w:val="00396544"/>
    <w:pPr>
      <w:suppressLineNumbers/>
      <w:spacing w:before="120" w:after="120"/>
    </w:pPr>
    <w:rPr>
      <w:rFonts w:cs="Tahoma"/>
      <w:i/>
      <w:iCs/>
    </w:rPr>
  </w:style>
  <w:style w:type="paragraph" w:customStyle="1" w:styleId="33">
    <w:name w:val="Указатель3"/>
    <w:basedOn w:val="Standard"/>
    <w:rsid w:val="00396544"/>
    <w:pPr>
      <w:suppressLineNumbers/>
    </w:pPr>
    <w:rPr>
      <w:rFonts w:cs="Tahoma"/>
    </w:rPr>
  </w:style>
  <w:style w:type="paragraph" w:customStyle="1" w:styleId="24">
    <w:name w:val="Название2"/>
    <w:basedOn w:val="Standard"/>
    <w:rsid w:val="00396544"/>
    <w:pPr>
      <w:suppressLineNumbers/>
      <w:spacing w:before="120" w:after="120"/>
    </w:pPr>
    <w:rPr>
      <w:rFonts w:cs="Tahoma"/>
      <w:i/>
      <w:iCs/>
    </w:rPr>
  </w:style>
  <w:style w:type="paragraph" w:customStyle="1" w:styleId="25">
    <w:name w:val="Указатель2"/>
    <w:basedOn w:val="Standard"/>
    <w:rsid w:val="00396544"/>
    <w:pPr>
      <w:suppressLineNumbers/>
    </w:pPr>
    <w:rPr>
      <w:rFonts w:cs="Tahoma"/>
    </w:rPr>
  </w:style>
  <w:style w:type="paragraph" w:customStyle="1" w:styleId="16">
    <w:name w:val="Название1"/>
    <w:basedOn w:val="Standard"/>
    <w:rsid w:val="00396544"/>
    <w:pPr>
      <w:suppressLineNumbers/>
      <w:spacing w:before="120" w:after="120"/>
    </w:pPr>
    <w:rPr>
      <w:rFonts w:cs="Tahoma"/>
      <w:i/>
      <w:iCs/>
    </w:rPr>
  </w:style>
  <w:style w:type="paragraph" w:customStyle="1" w:styleId="17">
    <w:name w:val="Указатель1"/>
    <w:basedOn w:val="Standard"/>
    <w:rsid w:val="00396544"/>
    <w:pPr>
      <w:suppressLineNumbers/>
    </w:pPr>
    <w:rPr>
      <w:rFonts w:cs="Tahoma"/>
    </w:rPr>
  </w:style>
  <w:style w:type="paragraph" w:customStyle="1" w:styleId="310">
    <w:name w:val="Основной текст с отступом 31"/>
    <w:basedOn w:val="Standard"/>
    <w:rsid w:val="00396544"/>
    <w:pPr>
      <w:ind w:firstLine="720"/>
      <w:jc w:val="both"/>
    </w:pPr>
    <w:rPr>
      <w:color w:val="000000"/>
      <w:sz w:val="28"/>
      <w:szCs w:val="28"/>
    </w:rPr>
  </w:style>
  <w:style w:type="paragraph" w:customStyle="1" w:styleId="ConsNormal">
    <w:name w:val="ConsNormal"/>
    <w:rsid w:val="00396544"/>
    <w:pPr>
      <w:suppressAutoHyphens/>
      <w:autoSpaceDE w:val="0"/>
      <w:ind w:right="19772" w:firstLine="720"/>
      <w:textAlignment w:val="baseline"/>
    </w:pPr>
    <w:rPr>
      <w:rFonts w:ascii="Arial" w:eastAsia="Times New Roman" w:hAnsi="Arial" w:cs="Arial"/>
      <w:kern w:val="1"/>
      <w:lang w:eastAsia="ar-SA"/>
    </w:rPr>
  </w:style>
  <w:style w:type="paragraph" w:customStyle="1" w:styleId="220">
    <w:name w:val="Основной текст с отступом 22"/>
    <w:basedOn w:val="Standard"/>
    <w:rsid w:val="00396544"/>
    <w:pPr>
      <w:ind w:firstLine="720"/>
      <w:jc w:val="both"/>
    </w:pPr>
    <w:rPr>
      <w:sz w:val="28"/>
      <w:szCs w:val="40"/>
    </w:rPr>
  </w:style>
  <w:style w:type="paragraph" w:customStyle="1" w:styleId="Textbodyindent">
    <w:name w:val="Text body indent"/>
    <w:basedOn w:val="Standard"/>
    <w:rsid w:val="00396544"/>
    <w:pPr>
      <w:ind w:firstLine="360"/>
      <w:jc w:val="both"/>
    </w:pPr>
    <w:rPr>
      <w:iCs/>
      <w:sz w:val="28"/>
      <w:szCs w:val="40"/>
    </w:rPr>
  </w:style>
  <w:style w:type="paragraph" w:customStyle="1" w:styleId="Footnote">
    <w:name w:val="Footnote"/>
    <w:basedOn w:val="Standard"/>
    <w:rsid w:val="00396544"/>
    <w:rPr>
      <w:sz w:val="20"/>
      <w:szCs w:val="20"/>
    </w:rPr>
  </w:style>
  <w:style w:type="paragraph" w:styleId="af1">
    <w:name w:val="footer"/>
    <w:basedOn w:val="Standard"/>
    <w:link w:val="af2"/>
    <w:rsid w:val="00396544"/>
    <w:pPr>
      <w:ind w:left="125"/>
      <w:jc w:val="both"/>
    </w:pPr>
    <w:rPr>
      <w:sz w:val="16"/>
    </w:rPr>
  </w:style>
  <w:style w:type="character" w:customStyle="1" w:styleId="af2">
    <w:name w:val="Нижний колонтитул Знак"/>
    <w:basedOn w:val="a1"/>
    <w:link w:val="af1"/>
    <w:locked/>
    <w:rsid w:val="00396544"/>
    <w:rPr>
      <w:rFonts w:ascii="Times New Roman" w:hAnsi="Times New Roman" w:cs="Times New Roman"/>
      <w:kern w:val="1"/>
      <w:sz w:val="24"/>
      <w:szCs w:val="24"/>
      <w:lang w:eastAsia="ar-SA" w:bidi="ar-SA"/>
    </w:rPr>
  </w:style>
  <w:style w:type="paragraph" w:styleId="af3">
    <w:name w:val="header"/>
    <w:basedOn w:val="Standard"/>
    <w:link w:val="af4"/>
    <w:rsid w:val="00396544"/>
  </w:style>
  <w:style w:type="character" w:customStyle="1" w:styleId="af4">
    <w:name w:val="Верхний колонтитул Знак"/>
    <w:basedOn w:val="a1"/>
    <w:link w:val="af3"/>
    <w:locked/>
    <w:rsid w:val="00396544"/>
    <w:rPr>
      <w:rFonts w:ascii="Times New Roman" w:hAnsi="Times New Roman" w:cs="Times New Roman"/>
      <w:kern w:val="1"/>
      <w:sz w:val="24"/>
      <w:szCs w:val="24"/>
      <w:lang w:eastAsia="ar-SA" w:bidi="ar-SA"/>
    </w:rPr>
  </w:style>
  <w:style w:type="paragraph" w:styleId="af5">
    <w:name w:val="Balloon Text"/>
    <w:basedOn w:val="Standard"/>
    <w:link w:val="af6"/>
    <w:rsid w:val="00396544"/>
    <w:rPr>
      <w:rFonts w:ascii="Tahoma" w:hAnsi="Tahoma" w:cs="Tahoma"/>
      <w:sz w:val="16"/>
      <w:szCs w:val="16"/>
    </w:rPr>
  </w:style>
  <w:style w:type="character" w:customStyle="1" w:styleId="af6">
    <w:name w:val="Текст выноски Знак"/>
    <w:basedOn w:val="a1"/>
    <w:link w:val="af5"/>
    <w:locked/>
    <w:rsid w:val="00396544"/>
    <w:rPr>
      <w:rFonts w:ascii="Tahoma" w:hAnsi="Tahoma" w:cs="Tahoma"/>
      <w:kern w:val="1"/>
      <w:sz w:val="16"/>
      <w:szCs w:val="16"/>
      <w:lang w:eastAsia="ar-SA" w:bidi="ar-SA"/>
    </w:rPr>
  </w:style>
  <w:style w:type="paragraph" w:customStyle="1" w:styleId="210">
    <w:name w:val="Основной текст с отступом 21"/>
    <w:basedOn w:val="Standard"/>
    <w:rsid w:val="00396544"/>
    <w:pPr>
      <w:ind w:firstLine="851"/>
    </w:pPr>
    <w:rPr>
      <w:sz w:val="28"/>
      <w:szCs w:val="20"/>
    </w:rPr>
  </w:style>
  <w:style w:type="paragraph" w:customStyle="1" w:styleId="Endnote">
    <w:name w:val="Endnote"/>
    <w:basedOn w:val="Standard"/>
    <w:rsid w:val="00396544"/>
    <w:rPr>
      <w:sz w:val="20"/>
      <w:szCs w:val="20"/>
    </w:rPr>
  </w:style>
  <w:style w:type="paragraph" w:customStyle="1" w:styleId="TableContents">
    <w:name w:val="Table Contents"/>
    <w:basedOn w:val="Standard"/>
    <w:rsid w:val="00396544"/>
    <w:pPr>
      <w:suppressLineNumbers/>
    </w:pPr>
  </w:style>
  <w:style w:type="paragraph" w:customStyle="1" w:styleId="TableHeading">
    <w:name w:val="Table Heading"/>
    <w:basedOn w:val="TableContents"/>
    <w:rsid w:val="00396544"/>
    <w:pPr>
      <w:jc w:val="center"/>
    </w:pPr>
    <w:rPr>
      <w:b/>
      <w:bCs/>
    </w:rPr>
  </w:style>
  <w:style w:type="paragraph" w:customStyle="1" w:styleId="Framecontents">
    <w:name w:val="Frame contents"/>
    <w:basedOn w:val="Textbody"/>
    <w:rsid w:val="00396544"/>
  </w:style>
  <w:style w:type="paragraph" w:customStyle="1" w:styleId="330">
    <w:name w:val="Основной текст с отступом 33"/>
    <w:basedOn w:val="Standard"/>
    <w:rsid w:val="00396544"/>
    <w:pPr>
      <w:widowControl w:val="0"/>
      <w:autoSpaceDE w:val="0"/>
      <w:spacing w:after="120"/>
      <w:ind w:left="283" w:firstLine="720"/>
      <w:jc w:val="both"/>
    </w:pPr>
    <w:rPr>
      <w:rFonts w:ascii="Arial" w:hAnsi="Arial" w:cs="Arial"/>
      <w:sz w:val="16"/>
      <w:szCs w:val="16"/>
    </w:rPr>
  </w:style>
  <w:style w:type="paragraph" w:customStyle="1" w:styleId="230">
    <w:name w:val="Основной текст с отступом 23"/>
    <w:basedOn w:val="Standard"/>
    <w:rsid w:val="00396544"/>
    <w:pPr>
      <w:ind w:firstLine="720"/>
      <w:jc w:val="both"/>
    </w:pPr>
    <w:rPr>
      <w:rFonts w:ascii="Arial" w:hAnsi="Arial" w:cs="Arial"/>
      <w:sz w:val="28"/>
      <w:szCs w:val="28"/>
    </w:rPr>
  </w:style>
  <w:style w:type="paragraph" w:customStyle="1" w:styleId="Standarduser">
    <w:name w:val="Standard (user)"/>
    <w:rsid w:val="00396544"/>
    <w:pPr>
      <w:widowControl w:val="0"/>
      <w:suppressAutoHyphens/>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396544"/>
    <w:pPr>
      <w:suppressLineNumbers/>
    </w:pPr>
  </w:style>
  <w:style w:type="paragraph" w:customStyle="1" w:styleId="ConsPlusTitle">
    <w:name w:val="ConsPlusTitle"/>
    <w:basedOn w:val="Standard"/>
    <w:next w:val="ConsPlusNormal"/>
    <w:rsid w:val="00396544"/>
    <w:pPr>
      <w:autoSpaceDE w:val="0"/>
    </w:pPr>
    <w:rPr>
      <w:rFonts w:ascii="Arial" w:eastAsia="Times New Roman" w:hAnsi="Arial" w:cs="Arial"/>
      <w:b/>
      <w:bCs/>
      <w:sz w:val="20"/>
      <w:szCs w:val="20"/>
      <w:lang w:eastAsia="hi-IN" w:bidi="hi-IN"/>
    </w:rPr>
  </w:style>
  <w:style w:type="paragraph" w:customStyle="1" w:styleId="ConsPlusCell">
    <w:name w:val="ConsPlusCell"/>
    <w:basedOn w:val="Standard"/>
    <w:rsid w:val="00396544"/>
    <w:pPr>
      <w:autoSpaceDE w:val="0"/>
    </w:pPr>
    <w:rPr>
      <w:rFonts w:ascii="Arial" w:eastAsia="Times New Roman" w:hAnsi="Arial" w:cs="Arial"/>
      <w:sz w:val="20"/>
      <w:szCs w:val="20"/>
      <w:lang w:eastAsia="hi-IN" w:bidi="hi-IN"/>
    </w:rPr>
  </w:style>
  <w:style w:type="paragraph" w:customStyle="1" w:styleId="ConsPlusDocList">
    <w:name w:val="ConsPlusDocList"/>
    <w:basedOn w:val="Standard"/>
    <w:rsid w:val="00396544"/>
    <w:pPr>
      <w:autoSpaceDE w:val="0"/>
    </w:pPr>
    <w:rPr>
      <w:rFonts w:ascii="Courier New" w:eastAsia="Times New Roman" w:hAnsi="Courier New" w:cs="Courier New"/>
      <w:sz w:val="20"/>
      <w:szCs w:val="20"/>
      <w:lang w:eastAsia="hi-IN" w:bidi="hi-IN"/>
    </w:rPr>
  </w:style>
  <w:style w:type="paragraph" w:customStyle="1" w:styleId="18">
    <w:name w:val="Схема документа1"/>
    <w:basedOn w:val="Standard"/>
    <w:rsid w:val="00396544"/>
    <w:pPr>
      <w:shd w:val="clear" w:color="auto" w:fill="000080"/>
    </w:pPr>
    <w:rPr>
      <w:rFonts w:ascii="Tahoma" w:hAnsi="Tahoma" w:cs="Tahoma"/>
      <w:sz w:val="20"/>
      <w:szCs w:val="20"/>
    </w:rPr>
  </w:style>
  <w:style w:type="paragraph" w:customStyle="1" w:styleId="320">
    <w:name w:val="Основной текст с отступом 32"/>
    <w:basedOn w:val="Standard"/>
    <w:rsid w:val="00396544"/>
    <w:pPr>
      <w:spacing w:after="120"/>
      <w:ind w:left="283"/>
    </w:pPr>
    <w:rPr>
      <w:sz w:val="16"/>
      <w:szCs w:val="16"/>
    </w:rPr>
  </w:style>
  <w:style w:type="paragraph" w:customStyle="1" w:styleId="af7">
    <w:name w:val="Содержимое таблицы"/>
    <w:basedOn w:val="a"/>
    <w:rsid w:val="00396544"/>
    <w:pPr>
      <w:widowControl w:val="0"/>
      <w:suppressLineNumbers/>
      <w:suppressAutoHyphens/>
      <w:spacing w:after="0" w:line="240" w:lineRule="auto"/>
      <w:textAlignment w:val="baseline"/>
    </w:pPr>
    <w:rPr>
      <w:rFonts w:ascii="Arial" w:hAnsi="Arial" w:cs="Arial"/>
      <w:kern w:val="1"/>
      <w:sz w:val="21"/>
      <w:szCs w:val="24"/>
      <w:lang w:eastAsia="ar-SA"/>
    </w:rPr>
  </w:style>
  <w:style w:type="paragraph" w:customStyle="1" w:styleId="af8">
    <w:name w:val="Заголовок таблицы"/>
    <w:basedOn w:val="af7"/>
    <w:rsid w:val="00396544"/>
    <w:pPr>
      <w:jc w:val="center"/>
    </w:pPr>
    <w:rPr>
      <w:b/>
      <w:bCs/>
    </w:rPr>
  </w:style>
  <w:style w:type="paragraph" w:customStyle="1" w:styleId="af9">
    <w:name w:val="Содержимое врезки"/>
    <w:basedOn w:val="ab"/>
    <w:rsid w:val="00396544"/>
  </w:style>
  <w:style w:type="paragraph" w:customStyle="1" w:styleId="afa">
    <w:name w:val="Знак"/>
    <w:basedOn w:val="a"/>
    <w:rsid w:val="00396544"/>
    <w:pPr>
      <w:widowControl w:val="0"/>
      <w:adjustRightInd w:val="0"/>
      <w:spacing w:before="100" w:beforeAutospacing="1" w:after="100" w:afterAutospacing="1" w:line="360" w:lineRule="atLeast"/>
      <w:jc w:val="both"/>
      <w:textAlignment w:val="baseline"/>
    </w:pPr>
    <w:rPr>
      <w:rFonts w:ascii="Tahoma" w:eastAsia="Calibri" w:hAnsi="Tahoma"/>
      <w:sz w:val="20"/>
      <w:szCs w:val="20"/>
      <w:lang w:val="en-US"/>
    </w:rPr>
  </w:style>
  <w:style w:type="paragraph" w:styleId="afb">
    <w:name w:val="footnote text"/>
    <w:basedOn w:val="a"/>
    <w:link w:val="afc"/>
    <w:semiHidden/>
    <w:rsid w:val="00396544"/>
    <w:pPr>
      <w:spacing w:after="0" w:line="240" w:lineRule="auto"/>
    </w:pPr>
    <w:rPr>
      <w:rFonts w:ascii="Times New Roman" w:eastAsia="Calibri" w:hAnsi="Times New Roman"/>
      <w:color w:val="000000"/>
      <w:sz w:val="20"/>
      <w:szCs w:val="20"/>
      <w:lang w:eastAsia="ru-RU"/>
    </w:rPr>
  </w:style>
  <w:style w:type="character" w:customStyle="1" w:styleId="afc">
    <w:name w:val="Текст сноски Знак"/>
    <w:basedOn w:val="a1"/>
    <w:link w:val="afb"/>
    <w:semiHidden/>
    <w:locked/>
    <w:rsid w:val="00396544"/>
    <w:rPr>
      <w:rFonts w:ascii="Times New Roman" w:hAnsi="Times New Roman" w:cs="Times New Roman"/>
      <w:color w:val="000000"/>
      <w:sz w:val="20"/>
      <w:szCs w:val="20"/>
      <w:lang w:eastAsia="ru-RU"/>
    </w:rPr>
  </w:style>
  <w:style w:type="character" w:styleId="afd">
    <w:name w:val="footnote reference"/>
    <w:basedOn w:val="a1"/>
    <w:semiHidden/>
    <w:rsid w:val="00396544"/>
    <w:rPr>
      <w:position w:val="0"/>
      <w:vertAlign w:val="superscript"/>
    </w:rPr>
  </w:style>
  <w:style w:type="paragraph" w:styleId="26">
    <w:name w:val="Body Text Indent 2"/>
    <w:basedOn w:val="a"/>
    <w:link w:val="27"/>
    <w:rsid w:val="00396544"/>
    <w:pPr>
      <w:widowControl w:val="0"/>
      <w:suppressAutoHyphens/>
      <w:spacing w:after="120" w:line="480" w:lineRule="auto"/>
      <w:ind w:left="283"/>
      <w:textAlignment w:val="baseline"/>
    </w:pPr>
    <w:rPr>
      <w:rFonts w:ascii="Arial" w:hAnsi="Arial" w:cs="Arial"/>
      <w:kern w:val="1"/>
      <w:sz w:val="21"/>
      <w:szCs w:val="24"/>
      <w:lang w:eastAsia="ar-SA"/>
    </w:rPr>
  </w:style>
  <w:style w:type="character" w:customStyle="1" w:styleId="27">
    <w:name w:val="Основной текст с отступом 2 Знак"/>
    <w:basedOn w:val="a1"/>
    <w:link w:val="26"/>
    <w:locked/>
    <w:rsid w:val="00396544"/>
    <w:rPr>
      <w:rFonts w:ascii="Arial" w:eastAsia="Times New Roman" w:hAnsi="Arial" w:cs="Arial"/>
      <w:kern w:val="1"/>
      <w:sz w:val="24"/>
      <w:szCs w:val="24"/>
      <w:lang w:eastAsia="ar-SA" w:bidi="ar-SA"/>
    </w:rPr>
  </w:style>
  <w:style w:type="paragraph" w:styleId="afe">
    <w:name w:val="Plain Text"/>
    <w:basedOn w:val="a"/>
    <w:link w:val="aff"/>
    <w:rsid w:val="00396544"/>
    <w:pPr>
      <w:spacing w:after="0" w:line="240" w:lineRule="auto"/>
    </w:pPr>
    <w:rPr>
      <w:rFonts w:ascii="Courier New" w:eastAsia="Calibri" w:hAnsi="Courier New" w:cs="Courier New"/>
      <w:sz w:val="20"/>
      <w:szCs w:val="20"/>
      <w:lang w:eastAsia="ru-RU"/>
    </w:rPr>
  </w:style>
  <w:style w:type="character" w:customStyle="1" w:styleId="aff">
    <w:name w:val="Текст Знак"/>
    <w:basedOn w:val="a1"/>
    <w:link w:val="afe"/>
    <w:locked/>
    <w:rsid w:val="00396544"/>
    <w:rPr>
      <w:rFonts w:ascii="Courier New" w:hAnsi="Courier New" w:cs="Courier New"/>
      <w:sz w:val="20"/>
      <w:szCs w:val="20"/>
      <w:lang w:eastAsia="ru-RU"/>
    </w:rPr>
  </w:style>
  <w:style w:type="paragraph" w:customStyle="1" w:styleId="CharCharCarCarCharCharCarCarCharCharCarCarCharChar">
    <w:name w:val="Char Char Car Car Char Char Car Car Char Char Car Car Char Char"/>
    <w:basedOn w:val="a"/>
    <w:rsid w:val="00396544"/>
    <w:pPr>
      <w:spacing w:after="160" w:line="240" w:lineRule="exact"/>
    </w:pPr>
    <w:rPr>
      <w:rFonts w:ascii="Arial" w:eastAsia="Calibri" w:hAnsi="Arial" w:cs="Arial"/>
      <w:sz w:val="20"/>
      <w:szCs w:val="20"/>
      <w:lang w:eastAsia="ru-RU"/>
    </w:rPr>
  </w:style>
  <w:style w:type="paragraph" w:styleId="aff0">
    <w:name w:val="Body Text Indent"/>
    <w:basedOn w:val="a"/>
    <w:link w:val="aff1"/>
    <w:rsid w:val="00396544"/>
    <w:pPr>
      <w:widowControl w:val="0"/>
      <w:suppressAutoHyphens/>
      <w:spacing w:after="120" w:line="240" w:lineRule="auto"/>
      <w:ind w:left="283"/>
      <w:textAlignment w:val="baseline"/>
    </w:pPr>
    <w:rPr>
      <w:rFonts w:ascii="Arial" w:hAnsi="Arial" w:cs="Arial"/>
      <w:kern w:val="1"/>
      <w:sz w:val="21"/>
      <w:szCs w:val="24"/>
      <w:lang w:eastAsia="ar-SA"/>
    </w:rPr>
  </w:style>
  <w:style w:type="character" w:customStyle="1" w:styleId="aff1">
    <w:name w:val="Основной текст с отступом Знак"/>
    <w:basedOn w:val="a1"/>
    <w:link w:val="aff0"/>
    <w:locked/>
    <w:rsid w:val="00396544"/>
    <w:rPr>
      <w:rFonts w:ascii="Arial" w:eastAsia="Times New Roman" w:hAnsi="Arial" w:cs="Arial"/>
      <w:kern w:val="1"/>
      <w:sz w:val="24"/>
      <w:szCs w:val="24"/>
      <w:lang w:eastAsia="ar-SA" w:bidi="ar-SA"/>
    </w:rPr>
  </w:style>
  <w:style w:type="paragraph" w:styleId="aff2">
    <w:name w:val="endnote text"/>
    <w:basedOn w:val="a"/>
    <w:link w:val="aff3"/>
    <w:semiHidden/>
    <w:rsid w:val="00396544"/>
    <w:pPr>
      <w:widowControl w:val="0"/>
      <w:suppressAutoHyphens/>
      <w:spacing w:after="0" w:line="240" w:lineRule="auto"/>
      <w:textAlignment w:val="baseline"/>
    </w:pPr>
    <w:rPr>
      <w:rFonts w:ascii="Arial" w:hAnsi="Arial" w:cs="Arial"/>
      <w:kern w:val="1"/>
      <w:sz w:val="20"/>
      <w:szCs w:val="20"/>
      <w:lang w:eastAsia="ar-SA"/>
    </w:rPr>
  </w:style>
  <w:style w:type="character" w:customStyle="1" w:styleId="aff3">
    <w:name w:val="Текст концевой сноски Знак"/>
    <w:basedOn w:val="a1"/>
    <w:link w:val="aff2"/>
    <w:semiHidden/>
    <w:locked/>
    <w:rsid w:val="00396544"/>
    <w:rPr>
      <w:rFonts w:ascii="Arial" w:eastAsia="Times New Roman" w:hAnsi="Arial" w:cs="Arial"/>
      <w:kern w:val="1"/>
      <w:sz w:val="20"/>
      <w:szCs w:val="20"/>
      <w:lang w:eastAsia="ar-SA" w:bidi="ar-SA"/>
    </w:rPr>
  </w:style>
  <w:style w:type="character" w:styleId="aff4">
    <w:name w:val="endnote reference"/>
    <w:basedOn w:val="a1"/>
    <w:semiHidden/>
    <w:rsid w:val="00396544"/>
    <w:rPr>
      <w:vertAlign w:val="superscript"/>
    </w:rPr>
  </w:style>
  <w:style w:type="paragraph" w:customStyle="1" w:styleId="19">
    <w:name w:val="Без интервала1"/>
    <w:rsid w:val="00E54FB1"/>
    <w:rPr>
      <w:rFonts w:eastAsia="Times New Roman"/>
      <w:sz w:val="22"/>
      <w:szCs w:val="22"/>
      <w:lang w:eastAsia="en-US"/>
    </w:rPr>
  </w:style>
  <w:style w:type="character" w:customStyle="1" w:styleId="ConsPlusNormal0">
    <w:name w:val="ConsPlusNormal Знак"/>
    <w:link w:val="ConsPlusNormal"/>
    <w:locked/>
    <w:rsid w:val="008C3F37"/>
    <w:rPr>
      <w:sz w:val="22"/>
      <w:lang w:eastAsia="ru-RU" w:bidi="ar-SA"/>
    </w:rPr>
  </w:style>
  <w:style w:type="paragraph" w:customStyle="1" w:styleId="1a">
    <w:name w:val="Без интервала1"/>
    <w:rsid w:val="00DE0B68"/>
    <w:pPr>
      <w:suppressAutoHyphens/>
      <w:spacing w:line="100" w:lineRule="atLeast"/>
    </w:pPr>
    <w:rPr>
      <w:rFonts w:ascii="Times New Roman" w:hAnsi="Times New Roman"/>
      <w:kern w:val="1"/>
      <w:sz w:val="24"/>
      <w:szCs w:val="24"/>
    </w:rPr>
  </w:style>
  <w:style w:type="paragraph" w:customStyle="1" w:styleId="Default">
    <w:name w:val="Default"/>
    <w:rsid w:val="0086491A"/>
    <w:pPr>
      <w:autoSpaceDE w:val="0"/>
      <w:autoSpaceDN w:val="0"/>
      <w:adjustRightInd w:val="0"/>
    </w:pPr>
    <w:rPr>
      <w:rFonts w:ascii="Times New Roman" w:hAnsi="Times New Roman"/>
      <w:color w:val="000000"/>
      <w:sz w:val="24"/>
      <w:szCs w:val="24"/>
    </w:rPr>
  </w:style>
  <w:style w:type="character" w:customStyle="1" w:styleId="aff5">
    <w:name w:val="Гипертекстовая ссылка"/>
    <w:rsid w:val="008017BF"/>
    <w:rPr>
      <w:color w:val="008000"/>
    </w:rPr>
  </w:style>
  <w:style w:type="paragraph" w:customStyle="1" w:styleId="s16">
    <w:name w:val="s_16"/>
    <w:basedOn w:val="a"/>
    <w:rsid w:val="007628F5"/>
    <w:pPr>
      <w:spacing w:before="100" w:beforeAutospacing="1" w:after="100" w:afterAutospacing="1" w:line="240" w:lineRule="auto"/>
    </w:pPr>
    <w:rPr>
      <w:rFonts w:ascii="Times New Roman" w:eastAsia="Calibri" w:hAnsi="Times New Roman"/>
      <w:sz w:val="24"/>
      <w:szCs w:val="24"/>
      <w:lang w:eastAsia="ru-RU"/>
    </w:rPr>
  </w:style>
  <w:style w:type="paragraph" w:customStyle="1" w:styleId="28">
    <w:name w:val="Текст2"/>
    <w:basedOn w:val="a"/>
    <w:rsid w:val="0035670B"/>
    <w:pPr>
      <w:spacing w:after="0" w:line="240" w:lineRule="auto"/>
    </w:pPr>
    <w:rPr>
      <w:rFonts w:ascii="Courier New" w:eastAsia="Calibri" w:hAnsi="Courier New" w:cs="Courier New"/>
      <w:kern w:val="1"/>
      <w:sz w:val="20"/>
      <w:szCs w:val="20"/>
      <w:lang w:eastAsia="ru-RU"/>
    </w:rPr>
  </w:style>
  <w:style w:type="character" w:customStyle="1" w:styleId="aff6">
    <w:name w:val="Основной текст_"/>
    <w:link w:val="29"/>
    <w:locked/>
    <w:rsid w:val="006B6C1A"/>
    <w:rPr>
      <w:sz w:val="27"/>
      <w:shd w:val="clear" w:color="auto" w:fill="FFFFFF"/>
    </w:rPr>
  </w:style>
  <w:style w:type="paragraph" w:customStyle="1" w:styleId="29">
    <w:name w:val="Основной текст2"/>
    <w:basedOn w:val="a"/>
    <w:link w:val="aff6"/>
    <w:rsid w:val="006B6C1A"/>
    <w:pPr>
      <w:shd w:val="clear" w:color="auto" w:fill="FFFFFF"/>
      <w:spacing w:before="720" w:after="720" w:line="240" w:lineRule="exact"/>
      <w:jc w:val="both"/>
    </w:pPr>
    <w:rPr>
      <w:rFonts w:eastAsia="Calibri"/>
      <w:sz w:val="27"/>
      <w:szCs w:val="20"/>
    </w:rPr>
  </w:style>
  <w:style w:type="paragraph" w:customStyle="1" w:styleId="120">
    <w:name w:val="Основной текст12"/>
    <w:basedOn w:val="a"/>
    <w:rsid w:val="00216488"/>
    <w:pPr>
      <w:shd w:val="clear" w:color="auto" w:fill="FFFFFF"/>
      <w:spacing w:after="120" w:line="240" w:lineRule="atLeast"/>
      <w:ind w:hanging="580"/>
    </w:pPr>
    <w:rPr>
      <w:rFonts w:ascii="Times New Roman" w:eastAsia="Calibri" w:hAnsi="Times New Roman"/>
      <w:spacing w:val="10"/>
      <w:sz w:val="24"/>
      <w:szCs w:val="24"/>
    </w:rPr>
  </w:style>
  <w:style w:type="character" w:customStyle="1" w:styleId="phone">
    <w:name w:val="phone"/>
    <w:basedOn w:val="a1"/>
    <w:rsid w:val="00216488"/>
    <w:rPr>
      <w:rFonts w:cs="Times New Roman"/>
    </w:rPr>
  </w:style>
  <w:style w:type="character" w:styleId="aff7">
    <w:name w:val="Strong"/>
    <w:basedOn w:val="a1"/>
    <w:qFormat/>
    <w:rsid w:val="00216488"/>
    <w:rPr>
      <w:rFonts w:cs="Times New Roman"/>
      <w:b/>
      <w:bCs/>
    </w:rPr>
  </w:style>
  <w:style w:type="paragraph" w:styleId="2a">
    <w:name w:val="Body Text 2"/>
    <w:basedOn w:val="a"/>
    <w:link w:val="2b"/>
    <w:rsid w:val="003863E9"/>
    <w:pPr>
      <w:spacing w:after="120" w:line="480" w:lineRule="auto"/>
    </w:pPr>
    <w:rPr>
      <w:rFonts w:ascii="Times New Roman" w:eastAsia="Calibri" w:hAnsi="Times New Roman"/>
      <w:sz w:val="28"/>
      <w:szCs w:val="20"/>
      <w:lang w:eastAsia="ru-RU"/>
    </w:rPr>
  </w:style>
  <w:style w:type="character" w:customStyle="1" w:styleId="2b">
    <w:name w:val="Основной текст 2 Знак"/>
    <w:basedOn w:val="a1"/>
    <w:link w:val="2a"/>
    <w:locked/>
    <w:rsid w:val="003863E9"/>
    <w:rPr>
      <w:rFonts w:ascii="Times New Roman" w:hAnsi="Times New Roman" w:cs="Times New Roman"/>
      <w:sz w:val="20"/>
      <w:szCs w:val="20"/>
      <w:lang w:eastAsia="ru-RU"/>
    </w:rPr>
  </w:style>
  <w:style w:type="character" w:customStyle="1" w:styleId="fontstyle01">
    <w:name w:val="fontstyle01"/>
    <w:basedOn w:val="a1"/>
    <w:rsid w:val="003A1DC7"/>
    <w:rPr>
      <w:rFonts w:ascii="Times New Roman" w:hAnsi="Times New Roman" w:cs="Times New Roman"/>
      <w:color w:val="000000"/>
      <w:sz w:val="24"/>
      <w:szCs w:val="24"/>
    </w:rPr>
  </w:style>
  <w:style w:type="character" w:customStyle="1" w:styleId="FontStyle15">
    <w:name w:val="Font Style15"/>
    <w:rsid w:val="00E3714F"/>
    <w:rPr>
      <w:rFonts w:ascii="Times New Roman" w:hAnsi="Times New Roman"/>
      <w:sz w:val="20"/>
    </w:rPr>
  </w:style>
  <w:style w:type="character" w:customStyle="1" w:styleId="blk">
    <w:name w:val="blk"/>
    <w:basedOn w:val="a1"/>
    <w:rsid w:val="00C96489"/>
    <w:rPr>
      <w:rFonts w:cs="Times New Roman"/>
    </w:rPr>
  </w:style>
  <w:style w:type="paragraph" w:styleId="HTML">
    <w:name w:val="HTML Preformatted"/>
    <w:basedOn w:val="a"/>
    <w:link w:val="HTML0"/>
    <w:unhideWhenUsed/>
    <w:rsid w:val="004C7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cs="Courier New"/>
      <w:sz w:val="20"/>
      <w:szCs w:val="20"/>
      <w:lang w:eastAsia="ru-RU"/>
    </w:rPr>
  </w:style>
  <w:style w:type="character" w:customStyle="1" w:styleId="HTML0">
    <w:name w:val="Стандартный HTML Знак"/>
    <w:basedOn w:val="a1"/>
    <w:link w:val="HTML"/>
    <w:rsid w:val="004C7418"/>
    <w:rPr>
      <w:rFonts w:ascii="Courier New" w:eastAsia="Times New Roman" w:hAnsi="Courier New" w:cs="Courier New"/>
    </w:rPr>
  </w:style>
  <w:style w:type="paragraph" w:customStyle="1" w:styleId="formattexttopleveltext">
    <w:name w:val="formattext topleveltext"/>
    <w:basedOn w:val="a"/>
    <w:rsid w:val="001A2AE2"/>
    <w:pPr>
      <w:spacing w:before="100" w:beforeAutospacing="1" w:after="100" w:afterAutospacing="1" w:line="240" w:lineRule="auto"/>
    </w:pPr>
    <w:rPr>
      <w:rFonts w:ascii="Times New Roman" w:hAnsi="Times New Roman"/>
      <w:sz w:val="24"/>
      <w:szCs w:val="24"/>
      <w:lang w:eastAsia="ru-RU"/>
    </w:rPr>
  </w:style>
  <w:style w:type="paragraph" w:styleId="aff8">
    <w:name w:val="List Paragraph"/>
    <w:basedOn w:val="a"/>
    <w:uiPriority w:val="34"/>
    <w:qFormat/>
    <w:rsid w:val="006A57A7"/>
    <w:pPr>
      <w:ind w:left="720"/>
      <w:contextualSpacing/>
    </w:pPr>
  </w:style>
  <w:style w:type="paragraph" w:styleId="aff9">
    <w:name w:val="No Spacing"/>
    <w:uiPriority w:val="1"/>
    <w:qFormat/>
    <w:rsid w:val="00C305F6"/>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120"/>
          <w:marBottom w:val="0"/>
          <w:divBdr>
            <w:top w:val="none" w:sz="0" w:space="0" w:color="auto"/>
            <w:left w:val="none" w:sz="0" w:space="0" w:color="auto"/>
            <w:bottom w:val="none" w:sz="0" w:space="0" w:color="auto"/>
            <w:right w:val="none" w:sz="0" w:space="0" w:color="auto"/>
          </w:divBdr>
        </w:div>
        <w:div w:id="13">
          <w:marLeft w:val="0"/>
          <w:marRight w:val="0"/>
          <w:marTop w:val="120"/>
          <w:marBottom w:val="0"/>
          <w:divBdr>
            <w:top w:val="none" w:sz="0" w:space="0" w:color="auto"/>
            <w:left w:val="none" w:sz="0" w:space="0" w:color="auto"/>
            <w:bottom w:val="none" w:sz="0" w:space="0" w:color="auto"/>
            <w:right w:val="none" w:sz="0" w:space="0" w:color="auto"/>
          </w:divBdr>
        </w:div>
        <w:div w:id="15">
          <w:marLeft w:val="0"/>
          <w:marRight w:val="0"/>
          <w:marTop w:val="120"/>
          <w:marBottom w:val="0"/>
          <w:divBdr>
            <w:top w:val="none" w:sz="0" w:space="0" w:color="auto"/>
            <w:left w:val="none" w:sz="0" w:space="0" w:color="auto"/>
            <w:bottom w:val="none" w:sz="0" w:space="0" w:color="auto"/>
            <w:right w:val="none" w:sz="0" w:space="0" w:color="auto"/>
          </w:divBdr>
        </w:div>
        <w:div w:id="16">
          <w:marLeft w:val="0"/>
          <w:marRight w:val="0"/>
          <w:marTop w:val="12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120"/>
          <w:marBottom w:val="0"/>
          <w:divBdr>
            <w:top w:val="none" w:sz="0" w:space="0" w:color="auto"/>
            <w:left w:val="none" w:sz="0" w:space="0" w:color="auto"/>
            <w:bottom w:val="none" w:sz="0" w:space="0" w:color="auto"/>
            <w:right w:val="none" w:sz="0" w:space="0" w:color="auto"/>
          </w:divBdr>
        </w:div>
        <w:div w:id="14">
          <w:marLeft w:val="0"/>
          <w:marRight w:val="0"/>
          <w:marTop w:val="12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200093593">
      <w:bodyDiv w:val="1"/>
      <w:marLeft w:val="0"/>
      <w:marRight w:val="0"/>
      <w:marTop w:val="0"/>
      <w:marBottom w:val="0"/>
      <w:divBdr>
        <w:top w:val="none" w:sz="0" w:space="0" w:color="auto"/>
        <w:left w:val="none" w:sz="0" w:space="0" w:color="auto"/>
        <w:bottom w:val="none" w:sz="0" w:space="0" w:color="auto"/>
        <w:right w:val="none" w:sz="0" w:space="0" w:color="auto"/>
      </w:divBdr>
    </w:div>
    <w:div w:id="214392941">
      <w:bodyDiv w:val="1"/>
      <w:marLeft w:val="0"/>
      <w:marRight w:val="0"/>
      <w:marTop w:val="0"/>
      <w:marBottom w:val="0"/>
      <w:divBdr>
        <w:top w:val="none" w:sz="0" w:space="0" w:color="auto"/>
        <w:left w:val="none" w:sz="0" w:space="0" w:color="auto"/>
        <w:bottom w:val="none" w:sz="0" w:space="0" w:color="auto"/>
        <w:right w:val="none" w:sz="0" w:space="0" w:color="auto"/>
      </w:divBdr>
    </w:div>
    <w:div w:id="427653188">
      <w:bodyDiv w:val="1"/>
      <w:marLeft w:val="0"/>
      <w:marRight w:val="0"/>
      <w:marTop w:val="0"/>
      <w:marBottom w:val="0"/>
      <w:divBdr>
        <w:top w:val="none" w:sz="0" w:space="0" w:color="auto"/>
        <w:left w:val="none" w:sz="0" w:space="0" w:color="auto"/>
        <w:bottom w:val="none" w:sz="0" w:space="0" w:color="auto"/>
        <w:right w:val="none" w:sz="0" w:space="0" w:color="auto"/>
      </w:divBdr>
    </w:div>
    <w:div w:id="602148393">
      <w:bodyDiv w:val="1"/>
      <w:marLeft w:val="0"/>
      <w:marRight w:val="0"/>
      <w:marTop w:val="0"/>
      <w:marBottom w:val="0"/>
      <w:divBdr>
        <w:top w:val="none" w:sz="0" w:space="0" w:color="auto"/>
        <w:left w:val="none" w:sz="0" w:space="0" w:color="auto"/>
        <w:bottom w:val="none" w:sz="0" w:space="0" w:color="auto"/>
        <w:right w:val="none" w:sz="0" w:space="0" w:color="auto"/>
      </w:divBdr>
    </w:div>
    <w:div w:id="677735285">
      <w:bodyDiv w:val="1"/>
      <w:marLeft w:val="0"/>
      <w:marRight w:val="0"/>
      <w:marTop w:val="0"/>
      <w:marBottom w:val="0"/>
      <w:divBdr>
        <w:top w:val="none" w:sz="0" w:space="0" w:color="auto"/>
        <w:left w:val="none" w:sz="0" w:space="0" w:color="auto"/>
        <w:bottom w:val="none" w:sz="0" w:space="0" w:color="auto"/>
        <w:right w:val="none" w:sz="0" w:space="0" w:color="auto"/>
      </w:divBdr>
    </w:div>
    <w:div w:id="797071828">
      <w:bodyDiv w:val="1"/>
      <w:marLeft w:val="0"/>
      <w:marRight w:val="0"/>
      <w:marTop w:val="0"/>
      <w:marBottom w:val="0"/>
      <w:divBdr>
        <w:top w:val="none" w:sz="0" w:space="0" w:color="auto"/>
        <w:left w:val="none" w:sz="0" w:space="0" w:color="auto"/>
        <w:bottom w:val="none" w:sz="0" w:space="0" w:color="auto"/>
        <w:right w:val="none" w:sz="0" w:space="0" w:color="auto"/>
      </w:divBdr>
    </w:div>
    <w:div w:id="903837631">
      <w:bodyDiv w:val="1"/>
      <w:marLeft w:val="0"/>
      <w:marRight w:val="0"/>
      <w:marTop w:val="0"/>
      <w:marBottom w:val="0"/>
      <w:divBdr>
        <w:top w:val="none" w:sz="0" w:space="0" w:color="auto"/>
        <w:left w:val="none" w:sz="0" w:space="0" w:color="auto"/>
        <w:bottom w:val="none" w:sz="0" w:space="0" w:color="auto"/>
        <w:right w:val="none" w:sz="0" w:space="0" w:color="auto"/>
      </w:divBdr>
    </w:div>
    <w:div w:id="912010333">
      <w:bodyDiv w:val="1"/>
      <w:marLeft w:val="0"/>
      <w:marRight w:val="0"/>
      <w:marTop w:val="0"/>
      <w:marBottom w:val="0"/>
      <w:divBdr>
        <w:top w:val="none" w:sz="0" w:space="0" w:color="auto"/>
        <w:left w:val="none" w:sz="0" w:space="0" w:color="auto"/>
        <w:bottom w:val="none" w:sz="0" w:space="0" w:color="auto"/>
        <w:right w:val="none" w:sz="0" w:space="0" w:color="auto"/>
      </w:divBdr>
    </w:div>
    <w:div w:id="998850458">
      <w:bodyDiv w:val="1"/>
      <w:marLeft w:val="0"/>
      <w:marRight w:val="0"/>
      <w:marTop w:val="0"/>
      <w:marBottom w:val="0"/>
      <w:divBdr>
        <w:top w:val="none" w:sz="0" w:space="0" w:color="auto"/>
        <w:left w:val="none" w:sz="0" w:space="0" w:color="auto"/>
        <w:bottom w:val="none" w:sz="0" w:space="0" w:color="auto"/>
        <w:right w:val="none" w:sz="0" w:space="0" w:color="auto"/>
      </w:divBdr>
    </w:div>
    <w:div w:id="1064178207">
      <w:bodyDiv w:val="1"/>
      <w:marLeft w:val="0"/>
      <w:marRight w:val="0"/>
      <w:marTop w:val="0"/>
      <w:marBottom w:val="0"/>
      <w:divBdr>
        <w:top w:val="none" w:sz="0" w:space="0" w:color="auto"/>
        <w:left w:val="none" w:sz="0" w:space="0" w:color="auto"/>
        <w:bottom w:val="none" w:sz="0" w:space="0" w:color="auto"/>
        <w:right w:val="none" w:sz="0" w:space="0" w:color="auto"/>
      </w:divBdr>
    </w:div>
    <w:div w:id="180843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F6970815764EF9AABA3C88532285A1BE71E436E7EE90E48701259EFD32B83F46C713CDE24893D993FC3AC69C1264E1C81A4C70A483A207WEL" TargetMode="External"/><Relationship Id="rId13" Type="http://schemas.openxmlformats.org/officeDocument/2006/relationships/hyperlink" Target="https://anmosk.gosuslugi.ru" TargetMode="External"/><Relationship Id="rId18" Type="http://schemas.openxmlformats.org/officeDocument/2006/relationships/hyperlink" Target="http://www.26gosuslugi.ru" TargetMode="External"/><Relationship Id="rId26" Type="http://schemas.openxmlformats.org/officeDocument/2006/relationships/hyperlink" Target="consultantplus://offline/ref=F383BD705E52FE7778B63862F602F752090C81818EF2876CC61E4E9863955BC579328020C176487DsDEBI" TargetMode="External"/><Relationship Id="rId3" Type="http://schemas.openxmlformats.org/officeDocument/2006/relationships/settings" Target="settings.xml"/><Relationship Id="rId21" Type="http://schemas.openxmlformats.org/officeDocument/2006/relationships/hyperlink" Target="consultantplus://offline/ref=F383BD705E52FE7778B63862F602F752090C81818EF2876CC61E4E9863955BC579328023C5s7E2I" TargetMode="External"/><Relationship Id="rId34" Type="http://schemas.openxmlformats.org/officeDocument/2006/relationships/header" Target="header1.xml"/><Relationship Id="rId7" Type="http://schemas.openxmlformats.org/officeDocument/2006/relationships/hyperlink" Target="consultantplus://offline/ref=18F6970815764EF9AABA3C88532285A1BE71E436E7EE90E48701259EFD32B83F46C713C8E5489A8CC9EC3E8FC91A7AE4D004486EA408W3L" TargetMode="External"/><Relationship Id="rId12" Type="http://schemas.openxmlformats.org/officeDocument/2006/relationships/hyperlink" Target="http://www.26gosuslugi.ru" TargetMode="External"/><Relationship Id="rId17" Type="http://schemas.openxmlformats.org/officeDocument/2006/relationships/hyperlink" Target="consultantplus://offline/ref=A6D6FA24E79051D76582687ADBA583D858DF2E71A6D58CAE1D1DB98E20807671DB5A39D3eEZ8J" TargetMode="External"/><Relationship Id="rId25" Type="http://schemas.openxmlformats.org/officeDocument/2006/relationships/hyperlink" Target="consultantplus://offline/ref=F383BD705E52FE7778B63862F602F752090C81818EF2876CC61E4E9863955BC579328020C176487DsDEBI" TargetMode="External"/><Relationship Id="rId33" Type="http://schemas.openxmlformats.org/officeDocument/2006/relationships/hyperlink" Target="consultantplus://offline/ref=F383BD705E52FE7778B63862F602F752090C81818EF2876CC61E4E9863955BC579328020C176487DsDEDI" TargetMode="External"/><Relationship Id="rId2" Type="http://schemas.openxmlformats.org/officeDocument/2006/relationships/styles" Target="styles.xml"/><Relationship Id="rId16" Type="http://schemas.openxmlformats.org/officeDocument/2006/relationships/hyperlink" Target="consultantplus://offline/ref=A6D6FA24E79051D76582687ADBA583D858DF2E71A6D58CAE1D1DB98E20807671DB5A39D3eEZAJ" TargetMode="External"/><Relationship Id="rId20" Type="http://schemas.openxmlformats.org/officeDocument/2006/relationships/hyperlink" Target="consultantplus://offline/ref=077E577FA5C7D233695BF3657C18D60F97032606EF9FA063381BBB093939587D230AE31C1CmD31I" TargetMode="External"/><Relationship Id="rId29" Type="http://schemas.openxmlformats.org/officeDocument/2006/relationships/hyperlink" Target="consultantplus://offline/ref=F383BD705E52FE7778B63862F602F752090C81818EF2876CC61E4E9863955BC579328020C176487DsDED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mosk.gosuslugi.ru" TargetMode="External"/><Relationship Id="rId24" Type="http://schemas.openxmlformats.org/officeDocument/2006/relationships/hyperlink" Target="consultantplus://offline/ref=F383BD705E52FE7778B63862F602F752090C81818EF2876CC61E4E9863955BC579328020C176487DsDEDI" TargetMode="External"/><Relationship Id="rId32" Type="http://schemas.openxmlformats.org/officeDocument/2006/relationships/hyperlink" Target="consultantplus://offline/ref=F383BD705E52FE7778B63862F602F752090C81818EF2876CC61E4E9863955BC579328020C176487DsDEDI"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26gosuslugi.ru" TargetMode="External"/><Relationship Id="rId23" Type="http://schemas.openxmlformats.org/officeDocument/2006/relationships/hyperlink" Target="consultantplus://offline/ref=F383BD705E52FE7778B63862F602F752090C81818EF2876CC61E4E9863955BC579328020C176487DsDEBI" TargetMode="External"/><Relationship Id="rId28" Type="http://schemas.openxmlformats.org/officeDocument/2006/relationships/hyperlink" Target="consultantplus://offline/ref=F383BD705E52FE7778B63862F602F752090C81818EF2876CC61E4E9863955BC579328020C176487DsDEDI" TargetMode="External"/><Relationship Id="rId36" Type="http://schemas.openxmlformats.org/officeDocument/2006/relationships/fontTable" Target="fontTable.xml"/><Relationship Id="rId10" Type="http://schemas.openxmlformats.org/officeDocument/2006/relationships/hyperlink" Target="mailto:mfcneftekumsk@mail.ru" TargetMode="External"/><Relationship Id="rId19" Type="http://schemas.openxmlformats.org/officeDocument/2006/relationships/hyperlink" Target="consultantplus://offline/ref=077E577FA5C7D233695BF3657C18D60F9C032601EB92FD693042B70Bm33EI" TargetMode="External"/><Relationship Id="rId31" Type="http://schemas.openxmlformats.org/officeDocument/2006/relationships/hyperlink" Target="consultantplus://offline/ref=F383BD705E52FE7778B63862F602F752090C81818EF2876CC61E4E9863955BC579328020C176487DsDEDI" TargetMode="External"/><Relationship Id="rId4" Type="http://schemas.openxmlformats.org/officeDocument/2006/relationships/webSettings" Target="webSettings.xml"/><Relationship Id="rId9" Type="http://schemas.openxmlformats.org/officeDocument/2006/relationships/hyperlink" Target="consultantplus://offline/ref=18F6970815764EF9AABA3C88532285A1BE71E436E7EE90E48701259EFD32B83F46C713CDE24C90DF9BA33FD38D4A69E4D3044A68B881A07C08WFL" TargetMode="External"/><Relationship Id="rId14" Type="http://schemas.openxmlformats.org/officeDocument/2006/relationships/hyperlink" Target="https://anmosk.gosuslugi.ru" TargetMode="External"/><Relationship Id="rId22" Type="http://schemas.openxmlformats.org/officeDocument/2006/relationships/hyperlink" Target="consultantplus://offline/ref=F383BD705E52FE7778B63862F602F752090C81818EF2876CC61E4E9863955BC579328020C176487DsDEBI" TargetMode="External"/><Relationship Id="rId27" Type="http://schemas.openxmlformats.org/officeDocument/2006/relationships/hyperlink" Target="consultantplus://offline/ref=F383BD705E52FE7778B63862F602F752090C81818EF2876CC61E4E9863955BC579328020C176487DsDEDI" TargetMode="External"/><Relationship Id="rId30" Type="http://schemas.openxmlformats.org/officeDocument/2006/relationships/hyperlink" Target="consultantplus://offline/ref=F383BD705E52FE7778B63862F602F752090C818589F6876CC61E4E9863955BC579328020C1774379sDE9I"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624</TotalTime>
  <Pages>36</Pages>
  <Words>13675</Words>
  <Characters>77954</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91447</CharactersWithSpaces>
  <SharedDoc>false</SharedDoc>
  <HLinks>
    <vt:vector size="156" baseType="variant">
      <vt:variant>
        <vt:i4>3866723</vt:i4>
      </vt:variant>
      <vt:variant>
        <vt:i4>75</vt:i4>
      </vt:variant>
      <vt:variant>
        <vt:i4>0</vt:i4>
      </vt:variant>
      <vt:variant>
        <vt:i4>5</vt:i4>
      </vt:variant>
      <vt:variant>
        <vt:lpwstr>consultantplus://offline/ref=F383BD705E52FE7778B63862F602F752090C81818EF2876CC61E4E9863955BC579328020C176487DsDEDI</vt:lpwstr>
      </vt:variant>
      <vt:variant>
        <vt:lpwstr/>
      </vt:variant>
      <vt:variant>
        <vt:i4>3866723</vt:i4>
      </vt:variant>
      <vt:variant>
        <vt:i4>72</vt:i4>
      </vt:variant>
      <vt:variant>
        <vt:i4>0</vt:i4>
      </vt:variant>
      <vt:variant>
        <vt:i4>5</vt:i4>
      </vt:variant>
      <vt:variant>
        <vt:lpwstr>consultantplus://offline/ref=F383BD705E52FE7778B63862F602F752090C81818EF2876CC61E4E9863955BC579328020C176487DsDEDI</vt:lpwstr>
      </vt:variant>
      <vt:variant>
        <vt:lpwstr/>
      </vt:variant>
      <vt:variant>
        <vt:i4>3866723</vt:i4>
      </vt:variant>
      <vt:variant>
        <vt:i4>69</vt:i4>
      </vt:variant>
      <vt:variant>
        <vt:i4>0</vt:i4>
      </vt:variant>
      <vt:variant>
        <vt:i4>5</vt:i4>
      </vt:variant>
      <vt:variant>
        <vt:lpwstr>consultantplus://offline/ref=F383BD705E52FE7778B63862F602F752090C81818EF2876CC61E4E9863955BC579328020C176487DsDEDI</vt:lpwstr>
      </vt:variant>
      <vt:variant>
        <vt:lpwstr/>
      </vt:variant>
      <vt:variant>
        <vt:i4>3866723</vt:i4>
      </vt:variant>
      <vt:variant>
        <vt:i4>66</vt:i4>
      </vt:variant>
      <vt:variant>
        <vt:i4>0</vt:i4>
      </vt:variant>
      <vt:variant>
        <vt:i4>5</vt:i4>
      </vt:variant>
      <vt:variant>
        <vt:lpwstr>consultantplus://offline/ref=F383BD705E52FE7778B63862F602F752090C81818EF2876CC61E4E9863955BC579328020C176487DsDEDI</vt:lpwstr>
      </vt:variant>
      <vt:variant>
        <vt:lpwstr/>
      </vt:variant>
      <vt:variant>
        <vt:i4>3866723</vt:i4>
      </vt:variant>
      <vt:variant>
        <vt:i4>63</vt:i4>
      </vt:variant>
      <vt:variant>
        <vt:i4>0</vt:i4>
      </vt:variant>
      <vt:variant>
        <vt:i4>5</vt:i4>
      </vt:variant>
      <vt:variant>
        <vt:lpwstr>consultantplus://offline/ref=F383BD705E52FE7778B63862F602F752090C81818EF2876CC61E4E9863955BC579328020C176487DsDEDI</vt:lpwstr>
      </vt:variant>
      <vt:variant>
        <vt:lpwstr/>
      </vt:variant>
      <vt:variant>
        <vt:i4>3866723</vt:i4>
      </vt:variant>
      <vt:variant>
        <vt:i4>60</vt:i4>
      </vt:variant>
      <vt:variant>
        <vt:i4>0</vt:i4>
      </vt:variant>
      <vt:variant>
        <vt:i4>5</vt:i4>
      </vt:variant>
      <vt:variant>
        <vt:lpwstr>consultantplus://offline/ref=F383BD705E52FE7778B63862F602F752090C81818EF2876CC61E4E9863955BC579328020C176487DsDEDI</vt:lpwstr>
      </vt:variant>
      <vt:variant>
        <vt:lpwstr/>
      </vt:variant>
      <vt:variant>
        <vt:i4>3866725</vt:i4>
      </vt:variant>
      <vt:variant>
        <vt:i4>57</vt:i4>
      </vt:variant>
      <vt:variant>
        <vt:i4>0</vt:i4>
      </vt:variant>
      <vt:variant>
        <vt:i4>5</vt:i4>
      </vt:variant>
      <vt:variant>
        <vt:lpwstr>consultantplus://offline/ref=F383BD705E52FE7778B63862F602F752090C81818EF2876CC61E4E9863955BC579328020C176487DsDEBI</vt:lpwstr>
      </vt:variant>
      <vt:variant>
        <vt:lpwstr/>
      </vt:variant>
      <vt:variant>
        <vt:i4>3866725</vt:i4>
      </vt:variant>
      <vt:variant>
        <vt:i4>54</vt:i4>
      </vt:variant>
      <vt:variant>
        <vt:i4>0</vt:i4>
      </vt:variant>
      <vt:variant>
        <vt:i4>5</vt:i4>
      </vt:variant>
      <vt:variant>
        <vt:lpwstr>consultantplus://offline/ref=F383BD705E52FE7778B63862F602F752090C81818EF2876CC61E4E9863955BC579328020C176487DsDEBI</vt:lpwstr>
      </vt:variant>
      <vt:variant>
        <vt:lpwstr/>
      </vt:variant>
      <vt:variant>
        <vt:i4>3866723</vt:i4>
      </vt:variant>
      <vt:variant>
        <vt:i4>51</vt:i4>
      </vt:variant>
      <vt:variant>
        <vt:i4>0</vt:i4>
      </vt:variant>
      <vt:variant>
        <vt:i4>5</vt:i4>
      </vt:variant>
      <vt:variant>
        <vt:lpwstr>consultantplus://offline/ref=F383BD705E52FE7778B63862F602F752090C81818EF2876CC61E4E9863955BC579328020C176487DsDEDI</vt:lpwstr>
      </vt:variant>
      <vt:variant>
        <vt:lpwstr/>
      </vt:variant>
      <vt:variant>
        <vt:i4>3866725</vt:i4>
      </vt:variant>
      <vt:variant>
        <vt:i4>48</vt:i4>
      </vt:variant>
      <vt:variant>
        <vt:i4>0</vt:i4>
      </vt:variant>
      <vt:variant>
        <vt:i4>5</vt:i4>
      </vt:variant>
      <vt:variant>
        <vt:lpwstr>consultantplus://offline/ref=F383BD705E52FE7778B63862F602F752090C81818EF2876CC61E4E9863955BC579328020C176487DsDEBI</vt:lpwstr>
      </vt:variant>
      <vt:variant>
        <vt:lpwstr/>
      </vt:variant>
      <vt:variant>
        <vt:i4>3866725</vt:i4>
      </vt:variant>
      <vt:variant>
        <vt:i4>45</vt:i4>
      </vt:variant>
      <vt:variant>
        <vt:i4>0</vt:i4>
      </vt:variant>
      <vt:variant>
        <vt:i4>5</vt:i4>
      </vt:variant>
      <vt:variant>
        <vt:lpwstr>consultantplus://offline/ref=F383BD705E52FE7778B63862F602F752090C81818EF2876CC61E4E9863955BC579328020C176487DsDEBI</vt:lpwstr>
      </vt:variant>
      <vt:variant>
        <vt:lpwstr/>
      </vt:variant>
      <vt:variant>
        <vt:i4>983051</vt:i4>
      </vt:variant>
      <vt:variant>
        <vt:i4>42</vt:i4>
      </vt:variant>
      <vt:variant>
        <vt:i4>0</vt:i4>
      </vt:variant>
      <vt:variant>
        <vt:i4>5</vt:i4>
      </vt:variant>
      <vt:variant>
        <vt:lpwstr>consultantplus://offline/ref=F383BD705E52FE7778B63862F602F752090C81818EF2876CC61E4E9863955BC579328023C5s7E2I</vt:lpwstr>
      </vt:variant>
      <vt:variant>
        <vt:lpwstr/>
      </vt:variant>
      <vt:variant>
        <vt:i4>1507417</vt:i4>
      </vt:variant>
      <vt:variant>
        <vt:i4>39</vt:i4>
      </vt:variant>
      <vt:variant>
        <vt:i4>0</vt:i4>
      </vt:variant>
      <vt:variant>
        <vt:i4>5</vt:i4>
      </vt:variant>
      <vt:variant>
        <vt:lpwstr>consultantplus://offline/ref=077E577FA5C7D233695BF3657C18D60F97032606EF9FA063381BBB093939587D230AE31C1CmD31I</vt:lpwstr>
      </vt:variant>
      <vt:variant>
        <vt:lpwstr/>
      </vt:variant>
      <vt:variant>
        <vt:i4>7340140</vt:i4>
      </vt:variant>
      <vt:variant>
        <vt:i4>36</vt:i4>
      </vt:variant>
      <vt:variant>
        <vt:i4>0</vt:i4>
      </vt:variant>
      <vt:variant>
        <vt:i4>5</vt:i4>
      </vt:variant>
      <vt:variant>
        <vt:lpwstr>consultantplus://offline/ref=077E577FA5C7D233695BF3657C18D60F9C032601EB92FD693042B70Bm33EI</vt:lpwstr>
      </vt:variant>
      <vt:variant>
        <vt:lpwstr/>
      </vt:variant>
      <vt:variant>
        <vt:i4>327748</vt:i4>
      </vt:variant>
      <vt:variant>
        <vt:i4>33</vt:i4>
      </vt:variant>
      <vt:variant>
        <vt:i4>0</vt:i4>
      </vt:variant>
      <vt:variant>
        <vt:i4>5</vt:i4>
      </vt:variant>
      <vt:variant>
        <vt:lpwstr/>
      </vt:variant>
      <vt:variant>
        <vt:lpwstr>P144</vt:lpwstr>
      </vt:variant>
      <vt:variant>
        <vt:i4>196674</vt:i4>
      </vt:variant>
      <vt:variant>
        <vt:i4>30</vt:i4>
      </vt:variant>
      <vt:variant>
        <vt:i4>0</vt:i4>
      </vt:variant>
      <vt:variant>
        <vt:i4>5</vt:i4>
      </vt:variant>
      <vt:variant>
        <vt:lpwstr/>
      </vt:variant>
      <vt:variant>
        <vt:lpwstr>P122</vt:lpwstr>
      </vt:variant>
      <vt:variant>
        <vt:i4>6619191</vt:i4>
      </vt:variant>
      <vt:variant>
        <vt:i4>27</vt:i4>
      </vt:variant>
      <vt:variant>
        <vt:i4>0</vt:i4>
      </vt:variant>
      <vt:variant>
        <vt:i4>5</vt:i4>
      </vt:variant>
      <vt:variant>
        <vt:lpwstr>consultantplus://offline/ref=A6D6FA24E79051D76582687ADBA583D858DF2E71A6D58CAE1D1DB98E20807671DB5A39D3eEZ8J</vt:lpwstr>
      </vt:variant>
      <vt:variant>
        <vt:lpwstr/>
      </vt:variant>
      <vt:variant>
        <vt:i4>6619246</vt:i4>
      </vt:variant>
      <vt:variant>
        <vt:i4>24</vt:i4>
      </vt:variant>
      <vt:variant>
        <vt:i4>0</vt:i4>
      </vt:variant>
      <vt:variant>
        <vt:i4>5</vt:i4>
      </vt:variant>
      <vt:variant>
        <vt:lpwstr>consultantplus://offline/ref=A6D6FA24E79051D76582687ADBA583D858DF2E71A6D58CAE1D1DB98E20807671DB5A39D3eEZAJ</vt:lpwstr>
      </vt:variant>
      <vt:variant>
        <vt:lpwstr/>
      </vt:variant>
      <vt:variant>
        <vt:i4>327748</vt:i4>
      </vt:variant>
      <vt:variant>
        <vt:i4>21</vt:i4>
      </vt:variant>
      <vt:variant>
        <vt:i4>0</vt:i4>
      </vt:variant>
      <vt:variant>
        <vt:i4>5</vt:i4>
      </vt:variant>
      <vt:variant>
        <vt:lpwstr/>
      </vt:variant>
      <vt:variant>
        <vt:lpwstr>P144</vt:lpwstr>
      </vt:variant>
      <vt:variant>
        <vt:i4>196674</vt:i4>
      </vt:variant>
      <vt:variant>
        <vt:i4>18</vt:i4>
      </vt:variant>
      <vt:variant>
        <vt:i4>0</vt:i4>
      </vt:variant>
      <vt:variant>
        <vt:i4>5</vt:i4>
      </vt:variant>
      <vt:variant>
        <vt:lpwstr/>
      </vt:variant>
      <vt:variant>
        <vt:lpwstr>P122</vt:lpwstr>
      </vt:variant>
      <vt:variant>
        <vt:i4>1638478</vt:i4>
      </vt:variant>
      <vt:variant>
        <vt:i4>15</vt:i4>
      </vt:variant>
      <vt:variant>
        <vt:i4>0</vt:i4>
      </vt:variant>
      <vt:variant>
        <vt:i4>5</vt:i4>
      </vt:variant>
      <vt:variant>
        <vt:lpwstr>http://www.pravo.gov.ru/</vt:lpwstr>
      </vt:variant>
      <vt:variant>
        <vt:lpwstr/>
      </vt:variant>
      <vt:variant>
        <vt:i4>917621</vt:i4>
      </vt:variant>
      <vt:variant>
        <vt:i4>12</vt:i4>
      </vt:variant>
      <vt:variant>
        <vt:i4>0</vt:i4>
      </vt:variant>
      <vt:variant>
        <vt:i4>5</vt:i4>
      </vt:variant>
      <vt:variant>
        <vt:lpwstr>mailto:gricenko@anmr-neftekumsk.ru</vt:lpwstr>
      </vt:variant>
      <vt:variant>
        <vt:lpwstr/>
      </vt:variant>
      <vt:variant>
        <vt:i4>6815800</vt:i4>
      </vt:variant>
      <vt:variant>
        <vt:i4>9</vt:i4>
      </vt:variant>
      <vt:variant>
        <vt:i4>0</vt:i4>
      </vt:variant>
      <vt:variant>
        <vt:i4>5</vt:i4>
      </vt:variant>
      <vt:variant>
        <vt:lpwstr>consultantplus://offline/ref=18F6970815764EF9AABA3C88532285A1BE71E436E7EE90E48701259EFD32B83F46C713CDE24C90DF9BA33FD38D4A69E4D3044A68B881A07C08WFL</vt:lpwstr>
      </vt:variant>
      <vt:variant>
        <vt:lpwstr/>
      </vt:variant>
      <vt:variant>
        <vt:i4>6226007</vt:i4>
      </vt:variant>
      <vt:variant>
        <vt:i4>6</vt:i4>
      </vt:variant>
      <vt:variant>
        <vt:i4>0</vt:i4>
      </vt:variant>
      <vt:variant>
        <vt:i4>5</vt:i4>
      </vt:variant>
      <vt:variant>
        <vt:lpwstr>consultantplus://offline/ref=18F6970815764EF9AABA3C88532285A1BE71E436E7EE90E48701259EFD32B83F46C713CDE24893D993FC3AC69C1264E1C81A4C70A483A207WEL</vt:lpwstr>
      </vt:variant>
      <vt:variant>
        <vt:lpwstr/>
      </vt:variant>
      <vt:variant>
        <vt:i4>262152</vt:i4>
      </vt:variant>
      <vt:variant>
        <vt:i4>3</vt:i4>
      </vt:variant>
      <vt:variant>
        <vt:i4>0</vt:i4>
      </vt:variant>
      <vt:variant>
        <vt:i4>5</vt:i4>
      </vt:variant>
      <vt:variant>
        <vt:lpwstr>consultantplus://offline/ref=18F6970815764EF9AABA3C88532285A1BE71E436E7EE90E48701259EFD32B83F46C713C8E5489A8CC9EC3E8FC91A7AE4D004486EA408W3L</vt:lpwstr>
      </vt:variant>
      <vt:variant>
        <vt:lpwstr/>
      </vt:variant>
      <vt:variant>
        <vt:i4>458825</vt:i4>
      </vt:variant>
      <vt:variant>
        <vt:i4>0</vt:i4>
      </vt:variant>
      <vt:variant>
        <vt:i4>0</vt:i4>
      </vt:variant>
      <vt:variant>
        <vt:i4>5</vt:i4>
      </vt:variant>
      <vt:variant>
        <vt:lpwstr/>
      </vt:variant>
      <vt:variant>
        <vt:lpwstr>P196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Шевченко</dc:creator>
  <cp:lastModifiedBy>Пользователь Windows</cp:lastModifiedBy>
  <cp:revision>17</cp:revision>
  <cp:lastPrinted>2024-02-15T05:31:00Z</cp:lastPrinted>
  <dcterms:created xsi:type="dcterms:W3CDTF">2024-02-08T13:59:00Z</dcterms:created>
  <dcterms:modified xsi:type="dcterms:W3CDTF">2024-02-15T05:54:00Z</dcterms:modified>
</cp:coreProperties>
</file>